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9828" w:type="dxa"/>
        <w:tblLook w:val="04A0" w:firstRow="1" w:lastRow="0" w:firstColumn="1" w:lastColumn="0" w:noHBand="0" w:noVBand="1"/>
      </w:tblPr>
      <w:tblGrid>
        <w:gridCol w:w="2091"/>
        <w:gridCol w:w="7737"/>
      </w:tblGrid>
      <w:tr w:rsidR="00B42B02" w:rsidRPr="00F7052E" w14:paraId="2B268B67" w14:textId="77777777" w:rsidTr="00B42B02">
        <w:trPr>
          <w:trHeight w:val="80"/>
        </w:trPr>
        <w:tc>
          <w:tcPr>
            <w:tcW w:w="2091" w:type="dxa"/>
            <w:hideMark/>
          </w:tcPr>
          <w:p w14:paraId="53961E1A" w14:textId="77777777" w:rsidR="00B42B02" w:rsidRPr="00F7052E" w:rsidRDefault="00B42B02" w:rsidP="00B42B02">
            <w:pPr>
              <w:pStyle w:val="Default"/>
              <w:ind w:left="450"/>
              <w:rPr>
                <w:rFonts w:ascii="Cambria" w:hAnsi="Cambria"/>
              </w:rPr>
            </w:pPr>
            <w:r w:rsidRPr="00F7052E">
              <w:rPr>
                <w:rFonts w:ascii="Cambria" w:hAnsi="Cambria"/>
                <w:noProof/>
                <w:szCs w:val="22"/>
                <w:lang w:val="en-US" w:eastAsia="en-US" w:bidi="ar-SA"/>
              </w:rPr>
              <w:drawing>
                <wp:inline distT="0" distB="0" distL="0" distR="0" wp14:anchorId="407AE4A0" wp14:editId="45A1B5AD">
                  <wp:extent cx="904875" cy="857250"/>
                  <wp:effectExtent l="0" t="0" r="0" b="0"/>
                  <wp:docPr id="4" name="Picture 4"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410DA07E" w14:textId="77777777" w:rsidR="00B42B02" w:rsidRPr="00F7052E" w:rsidRDefault="00B42B02" w:rsidP="00B42B02">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42D2C6EF" w14:textId="77777777" w:rsidR="00B42B02" w:rsidRPr="00F7052E" w:rsidRDefault="00B42B02" w:rsidP="00B42B02">
            <w:pPr>
              <w:pStyle w:val="Default"/>
              <w:jc w:val="center"/>
              <w:rPr>
                <w:rFonts w:ascii="Cambria" w:hAnsi="Cambria"/>
              </w:rPr>
            </w:pPr>
            <w:r w:rsidRPr="00F7052E">
              <w:rPr>
                <w:rFonts w:ascii="Cambria" w:hAnsi="Cambria" w:cs="Andalus"/>
                <w:bCs/>
                <w:lang w:val="en-US"/>
              </w:rPr>
              <w:t>Pusa, Samastipur, Bihar -848125</w:t>
            </w:r>
          </w:p>
        </w:tc>
      </w:tr>
    </w:tbl>
    <w:p w14:paraId="00BEBA53" w14:textId="77777777" w:rsidR="00145439" w:rsidRPr="00F7052E" w:rsidRDefault="00145439" w:rsidP="00145439">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145439" w:rsidRPr="00F7052E" w14:paraId="08C51C10" w14:textId="77777777" w:rsidTr="00051EBE">
        <w:trPr>
          <w:trHeight w:val="80"/>
        </w:trPr>
        <w:tc>
          <w:tcPr>
            <w:tcW w:w="2091" w:type="dxa"/>
            <w:hideMark/>
          </w:tcPr>
          <w:p w14:paraId="2FFEB5B4" w14:textId="77777777" w:rsidR="00145439" w:rsidRPr="00F7052E" w:rsidRDefault="00145439"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67C388BC" wp14:editId="53617ACC">
                  <wp:extent cx="904875" cy="857250"/>
                  <wp:effectExtent l="0" t="0" r="0" b="0"/>
                  <wp:docPr id="11" name="Picture 1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598D9308" w14:textId="77777777" w:rsidR="00145439" w:rsidRPr="00F7052E" w:rsidRDefault="00145439"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74E7AAE" w14:textId="77777777" w:rsidR="00145439" w:rsidRPr="00F7052E" w:rsidRDefault="00145439" w:rsidP="00051EBE">
            <w:pPr>
              <w:pStyle w:val="Default"/>
              <w:jc w:val="center"/>
              <w:rPr>
                <w:rFonts w:ascii="Cambria" w:hAnsi="Cambria"/>
              </w:rPr>
            </w:pPr>
            <w:r w:rsidRPr="00F7052E">
              <w:rPr>
                <w:rFonts w:ascii="Cambria" w:hAnsi="Cambria" w:cs="Andalus"/>
                <w:bCs/>
                <w:lang w:val="en-US"/>
              </w:rPr>
              <w:t>Pusa, Samastipur, Bihar -848125</w:t>
            </w:r>
          </w:p>
        </w:tc>
      </w:tr>
    </w:tbl>
    <w:tbl>
      <w:tblPr>
        <w:tblW w:w="1970" w:type="dxa"/>
        <w:tblInd w:w="8658" w:type="dxa"/>
        <w:tblLayout w:type="fixed"/>
        <w:tblLook w:val="0000" w:firstRow="0" w:lastRow="0" w:firstColumn="0" w:lastColumn="0" w:noHBand="0" w:noVBand="0"/>
      </w:tblPr>
      <w:tblGrid>
        <w:gridCol w:w="1970"/>
      </w:tblGrid>
      <w:tr w:rsidR="00145439" w:rsidRPr="00F7052E" w14:paraId="797F7C23" w14:textId="77777777" w:rsidTr="00307FCC">
        <w:trPr>
          <w:trHeight w:val="2410"/>
        </w:trPr>
        <w:tc>
          <w:tcPr>
            <w:tcW w:w="1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243CB" w14:textId="77777777" w:rsidR="00145439" w:rsidRPr="00F7052E" w:rsidRDefault="00145439" w:rsidP="00051EBE">
            <w:pPr>
              <w:jc w:val="center"/>
              <w:rPr>
                <w:rFonts w:ascii="Cambria" w:hAnsi="Cambria"/>
              </w:rPr>
            </w:pPr>
            <w:r w:rsidRPr="00F7052E">
              <w:rPr>
                <w:rFonts w:ascii="Cambria" w:hAnsi="Cambria"/>
              </w:rPr>
              <w:t>Please affix your latest passport size self-attested photograph</w:t>
            </w:r>
          </w:p>
        </w:tc>
      </w:tr>
    </w:tbl>
    <w:p w14:paraId="2ACA502A" w14:textId="77777777" w:rsidR="00145439" w:rsidRPr="00F7052E" w:rsidRDefault="00145439" w:rsidP="00145439">
      <w:pPr>
        <w:rPr>
          <w:rFonts w:ascii="Cambria" w:hAnsi="Cambria"/>
        </w:rPr>
      </w:pPr>
    </w:p>
    <w:p w14:paraId="2E722211" w14:textId="77777777"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p w14:paraId="6B91B29A" w14:textId="77777777" w:rsidR="00145439" w:rsidRPr="00F7052E" w:rsidRDefault="00145439" w:rsidP="00145439">
      <w:pPr>
        <w:rPr>
          <w:rFonts w:ascii="Cambria" w:hAnsi="Cambria"/>
          <w:b/>
          <w:sz w:val="14"/>
          <w:szCs w:val="6"/>
          <w:u w:val="single"/>
        </w:rPr>
      </w:pPr>
    </w:p>
    <w:tbl>
      <w:tblPr>
        <w:tblW w:w="10333" w:type="dxa"/>
        <w:tblInd w:w="260" w:type="dxa"/>
        <w:tblLayout w:type="fixed"/>
        <w:tblLook w:val="0000" w:firstRow="0" w:lastRow="0" w:firstColumn="0" w:lastColumn="0" w:noHBand="0" w:noVBand="0"/>
      </w:tblPr>
      <w:tblGrid>
        <w:gridCol w:w="3118"/>
        <w:gridCol w:w="3695"/>
        <w:gridCol w:w="3520"/>
      </w:tblGrid>
      <w:tr w:rsidR="00145439" w:rsidRPr="00F7052E" w14:paraId="72FBE740" w14:textId="77777777" w:rsidTr="00134099">
        <w:trPr>
          <w:trHeight w:val="775"/>
        </w:trPr>
        <w:tc>
          <w:tcPr>
            <w:tcW w:w="3118" w:type="dxa"/>
            <w:tcBorders>
              <w:top w:val="single" w:sz="8" w:space="0" w:color="000000"/>
              <w:left w:val="single" w:sz="8" w:space="0" w:color="000000"/>
              <w:bottom w:val="single" w:sz="8" w:space="0" w:color="000000"/>
            </w:tcBorders>
            <w:shd w:val="clear" w:color="auto" w:fill="auto"/>
            <w:vAlign w:val="center"/>
          </w:tcPr>
          <w:p w14:paraId="4F7DA246" w14:textId="77777777"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21C739AA" w14:textId="77777777" w:rsidR="00145439" w:rsidRPr="00F7052E" w:rsidRDefault="00145439" w:rsidP="002F020B">
            <w:pPr>
              <w:snapToGrid w:val="0"/>
              <w:spacing w:after="0"/>
              <w:rPr>
                <w:rFonts w:ascii="Cambria" w:hAnsi="Cambria"/>
                <w:sz w:val="32"/>
                <w:szCs w:val="32"/>
              </w:rPr>
            </w:pPr>
          </w:p>
        </w:tc>
      </w:tr>
      <w:tr w:rsidR="00145439" w:rsidRPr="00F7052E" w14:paraId="0247643B" w14:textId="77777777" w:rsidTr="00134099">
        <w:trPr>
          <w:trHeight w:val="600"/>
        </w:trPr>
        <w:tc>
          <w:tcPr>
            <w:tcW w:w="3118" w:type="dxa"/>
            <w:tcBorders>
              <w:top w:val="single" w:sz="8" w:space="0" w:color="000000"/>
              <w:left w:val="single" w:sz="8" w:space="0" w:color="000000"/>
              <w:bottom w:val="single" w:sz="8" w:space="0" w:color="000000"/>
            </w:tcBorders>
            <w:shd w:val="clear" w:color="auto" w:fill="auto"/>
            <w:vAlign w:val="center"/>
          </w:tcPr>
          <w:p w14:paraId="44E380CE" w14:textId="77777777"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66D130BB" w14:textId="77777777" w:rsidR="00145439" w:rsidRPr="00F7052E" w:rsidRDefault="00145439" w:rsidP="002F020B">
            <w:pPr>
              <w:snapToGrid w:val="0"/>
              <w:spacing w:after="0"/>
              <w:rPr>
                <w:rFonts w:ascii="Cambria" w:hAnsi="Cambria"/>
                <w:sz w:val="32"/>
                <w:szCs w:val="32"/>
              </w:rPr>
            </w:pPr>
          </w:p>
        </w:tc>
      </w:tr>
      <w:tr w:rsidR="00145439" w:rsidRPr="00F7052E" w14:paraId="247818D1" w14:textId="77777777" w:rsidTr="00134099">
        <w:trPr>
          <w:trHeight w:val="586"/>
        </w:trPr>
        <w:tc>
          <w:tcPr>
            <w:tcW w:w="3118" w:type="dxa"/>
            <w:tcBorders>
              <w:top w:val="single" w:sz="8" w:space="0" w:color="000000"/>
              <w:left w:val="single" w:sz="8" w:space="0" w:color="000000"/>
              <w:bottom w:val="single" w:sz="8" w:space="0" w:color="000000"/>
            </w:tcBorders>
            <w:shd w:val="clear" w:color="auto" w:fill="auto"/>
            <w:vAlign w:val="center"/>
          </w:tcPr>
          <w:p w14:paraId="07DCED4D" w14:textId="1B49BF87" w:rsidR="00145439" w:rsidRPr="003E7CB8" w:rsidRDefault="00241DCD" w:rsidP="002F020B">
            <w:pPr>
              <w:spacing w:after="0"/>
              <w:rPr>
                <w:rFonts w:ascii="Cambria" w:hAnsi="Cambria"/>
                <w:b/>
                <w:bCs/>
              </w:rPr>
            </w:pPr>
            <w:r>
              <w:rPr>
                <w:rFonts w:ascii="Cambria" w:hAnsi="Cambria"/>
                <w:b/>
                <w:bCs/>
              </w:rPr>
              <w:t>Employment Notice</w:t>
            </w:r>
            <w:r w:rsidR="00145439" w:rsidRPr="003E7CB8">
              <w:rPr>
                <w:rFonts w:ascii="Cambria" w:hAnsi="Cambria"/>
                <w:b/>
                <w:bCs/>
              </w:rPr>
              <w:t xml:space="preserve"> No.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4188497D" w14:textId="77777777" w:rsidR="00145439" w:rsidRPr="00F7052E" w:rsidRDefault="00145439" w:rsidP="00FB692A">
            <w:pPr>
              <w:snapToGrid w:val="0"/>
              <w:spacing w:after="0" w:line="276" w:lineRule="auto"/>
              <w:rPr>
                <w:rFonts w:ascii="Cambria" w:hAnsi="Cambria"/>
                <w:sz w:val="32"/>
                <w:szCs w:val="32"/>
              </w:rPr>
            </w:pPr>
          </w:p>
        </w:tc>
      </w:tr>
      <w:tr w:rsidR="00FB692A" w:rsidRPr="00F7052E" w14:paraId="070E6475" w14:textId="77777777" w:rsidTr="00134099">
        <w:trPr>
          <w:trHeight w:val="786"/>
        </w:trPr>
        <w:tc>
          <w:tcPr>
            <w:tcW w:w="3118" w:type="dxa"/>
            <w:tcBorders>
              <w:top w:val="single" w:sz="8" w:space="0" w:color="000000"/>
              <w:left w:val="single" w:sz="8" w:space="0" w:color="000000"/>
              <w:bottom w:val="single" w:sz="8" w:space="0" w:color="000000"/>
            </w:tcBorders>
            <w:shd w:val="clear" w:color="auto" w:fill="auto"/>
            <w:vAlign w:val="center"/>
          </w:tcPr>
          <w:p w14:paraId="3C3EAC04" w14:textId="29BDC9FA" w:rsidR="00FB692A" w:rsidRPr="003E7CB8" w:rsidRDefault="00FB692A" w:rsidP="00F36ED5">
            <w:pPr>
              <w:spacing w:after="0" w:line="240" w:lineRule="auto"/>
              <w:jc w:val="center"/>
              <w:rPr>
                <w:rFonts w:ascii="Cambria" w:hAnsi="Cambria"/>
                <w:b/>
                <w:bCs/>
              </w:rPr>
            </w:pPr>
            <w:r w:rsidRPr="003E7CB8">
              <w:rPr>
                <w:rFonts w:ascii="Cambria" w:hAnsi="Cambria"/>
                <w:b/>
                <w:bCs/>
              </w:rPr>
              <w:t>Details of Fee Paid/Date of Payment</w:t>
            </w:r>
          </w:p>
        </w:tc>
        <w:tc>
          <w:tcPr>
            <w:tcW w:w="3695" w:type="dxa"/>
            <w:tcBorders>
              <w:top w:val="single" w:sz="8" w:space="0" w:color="000000"/>
              <w:left w:val="single" w:sz="8" w:space="0" w:color="000000"/>
              <w:bottom w:val="single" w:sz="8" w:space="0" w:color="000000"/>
            </w:tcBorders>
            <w:shd w:val="clear" w:color="auto" w:fill="auto"/>
            <w:vAlign w:val="center"/>
          </w:tcPr>
          <w:p w14:paraId="50F0C7F0" w14:textId="73860C79" w:rsidR="00FB692A" w:rsidRPr="003E7CB8" w:rsidRDefault="00FB692A" w:rsidP="00F36ED5">
            <w:pPr>
              <w:spacing w:after="0" w:line="276" w:lineRule="auto"/>
              <w:jc w:val="center"/>
              <w:rPr>
                <w:rFonts w:ascii="Cambria" w:hAnsi="Cambria"/>
                <w:b/>
                <w:bCs/>
              </w:rPr>
            </w:pPr>
            <w:r w:rsidRPr="003E7CB8">
              <w:rPr>
                <w:rFonts w:ascii="Cambria" w:hAnsi="Cambria"/>
                <w:b/>
                <w:bCs/>
              </w:rPr>
              <w:t>Transaction ID and Bank Details from where online payment made</w:t>
            </w:r>
          </w:p>
        </w:tc>
        <w:tc>
          <w:tcPr>
            <w:tcW w:w="3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331E8" w14:textId="77777777" w:rsidR="00FB692A" w:rsidRPr="003E7CB8" w:rsidRDefault="00FA28A4" w:rsidP="00F36ED5">
            <w:pPr>
              <w:spacing w:after="0"/>
              <w:jc w:val="center"/>
              <w:rPr>
                <w:rFonts w:ascii="Cambria" w:hAnsi="Cambria"/>
                <w:b/>
                <w:bCs/>
              </w:rPr>
            </w:pPr>
            <w:r>
              <w:rPr>
                <w:rFonts w:ascii="Cambria" w:hAnsi="Cambria"/>
                <w:b/>
                <w:bCs/>
              </w:rPr>
              <w:t>Amount of application fee paid</w:t>
            </w:r>
            <w:r w:rsidR="00FB692A" w:rsidRPr="003E7CB8">
              <w:rPr>
                <w:rFonts w:ascii="Cambria" w:hAnsi="Cambria"/>
                <w:b/>
                <w:bCs/>
              </w:rPr>
              <w:t xml:space="preserve"> (in Rs.)</w:t>
            </w:r>
          </w:p>
        </w:tc>
      </w:tr>
      <w:tr w:rsidR="00FB692A" w:rsidRPr="00F7052E" w14:paraId="7EE4A207" w14:textId="77777777" w:rsidTr="00134099">
        <w:trPr>
          <w:trHeight w:val="1770"/>
        </w:trPr>
        <w:tc>
          <w:tcPr>
            <w:tcW w:w="3118" w:type="dxa"/>
            <w:tcBorders>
              <w:top w:val="single" w:sz="8" w:space="0" w:color="000000"/>
              <w:left w:val="single" w:sz="8" w:space="0" w:color="000000"/>
              <w:bottom w:val="single" w:sz="8" w:space="0" w:color="000000"/>
            </w:tcBorders>
            <w:shd w:val="clear" w:color="auto" w:fill="auto"/>
          </w:tcPr>
          <w:p w14:paraId="4E308171" w14:textId="77777777" w:rsidR="00FB692A" w:rsidRPr="00F7052E" w:rsidRDefault="00FB692A" w:rsidP="00051EBE">
            <w:pPr>
              <w:snapToGrid w:val="0"/>
              <w:rPr>
                <w:rFonts w:ascii="Cambria" w:hAnsi="Cambria"/>
              </w:rPr>
            </w:pPr>
          </w:p>
          <w:p w14:paraId="35E2BAF2" w14:textId="77777777" w:rsidR="00FB692A" w:rsidRPr="00F7052E" w:rsidRDefault="00FB692A" w:rsidP="00051EBE">
            <w:pPr>
              <w:rPr>
                <w:rFonts w:ascii="Cambria" w:hAnsi="Cambria"/>
              </w:rPr>
            </w:pPr>
          </w:p>
        </w:tc>
        <w:tc>
          <w:tcPr>
            <w:tcW w:w="3695" w:type="dxa"/>
            <w:tcBorders>
              <w:top w:val="single" w:sz="8" w:space="0" w:color="000000"/>
              <w:left w:val="single" w:sz="8" w:space="0" w:color="000000"/>
              <w:bottom w:val="single" w:sz="8" w:space="0" w:color="000000"/>
            </w:tcBorders>
            <w:shd w:val="clear" w:color="auto" w:fill="auto"/>
          </w:tcPr>
          <w:p w14:paraId="562AA929" w14:textId="77777777" w:rsidR="00FB692A" w:rsidRPr="00F7052E" w:rsidRDefault="00FB692A" w:rsidP="00051EBE">
            <w:pPr>
              <w:snapToGrid w:val="0"/>
              <w:rPr>
                <w:rFonts w:ascii="Cambria" w:hAnsi="Cambria"/>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Pr>
          <w:p w14:paraId="3DA85C2B" w14:textId="77777777" w:rsidR="00FB692A" w:rsidRPr="00F7052E" w:rsidRDefault="00FB692A" w:rsidP="00051EBE">
            <w:pPr>
              <w:snapToGrid w:val="0"/>
              <w:rPr>
                <w:rFonts w:ascii="Cambria" w:hAnsi="Cambria"/>
              </w:rPr>
            </w:pPr>
          </w:p>
        </w:tc>
      </w:tr>
    </w:tbl>
    <w:p w14:paraId="2428E087" w14:textId="77777777" w:rsidR="00145439" w:rsidRPr="00F7052E" w:rsidRDefault="00145439" w:rsidP="00145439">
      <w:pPr>
        <w:rPr>
          <w:rFonts w:ascii="Cambria" w:hAnsi="Cambria"/>
        </w:rPr>
      </w:pPr>
    </w:p>
    <w:p w14:paraId="4F3A69CB" w14:textId="77777777" w:rsidR="00145439" w:rsidRPr="003E7CB8" w:rsidRDefault="00145439" w:rsidP="00145439">
      <w:pPr>
        <w:rPr>
          <w:rFonts w:ascii="Cambria" w:hAnsi="Cambria"/>
          <w:sz w:val="42"/>
          <w:szCs w:val="40"/>
        </w:rPr>
      </w:pPr>
    </w:p>
    <w:p w14:paraId="0EF966EB" w14:textId="77777777" w:rsidR="00145439" w:rsidRPr="00F7052E" w:rsidRDefault="005B6E8D" w:rsidP="00145439">
      <w:pPr>
        <w:ind w:left="720" w:right="-360"/>
        <w:jc w:val="right"/>
        <w:rPr>
          <w:rFonts w:ascii="Cambria" w:hAnsi="Cambria"/>
        </w:rPr>
      </w:pPr>
      <w:r>
        <w:rPr>
          <w:rFonts w:ascii="Cambria" w:hAnsi="Cambria"/>
          <w:b/>
          <w:bCs/>
        </w:rPr>
        <w:t>Signature of the C</w:t>
      </w:r>
      <w:r w:rsidR="00145439" w:rsidRPr="00F7052E">
        <w:rPr>
          <w:rFonts w:ascii="Cambria" w:hAnsi="Cambria"/>
          <w:b/>
          <w:bCs/>
        </w:rPr>
        <w:t>andidate</w:t>
      </w:r>
    </w:p>
    <w:p w14:paraId="10EDF481" w14:textId="77777777" w:rsidR="00145439" w:rsidRPr="00FB692A" w:rsidRDefault="00145439" w:rsidP="00145439">
      <w:pPr>
        <w:ind w:firstLine="720"/>
        <w:jc w:val="center"/>
        <w:rPr>
          <w:rFonts w:ascii="Cambria" w:hAnsi="Cambria"/>
          <w:u w:val="single"/>
        </w:rPr>
      </w:pPr>
      <w:r w:rsidRPr="00FB692A">
        <w:rPr>
          <w:rFonts w:ascii="Cambria" w:hAnsi="Cambria"/>
          <w:b/>
          <w:bCs/>
          <w:u w:val="single"/>
        </w:rPr>
        <w:t>For Official Use Only</w:t>
      </w:r>
    </w:p>
    <w:p w14:paraId="13C9B602" w14:textId="77777777" w:rsidR="00145439" w:rsidRPr="00866B61" w:rsidRDefault="00145439" w:rsidP="00145439">
      <w:pPr>
        <w:rPr>
          <w:rFonts w:ascii="Cambria" w:hAnsi="Cambria"/>
          <w:sz w:val="6"/>
          <w:szCs w:val="4"/>
        </w:rPr>
      </w:pPr>
    </w:p>
    <w:p w14:paraId="3C582698" w14:textId="77777777"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p>
    <w:p w14:paraId="1CCD7415" w14:textId="77777777" w:rsidR="00145439" w:rsidRPr="00F7052E" w:rsidRDefault="00145439" w:rsidP="00145439">
      <w:pPr>
        <w:rPr>
          <w:rFonts w:ascii="Cambria" w:hAnsi="Cambria"/>
          <w:sz w:val="4"/>
          <w:szCs w:val="2"/>
        </w:rPr>
      </w:pPr>
    </w:p>
    <w:tbl>
      <w:tblPr>
        <w:tblW w:w="10260" w:type="dxa"/>
        <w:tblInd w:w="260" w:type="dxa"/>
        <w:tblLayout w:type="fixed"/>
        <w:tblLook w:val="0000" w:firstRow="0" w:lastRow="0" w:firstColumn="0" w:lastColumn="0" w:noHBand="0" w:noVBand="0"/>
      </w:tblPr>
      <w:tblGrid>
        <w:gridCol w:w="2945"/>
        <w:gridCol w:w="3091"/>
        <w:gridCol w:w="2269"/>
        <w:gridCol w:w="1955"/>
      </w:tblGrid>
      <w:tr w:rsidR="00145439" w:rsidRPr="00F7052E" w14:paraId="23104CC6" w14:textId="77777777" w:rsidTr="00051EBE">
        <w:trPr>
          <w:trHeight w:val="493"/>
        </w:trPr>
        <w:tc>
          <w:tcPr>
            <w:tcW w:w="2945" w:type="dxa"/>
            <w:tcBorders>
              <w:top w:val="single" w:sz="8" w:space="0" w:color="000000"/>
              <w:left w:val="single" w:sz="8" w:space="0" w:color="000000"/>
              <w:bottom w:val="single" w:sz="8" w:space="0" w:color="000000"/>
            </w:tcBorders>
            <w:shd w:val="clear" w:color="auto" w:fill="auto"/>
            <w:vAlign w:val="center"/>
          </w:tcPr>
          <w:p w14:paraId="10EAFB76" w14:textId="77777777" w:rsidR="00145439" w:rsidRPr="00F7052E" w:rsidRDefault="00145439" w:rsidP="00051EBE">
            <w:pPr>
              <w:spacing w:after="0"/>
              <w:jc w:val="center"/>
              <w:rPr>
                <w:rFonts w:ascii="Cambria" w:hAnsi="Cambria"/>
              </w:rPr>
            </w:pPr>
            <w:r w:rsidRPr="00F7052E">
              <w:rPr>
                <w:rFonts w:ascii="Cambria" w:hAnsi="Cambria"/>
              </w:rPr>
              <w:t>Checked by</w:t>
            </w:r>
          </w:p>
        </w:tc>
        <w:tc>
          <w:tcPr>
            <w:tcW w:w="3091" w:type="dxa"/>
            <w:tcBorders>
              <w:top w:val="single" w:sz="8" w:space="0" w:color="000000"/>
              <w:left w:val="single" w:sz="8" w:space="0" w:color="000000"/>
              <w:bottom w:val="single" w:sz="8" w:space="0" w:color="000000"/>
            </w:tcBorders>
            <w:shd w:val="clear" w:color="auto" w:fill="auto"/>
            <w:vAlign w:val="center"/>
          </w:tcPr>
          <w:p w14:paraId="21BD8954" w14:textId="77777777" w:rsidR="00145439" w:rsidRPr="00F7052E" w:rsidRDefault="00145439" w:rsidP="00051EBE">
            <w:pPr>
              <w:spacing w:after="0"/>
              <w:jc w:val="center"/>
              <w:rPr>
                <w:rFonts w:ascii="Cambria" w:hAnsi="Cambria"/>
              </w:rPr>
            </w:pPr>
            <w:r w:rsidRPr="00F7052E">
              <w:rPr>
                <w:rFonts w:ascii="Cambria" w:hAnsi="Cambria"/>
              </w:rPr>
              <w:t>Dealing Assistant</w:t>
            </w:r>
          </w:p>
        </w:tc>
        <w:tc>
          <w:tcPr>
            <w:tcW w:w="2269" w:type="dxa"/>
            <w:tcBorders>
              <w:top w:val="single" w:sz="8" w:space="0" w:color="000000"/>
              <w:left w:val="single" w:sz="8" w:space="0" w:color="000000"/>
              <w:bottom w:val="single" w:sz="8" w:space="0" w:color="000000"/>
            </w:tcBorders>
            <w:shd w:val="clear" w:color="auto" w:fill="auto"/>
            <w:vAlign w:val="center"/>
          </w:tcPr>
          <w:p w14:paraId="7F4A1C7A" w14:textId="77777777" w:rsidR="00145439" w:rsidRPr="00F7052E" w:rsidRDefault="00145439" w:rsidP="00051EBE">
            <w:pPr>
              <w:spacing w:after="0"/>
              <w:jc w:val="center"/>
              <w:rPr>
                <w:rFonts w:ascii="Cambria" w:hAnsi="Cambria"/>
              </w:rPr>
            </w:pPr>
            <w:r w:rsidRPr="00F7052E">
              <w:rPr>
                <w:rFonts w:ascii="Cambria" w:hAnsi="Cambria"/>
              </w:rPr>
              <w:t>Section Officer</w:t>
            </w: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360AA" w14:textId="77777777" w:rsidR="00145439" w:rsidRPr="00F7052E" w:rsidRDefault="00145439" w:rsidP="00051EBE">
            <w:pPr>
              <w:spacing w:after="0"/>
              <w:jc w:val="center"/>
              <w:rPr>
                <w:rFonts w:ascii="Cambria" w:hAnsi="Cambria"/>
              </w:rPr>
            </w:pPr>
            <w:r w:rsidRPr="00F7052E">
              <w:rPr>
                <w:rFonts w:ascii="Cambria" w:hAnsi="Cambria"/>
              </w:rPr>
              <w:t>Remarks, if any</w:t>
            </w:r>
          </w:p>
        </w:tc>
      </w:tr>
      <w:tr w:rsidR="00145439" w:rsidRPr="00F7052E" w14:paraId="2A75E637" w14:textId="77777777" w:rsidTr="00051EBE">
        <w:trPr>
          <w:trHeight w:val="862"/>
        </w:trPr>
        <w:tc>
          <w:tcPr>
            <w:tcW w:w="2945" w:type="dxa"/>
            <w:tcBorders>
              <w:top w:val="single" w:sz="8" w:space="0" w:color="000000"/>
              <w:left w:val="single" w:sz="8" w:space="0" w:color="000000"/>
              <w:bottom w:val="single" w:sz="8" w:space="0" w:color="000000"/>
            </w:tcBorders>
            <w:shd w:val="clear" w:color="auto" w:fill="auto"/>
          </w:tcPr>
          <w:p w14:paraId="435E1ACD" w14:textId="77777777" w:rsidR="00145439" w:rsidRPr="00F7052E" w:rsidRDefault="00145439" w:rsidP="00051EBE">
            <w:pPr>
              <w:rPr>
                <w:rFonts w:ascii="Cambria" w:hAnsi="Cambria"/>
              </w:rPr>
            </w:pPr>
          </w:p>
        </w:tc>
        <w:tc>
          <w:tcPr>
            <w:tcW w:w="3091" w:type="dxa"/>
            <w:tcBorders>
              <w:top w:val="single" w:sz="8" w:space="0" w:color="000000"/>
              <w:left w:val="single" w:sz="8" w:space="0" w:color="000000"/>
              <w:bottom w:val="single" w:sz="8" w:space="0" w:color="000000"/>
            </w:tcBorders>
            <w:shd w:val="clear" w:color="auto" w:fill="auto"/>
          </w:tcPr>
          <w:p w14:paraId="0C370045" w14:textId="77777777" w:rsidR="00145439" w:rsidRPr="00F7052E" w:rsidRDefault="00145439" w:rsidP="00051EBE">
            <w:pPr>
              <w:snapToGrid w:val="0"/>
              <w:rPr>
                <w:rFonts w:ascii="Cambria" w:hAnsi="Cambria"/>
              </w:rPr>
            </w:pPr>
          </w:p>
        </w:tc>
        <w:tc>
          <w:tcPr>
            <w:tcW w:w="2269" w:type="dxa"/>
            <w:tcBorders>
              <w:top w:val="single" w:sz="8" w:space="0" w:color="000000"/>
              <w:left w:val="single" w:sz="8" w:space="0" w:color="000000"/>
              <w:bottom w:val="single" w:sz="8" w:space="0" w:color="000000"/>
            </w:tcBorders>
            <w:shd w:val="clear" w:color="auto" w:fill="auto"/>
          </w:tcPr>
          <w:p w14:paraId="351209B8" w14:textId="77777777" w:rsidR="00145439" w:rsidRPr="00F7052E" w:rsidRDefault="00145439" w:rsidP="00051EBE">
            <w:pPr>
              <w:snapToGrid w:val="0"/>
              <w:rPr>
                <w:rFonts w:ascii="Cambria" w:hAnsi="Cambria"/>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100BA998" w14:textId="77777777" w:rsidR="00145439" w:rsidRPr="00F7052E" w:rsidRDefault="00145439" w:rsidP="00051EBE">
            <w:pPr>
              <w:snapToGrid w:val="0"/>
              <w:rPr>
                <w:rFonts w:ascii="Cambria" w:hAnsi="Cambria"/>
              </w:rPr>
            </w:pPr>
          </w:p>
        </w:tc>
      </w:tr>
    </w:tbl>
    <w:p w14:paraId="080D9617" w14:textId="77777777" w:rsidR="00EB5DBF" w:rsidRPr="00F7052E" w:rsidRDefault="00EB5DBF" w:rsidP="00EB5DBF">
      <w:pPr>
        <w:snapToGrid w:val="0"/>
        <w:rPr>
          <w:rFonts w:ascii="Cambria" w:hAnsi="Cambria"/>
          <w:b/>
          <w:sz w:val="24"/>
          <w:szCs w:val="24"/>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147F81A8" w14:textId="77777777" w:rsidTr="00051EBE">
        <w:trPr>
          <w:trHeight w:val="80"/>
        </w:trPr>
        <w:tc>
          <w:tcPr>
            <w:tcW w:w="2091" w:type="dxa"/>
            <w:hideMark/>
          </w:tcPr>
          <w:p w14:paraId="0C43961F" w14:textId="77777777"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5DB0D087" wp14:editId="633CC4E0">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7E2EBB8" w14:textId="77777777"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779BE1E" w14:textId="77777777" w:rsidR="00F7052E" w:rsidRPr="00F7052E" w:rsidRDefault="00F7052E" w:rsidP="00051EBE">
            <w:pPr>
              <w:pStyle w:val="Default"/>
              <w:jc w:val="center"/>
              <w:rPr>
                <w:rFonts w:ascii="Cambria" w:hAnsi="Cambria"/>
              </w:rPr>
            </w:pPr>
            <w:r w:rsidRPr="00F7052E">
              <w:rPr>
                <w:rFonts w:ascii="Cambria" w:hAnsi="Cambria" w:cs="Andalus"/>
                <w:bCs/>
                <w:lang w:val="en-US"/>
              </w:rPr>
              <w:t>Pusa, Samastipur, Bihar -848125</w:t>
            </w:r>
          </w:p>
        </w:tc>
      </w:tr>
      <w:tr w:rsidR="00321BB4" w:rsidRPr="00F7052E" w14:paraId="2B53491C" w14:textId="77777777" w:rsidTr="008F012C">
        <w:trPr>
          <w:trHeight w:val="80"/>
        </w:trPr>
        <w:tc>
          <w:tcPr>
            <w:tcW w:w="2091" w:type="dxa"/>
            <w:hideMark/>
          </w:tcPr>
          <w:p w14:paraId="0B5900FF" w14:textId="77777777" w:rsidR="00321BB4" w:rsidRPr="00F7052E" w:rsidRDefault="00321BB4" w:rsidP="008F012C">
            <w:pPr>
              <w:pStyle w:val="Default"/>
              <w:ind w:left="450"/>
              <w:rPr>
                <w:rFonts w:ascii="Cambria" w:hAnsi="Cambria"/>
              </w:rPr>
            </w:pPr>
            <w:r w:rsidRPr="00F7052E">
              <w:rPr>
                <w:rFonts w:ascii="Cambria" w:hAnsi="Cambria"/>
                <w:noProof/>
                <w:szCs w:val="22"/>
                <w:lang w:val="en-US" w:eastAsia="en-US" w:bidi="ar-SA"/>
              </w:rPr>
              <w:lastRenderedPageBreak/>
              <w:drawing>
                <wp:inline distT="0" distB="0" distL="0" distR="0" wp14:anchorId="35288074" wp14:editId="6DD4AE57">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7087EE02" w14:textId="77777777" w:rsidR="00321BB4" w:rsidRPr="00F7052E" w:rsidRDefault="00321BB4"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9C2A57C" w14:textId="77777777" w:rsidR="00321BB4" w:rsidRPr="00F7052E" w:rsidRDefault="00321BB4" w:rsidP="008F012C">
            <w:pPr>
              <w:pStyle w:val="Default"/>
              <w:jc w:val="center"/>
              <w:rPr>
                <w:rFonts w:ascii="Cambria" w:hAnsi="Cambria"/>
              </w:rPr>
            </w:pPr>
            <w:r w:rsidRPr="00F7052E">
              <w:rPr>
                <w:rFonts w:ascii="Cambria" w:hAnsi="Cambria" w:cs="Andalus"/>
                <w:bCs/>
                <w:lang w:val="en-US"/>
              </w:rPr>
              <w:t>Pusa, Samastipur, Bihar -848125</w:t>
            </w:r>
          </w:p>
        </w:tc>
      </w:tr>
    </w:tbl>
    <w:p w14:paraId="12FA1931" w14:textId="77777777" w:rsidR="00F7052E" w:rsidRPr="00F7052E" w:rsidRDefault="00F7052E" w:rsidP="00DE7BA7">
      <w:pPr>
        <w:jc w:val="center"/>
        <w:rPr>
          <w:rFonts w:ascii="Cambria" w:hAnsi="Cambria"/>
        </w:rPr>
      </w:pPr>
    </w:p>
    <w:p w14:paraId="0D4A6DB0" w14:textId="77777777" w:rsidR="00DA0D0F" w:rsidRDefault="00DA0D0F" w:rsidP="00DA0D0F">
      <w:pPr>
        <w:suppressAutoHyphens/>
        <w:spacing w:after="0" w:line="240" w:lineRule="auto"/>
        <w:ind w:left="720"/>
        <w:jc w:val="both"/>
        <w:rPr>
          <w:rFonts w:ascii="Cambria" w:hAnsi="Cambria"/>
        </w:rPr>
      </w:pPr>
    </w:p>
    <w:p w14:paraId="1FA525AC" w14:textId="1DA2E57B"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00BB7B26" w:rsidRPr="00F7052E">
        <w:rPr>
          <w:rFonts w:ascii="Cambria" w:hAnsi="Cambria"/>
        </w:rPr>
        <w:t>ent</w:t>
      </w:r>
      <w:r w:rsidR="00BB7B26" w:rsidRPr="00F7052E">
        <w:rPr>
          <w:rFonts w:ascii="Cambria" w:hAnsi="Cambria"/>
          <w:spacing w:val="3"/>
        </w:rPr>
        <w:t>r</w:t>
      </w:r>
      <w:r w:rsidR="00BB7B26" w:rsidRPr="00F7052E">
        <w:rPr>
          <w:rFonts w:ascii="Cambria" w:hAnsi="Cambria"/>
        </w:rPr>
        <w:t>ies made</w:t>
      </w:r>
      <w:r w:rsidRPr="00F7052E">
        <w:rPr>
          <w:rFonts w:ascii="Cambria" w:hAnsi="Cambria"/>
        </w:rPr>
        <w:t xml:space="preserve"> in </w:t>
      </w:r>
      <w:r w:rsidRPr="00467579">
        <w:rPr>
          <w:rFonts w:ascii="Cambria" w:hAnsi="Cambria"/>
          <w:b/>
          <w:bCs/>
          <w:u w:val="single"/>
        </w:rPr>
        <w:t>Part A</w:t>
      </w:r>
      <w:r w:rsidRPr="00467579">
        <w:rPr>
          <w:rFonts w:ascii="Cambria" w:hAnsi="Cambria"/>
          <w:b/>
          <w:bCs/>
        </w:rPr>
        <w:t xml:space="preserve"> </w:t>
      </w:r>
      <w:r w:rsidRPr="00467579">
        <w:rPr>
          <w:rFonts w:ascii="Cambria" w:hAnsi="Cambria"/>
          <w:bCs/>
        </w:rPr>
        <w:t>of</w:t>
      </w:r>
      <w:r w:rsidR="00BB7B26" w:rsidRPr="00467579">
        <w:rPr>
          <w:rFonts w:ascii="Cambria" w:hAnsi="Cambria"/>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the post</w:t>
      </w:r>
      <w:r w:rsidR="00BB7B26">
        <w:rPr>
          <w:rFonts w:ascii="Cambria" w:hAnsi="Cambria"/>
        </w:rPr>
        <w:t xml:space="preserve"> </w:t>
      </w:r>
      <w:r w:rsidRPr="00F7052E">
        <w:rPr>
          <w:rFonts w:ascii="Cambria" w:hAnsi="Cambria"/>
        </w:rPr>
        <w:t xml:space="preserve">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 xml:space="preserve">duly </w:t>
      </w:r>
      <w:r w:rsidRPr="00F7052E">
        <w:rPr>
          <w:rFonts w:ascii="Cambria" w:hAnsi="Cambria"/>
        </w:rPr>
        <w:t>verified from the service records</w:t>
      </w:r>
      <w:r w:rsidR="00BB7B26">
        <w:rPr>
          <w:rFonts w:ascii="Cambria" w:hAnsi="Cambria"/>
        </w:rPr>
        <w:t xml:space="preserve"> </w:t>
      </w:r>
      <w:r w:rsidRPr="00F7052E">
        <w:rPr>
          <w:rFonts w:ascii="Cambria" w:hAnsi="Cambria"/>
        </w:rPr>
        <w:t xml:space="preserve">and </w:t>
      </w:r>
      <w:r w:rsidRPr="00F7052E">
        <w:rPr>
          <w:rFonts w:ascii="Cambria" w:hAnsi="Cambria"/>
          <w:spacing w:val="19"/>
        </w:rPr>
        <w:t>are</w:t>
      </w:r>
      <w:r w:rsidR="00BB7B26">
        <w:rPr>
          <w:rFonts w:ascii="Cambria" w:hAnsi="Cambria"/>
          <w:spacing w:val="19"/>
        </w:rPr>
        <w:t xml:space="preserve"> </w:t>
      </w:r>
      <w:r w:rsidRPr="00F7052E">
        <w:rPr>
          <w:rFonts w:ascii="Cambria" w:hAnsi="Cambria"/>
          <w:spacing w:val="19"/>
        </w:rPr>
        <w:t xml:space="preserve">found </w:t>
      </w:r>
      <w:r w:rsidRPr="00F7052E">
        <w:rPr>
          <w:rFonts w:ascii="Cambria" w:hAnsi="Cambria"/>
        </w:rPr>
        <w:t>correct.</w:t>
      </w:r>
    </w:p>
    <w:p w14:paraId="1DA30C28" w14:textId="77777777" w:rsidR="00DE7BA7" w:rsidRPr="00F7052E" w:rsidRDefault="00DE7BA7" w:rsidP="00DE7BA7">
      <w:pPr>
        <w:ind w:left="720"/>
        <w:rPr>
          <w:rFonts w:ascii="Cambria" w:hAnsi="Cambria"/>
          <w:color w:val="000000"/>
        </w:rPr>
      </w:pPr>
    </w:p>
    <w:p w14:paraId="131617C0"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00BB7B26">
        <w:rPr>
          <w:rFonts w:ascii="Cambria" w:hAnsi="Cambria"/>
        </w:rPr>
        <w:t xml:space="preserve"> </w:t>
      </w:r>
      <w:r w:rsidRPr="00F7052E">
        <w:rPr>
          <w:rFonts w:ascii="Cambria" w:hAnsi="Cambria"/>
        </w:rPr>
        <w:t xml:space="preserve">made in </w:t>
      </w:r>
      <w:r w:rsidRPr="00467579">
        <w:rPr>
          <w:rFonts w:ascii="Cambria" w:hAnsi="Cambria"/>
          <w:b/>
          <w:bCs/>
          <w:u w:val="single"/>
        </w:rPr>
        <w:t>Part B</w:t>
      </w:r>
      <w:r w:rsidRPr="00467579">
        <w:rPr>
          <w:rFonts w:ascii="Cambria" w:hAnsi="Cambria"/>
          <w:b/>
          <w:bCs/>
        </w:rPr>
        <w:t xml:space="preserve"> </w:t>
      </w:r>
      <w:r w:rsidRPr="00467579">
        <w:rPr>
          <w:rFonts w:ascii="Cambria" w:hAnsi="Cambria"/>
          <w:bCs/>
        </w:rPr>
        <w:t>of</w:t>
      </w:r>
      <w:r w:rsidR="00467579">
        <w:rPr>
          <w:rFonts w:ascii="Cambria" w:hAnsi="Cambria"/>
          <w:b/>
          <w:bCs/>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 xml:space="preserve">the post 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filled in by the applicant a</w:t>
      </w:r>
      <w:r w:rsidR="005B6E8D">
        <w:rPr>
          <w:rFonts w:ascii="Cambria" w:hAnsi="Cambria"/>
          <w:spacing w:val="19"/>
        </w:rPr>
        <w:t>nd he/she is himself</w:t>
      </w:r>
      <w:r w:rsidRPr="00F7052E">
        <w:rPr>
          <w:rFonts w:ascii="Cambria" w:hAnsi="Cambria"/>
          <w:spacing w:val="19"/>
        </w:rPr>
        <w:t>/herself responsible for the authenticity of the same.</w:t>
      </w:r>
    </w:p>
    <w:p w14:paraId="5199E396" w14:textId="77777777" w:rsidR="00DE7BA7" w:rsidRPr="00F7052E" w:rsidRDefault="00DE7BA7" w:rsidP="00DE7BA7">
      <w:pPr>
        <w:ind w:left="720"/>
        <w:jc w:val="both"/>
        <w:rPr>
          <w:rFonts w:ascii="Cambria" w:hAnsi="Cambria"/>
          <w:color w:val="000000"/>
        </w:rPr>
      </w:pPr>
    </w:p>
    <w:p w14:paraId="17BCCC3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14:paraId="40F3CC00" w14:textId="77777777"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14:paraId="63E5EA4C" w14:textId="77777777" w:rsidR="00DE7BA7" w:rsidRPr="00F7052E" w:rsidRDefault="00DE7BA7" w:rsidP="00DE7BA7">
      <w:pPr>
        <w:rPr>
          <w:rFonts w:ascii="Cambria" w:hAnsi="Cambria"/>
        </w:rPr>
      </w:pPr>
    </w:p>
    <w:tbl>
      <w:tblPr>
        <w:tblW w:w="9437" w:type="dxa"/>
        <w:tblInd w:w="504" w:type="dxa"/>
        <w:tblLayout w:type="fixed"/>
        <w:tblLook w:val="0000" w:firstRow="0" w:lastRow="0" w:firstColumn="0" w:lastColumn="0" w:noHBand="0" w:noVBand="0"/>
      </w:tblPr>
      <w:tblGrid>
        <w:gridCol w:w="3986"/>
        <w:gridCol w:w="1170"/>
        <w:gridCol w:w="1170"/>
        <w:gridCol w:w="1080"/>
        <w:gridCol w:w="1043"/>
        <w:gridCol w:w="988"/>
      </w:tblGrid>
      <w:tr w:rsidR="00DE7BA7" w:rsidRPr="00F7052E" w14:paraId="35BCAAE3" w14:textId="77777777"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14:paraId="065A5EB3" w14:textId="77777777" w:rsidR="00DE7BA7" w:rsidRPr="00F7052E" w:rsidRDefault="002733FB" w:rsidP="00051EBE">
            <w:pPr>
              <w:rPr>
                <w:rFonts w:ascii="Cambria" w:hAnsi="Cambria"/>
              </w:rPr>
            </w:pPr>
            <w:r>
              <w:rPr>
                <w:rFonts w:ascii="Cambria" w:hAnsi="Cambria"/>
              </w:rPr>
              <w:t>Year</w:t>
            </w:r>
            <w:r w:rsidR="00DE7BA7"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14:paraId="53EF9A85" w14:textId="77777777" w:rsidR="00DE7BA7" w:rsidRPr="00F7052E" w:rsidRDefault="00DE7BA7" w:rsidP="00051EBE">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2A07C19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0699F567"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5B683174"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3E2275" w14:textId="77777777" w:rsidR="00DE7BA7" w:rsidRPr="00F7052E" w:rsidRDefault="00DE7BA7" w:rsidP="00051EBE">
            <w:pPr>
              <w:rPr>
                <w:rFonts w:ascii="Cambria" w:hAnsi="Cambria"/>
              </w:rPr>
            </w:pPr>
          </w:p>
        </w:tc>
      </w:tr>
      <w:tr w:rsidR="00DE7BA7" w:rsidRPr="00F7052E" w14:paraId="7346658A" w14:textId="77777777"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14:paraId="21F48BC7" w14:textId="77777777" w:rsidR="00DE7BA7" w:rsidRPr="00F7052E" w:rsidRDefault="00DE7BA7" w:rsidP="00051EBE">
            <w:pPr>
              <w:rPr>
                <w:rFonts w:ascii="Cambria" w:hAnsi="Cambria"/>
              </w:rPr>
            </w:pPr>
            <w:r w:rsidRPr="00F7052E">
              <w:rPr>
                <w:rFonts w:ascii="Cambria" w:hAnsi="Cambria"/>
              </w:rPr>
              <w:t xml:space="preserve">Final Grading/Rating </w:t>
            </w:r>
            <w:r w:rsidR="002733FB">
              <w:rPr>
                <w:rFonts w:ascii="Cambria" w:hAnsi="Cambria"/>
              </w:rPr>
              <w:t xml:space="preserve">    </w:t>
            </w:r>
            <w:r w:rsidRPr="00F7052E">
              <w:rPr>
                <w:rFonts w:ascii="Cambria" w:hAnsi="Cambria"/>
              </w:rPr>
              <w:t xml:space="preserve">→                         </w:t>
            </w:r>
          </w:p>
        </w:tc>
        <w:tc>
          <w:tcPr>
            <w:tcW w:w="1170" w:type="dxa"/>
            <w:tcBorders>
              <w:top w:val="single" w:sz="8" w:space="0" w:color="000000"/>
              <w:left w:val="single" w:sz="8" w:space="0" w:color="000000"/>
              <w:bottom w:val="single" w:sz="8" w:space="0" w:color="000000"/>
            </w:tcBorders>
            <w:shd w:val="clear" w:color="auto" w:fill="auto"/>
            <w:vAlign w:val="center"/>
          </w:tcPr>
          <w:p w14:paraId="3DA30572" w14:textId="77777777" w:rsidR="00DE7BA7" w:rsidRPr="00F7052E" w:rsidRDefault="00DE7BA7" w:rsidP="00051EBE">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3214AA1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5DCD7590"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2E240D46"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1E08DA" w14:textId="77777777" w:rsidR="00DE7BA7" w:rsidRPr="00F7052E" w:rsidRDefault="00DE7BA7" w:rsidP="00051EBE">
            <w:pPr>
              <w:rPr>
                <w:rFonts w:ascii="Cambria" w:hAnsi="Cambria"/>
              </w:rPr>
            </w:pPr>
          </w:p>
        </w:tc>
      </w:tr>
    </w:tbl>
    <w:p w14:paraId="6EB250DF" w14:textId="77777777" w:rsidR="000B3DBC" w:rsidRPr="00F7052E" w:rsidRDefault="000B3DBC" w:rsidP="00DE7BA7">
      <w:pPr>
        <w:ind w:left="720"/>
        <w:jc w:val="both"/>
        <w:rPr>
          <w:rFonts w:ascii="Cambria" w:hAnsi="Cambria"/>
          <w:b/>
          <w:bCs/>
        </w:rPr>
      </w:pPr>
    </w:p>
    <w:p w14:paraId="49D57106" w14:textId="77777777" w:rsidR="00DE7BA7" w:rsidRPr="00F7052E" w:rsidRDefault="00DE7BA7" w:rsidP="006B1B96">
      <w:pPr>
        <w:ind w:left="360"/>
        <w:jc w:val="both"/>
        <w:rPr>
          <w:rFonts w:ascii="Cambria" w:hAnsi="Cambria"/>
        </w:rPr>
      </w:pPr>
      <w:r w:rsidRPr="00F7052E">
        <w:rPr>
          <w:rFonts w:ascii="Cambria" w:hAnsi="Cambria"/>
          <w:b/>
          <w:bCs/>
        </w:rPr>
        <w:t>(Note: The re</w:t>
      </w:r>
      <w:r w:rsidR="005B6E8D">
        <w:rPr>
          <w:rFonts w:ascii="Cambria" w:hAnsi="Cambria"/>
          <w:b/>
          <w:bCs/>
        </w:rPr>
        <w:t>sponsibility of sharing the ACR</w:t>
      </w:r>
      <w:r w:rsidRPr="00F7052E">
        <w:rPr>
          <w:rFonts w:ascii="Cambria" w:hAnsi="Cambria"/>
          <w:b/>
          <w:bCs/>
        </w:rPr>
        <w:t>/APAR details with the forwarding authority shall be on the applicant).</w:t>
      </w:r>
    </w:p>
    <w:p w14:paraId="1C5DD051" w14:textId="77777777" w:rsidR="00DE7BA7" w:rsidRPr="00F7052E" w:rsidRDefault="00DE7BA7" w:rsidP="00DE7BA7">
      <w:pPr>
        <w:ind w:left="720"/>
        <w:jc w:val="both"/>
        <w:rPr>
          <w:rFonts w:ascii="Cambria" w:hAnsi="Cambria"/>
          <w:b/>
          <w:bCs/>
        </w:rPr>
      </w:pPr>
    </w:p>
    <w:p w14:paraId="560D84C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14:paraId="5FAC69FD" w14:textId="77777777" w:rsidR="00DE7BA7" w:rsidRPr="00F7052E" w:rsidRDefault="00DE7BA7" w:rsidP="00DE7BA7">
      <w:pPr>
        <w:rPr>
          <w:rFonts w:ascii="Cambria" w:hAnsi="Cambria"/>
        </w:rPr>
      </w:pPr>
    </w:p>
    <w:p w14:paraId="746AED9E" w14:textId="77777777"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p>
    <w:p w14:paraId="452AB704" w14:textId="77777777" w:rsidR="00DE7BA7" w:rsidRPr="00F7052E" w:rsidRDefault="00DE7BA7" w:rsidP="00DE7BA7">
      <w:pPr>
        <w:spacing w:after="0"/>
        <w:ind w:left="7200"/>
        <w:rPr>
          <w:rFonts w:ascii="Cambria" w:hAnsi="Cambria"/>
        </w:rPr>
      </w:pPr>
    </w:p>
    <w:p w14:paraId="12BBEE98" w14:textId="77777777"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p>
    <w:p w14:paraId="4EBD0466" w14:textId="77777777" w:rsidR="00DE7BA7" w:rsidRPr="00F7052E" w:rsidRDefault="00DE7BA7" w:rsidP="00DE7BA7">
      <w:pPr>
        <w:spacing w:after="0"/>
        <w:ind w:left="7200"/>
        <w:rPr>
          <w:rFonts w:ascii="Cambria" w:hAnsi="Cambria"/>
        </w:rPr>
      </w:pPr>
    </w:p>
    <w:p w14:paraId="445EAC53" w14:textId="77777777"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p>
    <w:p w14:paraId="7F05BBDF" w14:textId="77777777" w:rsidR="000F131F" w:rsidRDefault="000F131F" w:rsidP="00DE7BA7">
      <w:pPr>
        <w:rPr>
          <w:rFonts w:ascii="Cambria" w:hAnsi="Cambria"/>
        </w:rPr>
      </w:pPr>
    </w:p>
    <w:p w14:paraId="1A056468" w14:textId="77777777"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p>
    <w:p w14:paraId="5BE9B023" w14:textId="77777777"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14:paraId="2F171E0F" w14:textId="139F9078"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14:paraId="6B760151" w14:textId="77777777" w:rsidR="005C39C7" w:rsidRPr="00F7052E" w:rsidRDefault="005C39C7" w:rsidP="005C39C7">
      <w:pPr>
        <w:suppressAutoHyphens/>
        <w:spacing w:after="0" w:line="240" w:lineRule="auto"/>
        <w:ind w:left="720"/>
        <w:jc w:val="both"/>
        <w:rPr>
          <w:rFonts w:ascii="Cambria" w:hAnsi="Cambria"/>
        </w:rPr>
      </w:pPr>
    </w:p>
    <w:p w14:paraId="24E8FC25" w14:textId="77777777"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14:paraId="6CC1D95F" w14:textId="77777777" w:rsidR="009477CF" w:rsidRPr="00F7052E" w:rsidRDefault="009477CF" w:rsidP="00510D6C">
      <w:pPr>
        <w:suppressAutoHyphens/>
        <w:spacing w:after="0" w:line="240" w:lineRule="auto"/>
        <w:ind w:left="720"/>
        <w:jc w:val="both"/>
        <w:rPr>
          <w:rFonts w:ascii="Cambria" w:hAnsi="Cambria"/>
        </w:rPr>
      </w:pPr>
    </w:p>
    <w:p w14:paraId="191DD0FD" w14:textId="794C2CB8" w:rsidR="00DE7BA7" w:rsidRDefault="00DE7BA7" w:rsidP="00DE7BA7">
      <w:pPr>
        <w:ind w:left="720"/>
        <w:jc w:val="both"/>
        <w:rPr>
          <w:rFonts w:ascii="Cambria" w:hAnsi="Cambria"/>
          <w:b/>
          <w:bCs/>
        </w:rPr>
      </w:pPr>
    </w:p>
    <w:p w14:paraId="4E4211B7" w14:textId="77777777" w:rsidR="00241DCD" w:rsidRPr="00F7052E" w:rsidRDefault="00241DCD" w:rsidP="00DE7BA7">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76C25EBB" w14:textId="77777777" w:rsidTr="00051EBE">
        <w:trPr>
          <w:trHeight w:val="80"/>
        </w:trPr>
        <w:tc>
          <w:tcPr>
            <w:tcW w:w="2091" w:type="dxa"/>
            <w:hideMark/>
          </w:tcPr>
          <w:p w14:paraId="27E74092" w14:textId="77777777"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2D59AC8D" wp14:editId="643D7BA1">
                  <wp:extent cx="904875" cy="857250"/>
                  <wp:effectExtent l="0" t="0" r="0" b="0"/>
                  <wp:docPr id="6" name="Picture 6"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6DA4DF87" w14:textId="77777777"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69202A9D" w14:textId="77777777" w:rsidR="00F7052E" w:rsidRDefault="00F7052E" w:rsidP="00051EBE">
            <w:pPr>
              <w:pStyle w:val="Default"/>
              <w:jc w:val="center"/>
              <w:rPr>
                <w:rFonts w:ascii="Cambria" w:hAnsi="Cambria" w:cs="Andalus"/>
                <w:bCs/>
                <w:lang w:val="en-US"/>
              </w:rPr>
            </w:pPr>
            <w:r w:rsidRPr="00F7052E">
              <w:rPr>
                <w:rFonts w:ascii="Cambria" w:hAnsi="Cambria" w:cs="Andalus"/>
                <w:bCs/>
                <w:lang w:val="en-US"/>
              </w:rPr>
              <w:t>Pusa, Samastipur, Bihar -848125</w:t>
            </w:r>
          </w:p>
          <w:p w14:paraId="120FAA85" w14:textId="77777777" w:rsidR="00FB692A" w:rsidRDefault="00FB692A" w:rsidP="00051EBE">
            <w:pPr>
              <w:pStyle w:val="Default"/>
              <w:jc w:val="center"/>
              <w:rPr>
                <w:rFonts w:ascii="Cambria" w:hAnsi="Cambria" w:cs="Andalus"/>
                <w:bCs/>
                <w:lang w:val="en-US"/>
              </w:rPr>
            </w:pPr>
          </w:p>
          <w:p w14:paraId="7E0D6FDA" w14:textId="77777777" w:rsidR="00FB692A" w:rsidRDefault="00FB692A" w:rsidP="00051EBE">
            <w:pPr>
              <w:pStyle w:val="Default"/>
              <w:jc w:val="center"/>
              <w:rPr>
                <w:rFonts w:ascii="Cambria" w:hAnsi="Cambria" w:cs="Andalus"/>
                <w:bCs/>
                <w:lang w:val="en-US"/>
              </w:rPr>
            </w:pPr>
          </w:p>
          <w:p w14:paraId="6488FF98" w14:textId="77777777" w:rsidR="00FB692A" w:rsidRPr="00F7052E" w:rsidRDefault="00FB692A" w:rsidP="00051EBE">
            <w:pPr>
              <w:pStyle w:val="Default"/>
              <w:jc w:val="center"/>
              <w:rPr>
                <w:rFonts w:ascii="Cambria" w:hAnsi="Cambria"/>
              </w:rPr>
            </w:pPr>
          </w:p>
        </w:tc>
      </w:tr>
    </w:tbl>
    <w:p w14:paraId="19B91715" w14:textId="77777777" w:rsidR="00220D91" w:rsidRPr="00F7052E" w:rsidRDefault="00C12F7B" w:rsidP="00220D91">
      <w:pPr>
        <w:jc w:val="center"/>
        <w:rPr>
          <w:rFonts w:ascii="Cambria" w:hAnsi="Cambria"/>
          <w:sz w:val="24"/>
          <w:szCs w:val="24"/>
        </w:rPr>
      </w:pPr>
      <w:r>
        <w:rPr>
          <w:rFonts w:ascii="Cambria" w:hAnsi="Cambria"/>
          <w:noProof/>
        </w:rPr>
        <w:pict w14:anchorId="25BCCA99">
          <v:shapetype id="_x0000_t202" coordsize="21600,21600" o:spt="202" path="m,l,21600r21600,l21600,xe">
            <v:stroke joinstyle="miter"/>
            <v:path gradientshapeok="t" o:connecttype="rect"/>
          </v:shapetype>
          <v:shape id="Text Box 12" o:spid="_x0000_s2050" type="#_x0000_t202" style="position:absolute;left:0;text-align:left;margin-left:432.55pt;margin-top:.65pt;width:88.65pt;height:92.25pt;flip:x;z-index:25166540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14:paraId="17C51A6A" w14:textId="77777777" w:rsidR="0070710F" w:rsidRPr="00F7052E" w:rsidRDefault="0070710F" w:rsidP="00145439">
                  <w:pPr>
                    <w:jc w:val="center"/>
                    <w:rPr>
                      <w:rFonts w:ascii="Cambria" w:hAnsi="Cambria"/>
                    </w:rPr>
                  </w:pPr>
                  <w:r w:rsidRPr="00F7052E">
                    <w:rPr>
                      <w:rFonts w:ascii="Cambria" w:hAnsi="Cambria"/>
                    </w:rPr>
                    <w:t>Please affix your latest passport size self-attested photograph</w:t>
                  </w:r>
                </w:p>
              </w:txbxContent>
            </v:textbox>
          </v:shape>
        </w:pict>
      </w:r>
      <w:r w:rsidR="00220D91" w:rsidRPr="00F7052E">
        <w:rPr>
          <w:rFonts w:ascii="Cambria" w:hAnsi="Cambria"/>
          <w:b/>
          <w:sz w:val="24"/>
          <w:szCs w:val="24"/>
          <w:u w:val="single"/>
        </w:rPr>
        <w:t>PART-A</w:t>
      </w:r>
    </w:p>
    <w:p w14:paraId="6CB750E0" w14:textId="77777777" w:rsidR="00220D91" w:rsidRPr="00F7052E" w:rsidRDefault="00220D91" w:rsidP="00220D91">
      <w:pPr>
        <w:jc w:val="center"/>
        <w:rPr>
          <w:rFonts w:ascii="Cambria" w:hAnsi="Cambria"/>
          <w:w w:val="72"/>
          <w:szCs w:val="22"/>
        </w:rPr>
      </w:pPr>
    </w:p>
    <w:p w14:paraId="4FA68FD2" w14:textId="77777777" w:rsidR="00220D91" w:rsidRPr="00F7052E" w:rsidRDefault="00220D91" w:rsidP="00220D91">
      <w:pPr>
        <w:jc w:val="center"/>
        <w:rPr>
          <w:rFonts w:ascii="Cambria" w:hAnsi="Cambria"/>
          <w:w w:val="72"/>
          <w:szCs w:val="22"/>
        </w:rPr>
      </w:pPr>
    </w:p>
    <w:p w14:paraId="43E83B3D" w14:textId="77777777" w:rsidR="00220D91" w:rsidRPr="00F7052E" w:rsidRDefault="00220D91" w:rsidP="00220D91">
      <w:pPr>
        <w:jc w:val="center"/>
        <w:rPr>
          <w:rFonts w:ascii="Cambria" w:hAnsi="Cambria"/>
          <w:w w:val="72"/>
          <w:szCs w:val="22"/>
        </w:rPr>
      </w:pPr>
    </w:p>
    <w:p w14:paraId="3F3565BB" w14:textId="77777777"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firstRow="0" w:lastRow="0" w:firstColumn="0" w:lastColumn="0" w:noHBand="0" w:noVBand="0"/>
      </w:tblPr>
      <w:tblGrid>
        <w:gridCol w:w="641"/>
        <w:gridCol w:w="5191"/>
        <w:gridCol w:w="1277"/>
        <w:gridCol w:w="3489"/>
      </w:tblGrid>
      <w:tr w:rsidR="00220D91" w:rsidRPr="00F7052E" w14:paraId="56DBB0FB"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E8C9737" w14:textId="77777777"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14:paraId="7292027A" w14:textId="77777777"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675F8EE" w14:textId="77777777" w:rsidR="00220D91" w:rsidRPr="00F7052E" w:rsidRDefault="00220D91" w:rsidP="00D35EA9">
            <w:pPr>
              <w:snapToGrid w:val="0"/>
              <w:spacing w:after="0"/>
              <w:rPr>
                <w:rFonts w:ascii="Cambria" w:hAnsi="Cambria"/>
                <w:szCs w:val="22"/>
              </w:rPr>
            </w:pPr>
          </w:p>
        </w:tc>
      </w:tr>
      <w:tr w:rsidR="00220D91" w:rsidRPr="00F7052E" w14:paraId="730A1667"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2163F3" w14:textId="77777777"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14:paraId="2D044828" w14:textId="77777777"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850E912" w14:textId="77777777" w:rsidR="00220D91" w:rsidRPr="00F7052E" w:rsidRDefault="00220D91" w:rsidP="00D35EA9">
            <w:pPr>
              <w:snapToGrid w:val="0"/>
              <w:spacing w:after="0"/>
              <w:rPr>
                <w:rFonts w:ascii="Cambria" w:hAnsi="Cambria"/>
                <w:szCs w:val="22"/>
              </w:rPr>
            </w:pPr>
          </w:p>
        </w:tc>
      </w:tr>
      <w:tr w:rsidR="00220D91" w:rsidRPr="00F7052E" w14:paraId="24829CD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50A5677" w14:textId="77777777"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14:paraId="58A4068B" w14:textId="77777777"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79BF13E" w14:textId="77777777" w:rsidR="00220D91" w:rsidRPr="00F7052E" w:rsidRDefault="00220D91" w:rsidP="00D35EA9">
            <w:pPr>
              <w:snapToGrid w:val="0"/>
              <w:spacing w:after="0"/>
              <w:rPr>
                <w:rFonts w:ascii="Cambria" w:hAnsi="Cambria"/>
                <w:szCs w:val="22"/>
              </w:rPr>
            </w:pPr>
          </w:p>
        </w:tc>
      </w:tr>
      <w:tr w:rsidR="00220D91" w:rsidRPr="00F7052E" w14:paraId="7E5D038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1C771E4" w14:textId="77777777"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14:paraId="1B6921DB" w14:textId="77777777"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B4482DC" w14:textId="77777777" w:rsidR="00220D91" w:rsidRPr="00F7052E" w:rsidRDefault="00220D91" w:rsidP="00D35EA9">
            <w:pPr>
              <w:snapToGrid w:val="0"/>
              <w:spacing w:after="0"/>
              <w:rPr>
                <w:rFonts w:ascii="Cambria" w:hAnsi="Cambria"/>
                <w:szCs w:val="22"/>
              </w:rPr>
            </w:pPr>
          </w:p>
        </w:tc>
      </w:tr>
      <w:tr w:rsidR="00220D91" w:rsidRPr="00F7052E" w14:paraId="02C9D37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15CD7BD" w14:textId="77777777"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14:paraId="71CD4001" w14:textId="77777777"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A1D581A" w14:textId="77777777" w:rsidR="00220D91" w:rsidRPr="00F7052E" w:rsidRDefault="00220D91" w:rsidP="00D35EA9">
            <w:pPr>
              <w:snapToGrid w:val="0"/>
              <w:spacing w:after="0"/>
              <w:rPr>
                <w:rFonts w:ascii="Cambria" w:hAnsi="Cambria"/>
                <w:szCs w:val="22"/>
              </w:rPr>
            </w:pPr>
          </w:p>
        </w:tc>
      </w:tr>
      <w:tr w:rsidR="00220D91" w:rsidRPr="00F7052E" w14:paraId="35101B5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13C20C91" w14:textId="77777777"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14:paraId="1668E116" w14:textId="77777777" w:rsidR="00220D91" w:rsidRPr="00F7052E" w:rsidRDefault="00220D91" w:rsidP="002733FB">
            <w:pPr>
              <w:spacing w:after="0"/>
              <w:rPr>
                <w:rFonts w:ascii="Cambria" w:hAnsi="Cambria"/>
              </w:rPr>
            </w:pPr>
            <w:r w:rsidRPr="00F7052E">
              <w:rPr>
                <w:rFonts w:ascii="Cambria" w:hAnsi="Cambria"/>
                <w:szCs w:val="22"/>
              </w:rPr>
              <w:t>Category (SC/ST/OBC/UR</w:t>
            </w:r>
            <w:r w:rsidR="002733FB">
              <w:rPr>
                <w:rFonts w:ascii="Cambria" w:hAnsi="Cambria"/>
                <w:szCs w:val="22"/>
              </w:rPr>
              <w:t>/EWS</w:t>
            </w:r>
            <w:r w:rsidRPr="00F7052E">
              <w:rPr>
                <w:rFonts w:ascii="Cambria" w:hAnsi="Cambria"/>
                <w:szCs w:val="22"/>
              </w:rPr>
              <w:t>)</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8FBB45" w14:textId="77777777" w:rsidR="00220D91" w:rsidRPr="00F7052E" w:rsidRDefault="00220D91" w:rsidP="00D35EA9">
            <w:pPr>
              <w:snapToGrid w:val="0"/>
              <w:spacing w:after="0"/>
              <w:rPr>
                <w:rFonts w:ascii="Cambria" w:hAnsi="Cambria"/>
                <w:szCs w:val="22"/>
              </w:rPr>
            </w:pPr>
          </w:p>
        </w:tc>
      </w:tr>
      <w:tr w:rsidR="00220D91" w:rsidRPr="00F7052E" w14:paraId="0C0161AC"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F580D8" w14:textId="77777777"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14:paraId="765CA6B2" w14:textId="77777777"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B73FEC3" w14:textId="77777777" w:rsidR="00220D91" w:rsidRPr="00F7052E" w:rsidRDefault="00220D91" w:rsidP="00D35EA9">
            <w:pPr>
              <w:snapToGrid w:val="0"/>
              <w:spacing w:after="0"/>
              <w:rPr>
                <w:rFonts w:ascii="Cambria" w:hAnsi="Cambria"/>
                <w:szCs w:val="22"/>
              </w:rPr>
            </w:pPr>
          </w:p>
        </w:tc>
      </w:tr>
      <w:tr w:rsidR="00220D91" w:rsidRPr="00F7052E" w14:paraId="5BEE49DD"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C0CCD5D" w14:textId="77777777"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14:paraId="022F4660" w14:textId="77777777" w:rsidR="00220D91" w:rsidRPr="00F7052E" w:rsidRDefault="00220D91" w:rsidP="00D35EA9">
            <w:pPr>
              <w:spacing w:after="0"/>
              <w:rPr>
                <w:rFonts w:ascii="Cambria" w:hAnsi="Cambria"/>
              </w:rPr>
            </w:pPr>
            <w:r w:rsidRPr="00F7052E">
              <w:rPr>
                <w:rFonts w:ascii="Cambria" w:hAnsi="Cambria"/>
                <w:szCs w:val="22"/>
              </w:rPr>
              <w:t>Present Pay Scale/ Pay Level with Basic Pay</w:t>
            </w:r>
          </w:p>
          <w:p w14:paraId="6AAB7F54" w14:textId="77777777"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40AB09" w14:textId="77777777" w:rsidR="00220D91" w:rsidRPr="00F7052E" w:rsidRDefault="00220D91" w:rsidP="00D35EA9">
            <w:pPr>
              <w:snapToGrid w:val="0"/>
              <w:spacing w:after="0"/>
              <w:rPr>
                <w:rFonts w:ascii="Cambria" w:hAnsi="Cambria"/>
                <w:szCs w:val="22"/>
              </w:rPr>
            </w:pPr>
          </w:p>
        </w:tc>
      </w:tr>
      <w:tr w:rsidR="00220D91" w:rsidRPr="00F7052E" w14:paraId="295210F8"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F949C11" w14:textId="77777777"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14:paraId="633430E2" w14:textId="77777777"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4443FD7" w14:textId="77777777" w:rsidR="00220D91" w:rsidRPr="00F7052E" w:rsidRDefault="00220D91" w:rsidP="00D35EA9">
            <w:pPr>
              <w:snapToGrid w:val="0"/>
              <w:spacing w:after="0"/>
              <w:rPr>
                <w:rFonts w:ascii="Cambria" w:hAnsi="Cambria"/>
                <w:szCs w:val="22"/>
              </w:rPr>
            </w:pPr>
          </w:p>
        </w:tc>
      </w:tr>
      <w:tr w:rsidR="00220D91" w:rsidRPr="00F7052E" w14:paraId="4C054A4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C61C938" w14:textId="77777777"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14:paraId="5E713BFD" w14:textId="77777777"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9174029" w14:textId="77777777" w:rsidR="00220D91" w:rsidRPr="00F7052E" w:rsidRDefault="00220D91" w:rsidP="00D35EA9">
            <w:pPr>
              <w:snapToGrid w:val="0"/>
              <w:spacing w:after="0"/>
              <w:rPr>
                <w:rFonts w:ascii="Cambria" w:hAnsi="Cambria"/>
                <w:szCs w:val="22"/>
              </w:rPr>
            </w:pPr>
          </w:p>
        </w:tc>
      </w:tr>
      <w:tr w:rsidR="00220D91" w:rsidRPr="00F7052E" w14:paraId="1F1BD003"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01FF300F" w14:textId="77777777"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14:paraId="35E34DA5" w14:textId="77777777"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C26947F" w14:textId="77777777" w:rsidR="00220D91" w:rsidRPr="00F7052E" w:rsidRDefault="00220D91" w:rsidP="00D35EA9">
            <w:pPr>
              <w:snapToGrid w:val="0"/>
              <w:spacing w:after="0"/>
              <w:rPr>
                <w:rFonts w:ascii="Cambria" w:hAnsi="Cambria"/>
                <w:szCs w:val="22"/>
              </w:rPr>
            </w:pPr>
          </w:p>
        </w:tc>
      </w:tr>
      <w:tr w:rsidR="00220D91" w:rsidRPr="00F7052E" w14:paraId="69DCD3F6" w14:textId="77777777" w:rsidTr="00523C89">
        <w:trPr>
          <w:trHeight w:val="971"/>
        </w:trPr>
        <w:tc>
          <w:tcPr>
            <w:tcW w:w="641" w:type="dxa"/>
            <w:tcBorders>
              <w:top w:val="single" w:sz="8" w:space="0" w:color="000000"/>
              <w:left w:val="single" w:sz="8" w:space="0" w:color="000000"/>
              <w:bottom w:val="single" w:sz="8" w:space="0" w:color="000000"/>
            </w:tcBorders>
            <w:shd w:val="clear" w:color="auto" w:fill="auto"/>
            <w:vAlign w:val="center"/>
          </w:tcPr>
          <w:p w14:paraId="0907D0F2" w14:textId="77777777"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14:paraId="0BE77CD4" w14:textId="77777777"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AAC8B3C" w14:textId="77777777" w:rsidR="00220D91" w:rsidRPr="00F7052E" w:rsidRDefault="00220D91" w:rsidP="00D35EA9">
            <w:pPr>
              <w:snapToGrid w:val="0"/>
              <w:spacing w:after="0"/>
              <w:rPr>
                <w:rFonts w:ascii="Cambria" w:hAnsi="Cambria"/>
                <w:szCs w:val="22"/>
              </w:rPr>
            </w:pPr>
          </w:p>
          <w:p w14:paraId="58665BCE" w14:textId="77777777" w:rsidR="00220D91" w:rsidRPr="00F7052E" w:rsidRDefault="00220D91" w:rsidP="00D35EA9">
            <w:pPr>
              <w:spacing w:after="0"/>
              <w:rPr>
                <w:rFonts w:ascii="Cambria" w:hAnsi="Cambria"/>
              </w:rPr>
            </w:pPr>
          </w:p>
        </w:tc>
      </w:tr>
      <w:tr w:rsidR="00220D91" w:rsidRPr="00F7052E" w14:paraId="077CB8D3" w14:textId="77777777" w:rsidTr="00523C89">
        <w:trPr>
          <w:trHeight w:val="719"/>
        </w:trPr>
        <w:tc>
          <w:tcPr>
            <w:tcW w:w="641" w:type="dxa"/>
            <w:tcBorders>
              <w:top w:val="single" w:sz="8" w:space="0" w:color="000000"/>
              <w:left w:val="single" w:sz="8" w:space="0" w:color="000000"/>
              <w:bottom w:val="single" w:sz="8" w:space="0" w:color="000000"/>
            </w:tcBorders>
            <w:shd w:val="clear" w:color="auto" w:fill="auto"/>
            <w:vAlign w:val="center"/>
          </w:tcPr>
          <w:p w14:paraId="57BC744F" w14:textId="77777777"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14:paraId="73C6E2C6" w14:textId="77777777"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FF6AB3C" w14:textId="77777777" w:rsidR="00220D91" w:rsidRPr="00F7052E" w:rsidRDefault="00220D91" w:rsidP="00D35EA9">
            <w:pPr>
              <w:spacing w:after="0"/>
              <w:rPr>
                <w:rFonts w:ascii="Cambria" w:hAnsi="Cambria"/>
                <w:szCs w:val="22"/>
              </w:rPr>
            </w:pPr>
          </w:p>
          <w:p w14:paraId="2513E674" w14:textId="77777777" w:rsidR="00220D91" w:rsidRPr="00F7052E" w:rsidRDefault="00220D91" w:rsidP="00D35EA9">
            <w:pPr>
              <w:spacing w:after="0"/>
              <w:rPr>
                <w:rFonts w:ascii="Cambria" w:hAnsi="Cambria"/>
              </w:rPr>
            </w:pPr>
          </w:p>
        </w:tc>
      </w:tr>
      <w:tr w:rsidR="00220D91" w:rsidRPr="00F7052E" w14:paraId="24F5CE63" w14:textId="77777777"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14:paraId="56CB3178" w14:textId="77777777"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14:paraId="4C35B8FC" w14:textId="77777777" w:rsidR="00220D91" w:rsidRPr="00F7052E" w:rsidRDefault="00220D91" w:rsidP="00D35EA9">
            <w:pPr>
              <w:spacing w:after="0"/>
              <w:rPr>
                <w:rFonts w:ascii="Cambria" w:hAnsi="Cambria"/>
              </w:rPr>
            </w:pPr>
            <w:r w:rsidRPr="00F7052E">
              <w:rPr>
                <w:rFonts w:ascii="Cambria" w:hAnsi="Cambria"/>
                <w:szCs w:val="22"/>
              </w:rPr>
              <w:t xml:space="preserve">Contact Details </w:t>
            </w:r>
          </w:p>
          <w:p w14:paraId="44068712" w14:textId="77777777"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49788A1E" w14:textId="77777777"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30576CCD" w14:textId="77777777" w:rsidR="00220D91" w:rsidRPr="00F7052E" w:rsidRDefault="00220D91" w:rsidP="00D35EA9">
            <w:pPr>
              <w:snapToGrid w:val="0"/>
              <w:spacing w:after="0"/>
              <w:rPr>
                <w:rFonts w:ascii="Cambria" w:hAnsi="Cambria"/>
              </w:rPr>
            </w:pPr>
          </w:p>
        </w:tc>
      </w:tr>
      <w:tr w:rsidR="00220D91" w:rsidRPr="00F7052E" w14:paraId="6B34F7F9" w14:textId="77777777"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14:paraId="04FB849C" w14:textId="77777777"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14:paraId="401B0394" w14:textId="77777777"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6765135D" w14:textId="77777777" w:rsidR="00220D91" w:rsidRPr="00F7052E" w:rsidRDefault="00220D91" w:rsidP="00D35EA9">
            <w:pPr>
              <w:spacing w:after="0"/>
              <w:rPr>
                <w:rFonts w:ascii="Cambria" w:hAnsi="Cambria"/>
              </w:rPr>
            </w:pPr>
            <w:r w:rsidRPr="00F7052E">
              <w:rPr>
                <w:rFonts w:ascii="Cambria" w:hAnsi="Cambria"/>
              </w:rPr>
              <w:t xml:space="preserve">E-mail ID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BA4C562" w14:textId="77777777" w:rsidR="00220D91" w:rsidRPr="00F7052E" w:rsidRDefault="00220D91" w:rsidP="00D35EA9">
            <w:pPr>
              <w:snapToGrid w:val="0"/>
              <w:spacing w:after="0"/>
              <w:rPr>
                <w:rFonts w:ascii="Cambria" w:hAnsi="Cambria"/>
              </w:rPr>
            </w:pPr>
          </w:p>
        </w:tc>
      </w:tr>
      <w:tr w:rsidR="00220D91" w:rsidRPr="00F7052E" w14:paraId="167C322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A19EE36" w14:textId="77777777"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14:paraId="7FD4770A" w14:textId="77777777"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4E7AA47" w14:textId="77777777" w:rsidR="00220D91" w:rsidRPr="00F7052E" w:rsidRDefault="00220D91" w:rsidP="00D35EA9">
            <w:pPr>
              <w:snapToGrid w:val="0"/>
              <w:spacing w:after="0"/>
              <w:rPr>
                <w:rFonts w:ascii="Cambria" w:hAnsi="Cambria"/>
                <w:szCs w:val="22"/>
              </w:rPr>
            </w:pPr>
          </w:p>
        </w:tc>
      </w:tr>
      <w:tr w:rsidR="00220D91" w:rsidRPr="00F7052E" w14:paraId="45870189"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59C92CE" w14:textId="77777777"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14:paraId="52B8A8C0" w14:textId="77777777"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12EA545" w14:textId="77777777" w:rsidR="00220D91" w:rsidRPr="00F7052E" w:rsidRDefault="00220D91" w:rsidP="00D35EA9">
            <w:pPr>
              <w:snapToGrid w:val="0"/>
              <w:spacing w:after="0"/>
              <w:rPr>
                <w:rFonts w:ascii="Cambria" w:hAnsi="Cambria"/>
                <w:szCs w:val="22"/>
              </w:rPr>
            </w:pPr>
          </w:p>
        </w:tc>
      </w:tr>
      <w:tr w:rsidR="00220D91" w:rsidRPr="00F7052E" w14:paraId="03DFE5B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752CAD2" w14:textId="77777777"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14:paraId="6E3BC343" w14:textId="77777777"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5BECD8A" w14:textId="77777777" w:rsidR="00220D91" w:rsidRPr="00F7052E" w:rsidRDefault="00220D91" w:rsidP="00D35EA9">
            <w:pPr>
              <w:snapToGrid w:val="0"/>
              <w:spacing w:after="0"/>
              <w:rPr>
                <w:rFonts w:ascii="Cambria" w:hAnsi="Cambria"/>
                <w:szCs w:val="22"/>
              </w:rPr>
            </w:pPr>
          </w:p>
        </w:tc>
      </w:tr>
      <w:tr w:rsidR="00220D91" w:rsidRPr="00F7052E" w14:paraId="71870EA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F7BD134" w14:textId="77777777"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14:paraId="0C15952E" w14:textId="77777777"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308BEA8" w14:textId="77777777" w:rsidR="00220D91" w:rsidRPr="00F7052E" w:rsidRDefault="00220D91" w:rsidP="00D35EA9">
            <w:pPr>
              <w:snapToGrid w:val="0"/>
              <w:spacing w:after="0"/>
              <w:rPr>
                <w:rFonts w:ascii="Cambria" w:hAnsi="Cambria"/>
                <w:szCs w:val="22"/>
              </w:rPr>
            </w:pPr>
          </w:p>
        </w:tc>
      </w:tr>
      <w:tr w:rsidR="00220D91" w:rsidRPr="00F7052E" w14:paraId="14C48E8C" w14:textId="77777777"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14:paraId="654A9594" w14:textId="50AD80D3" w:rsidR="00220D91" w:rsidRDefault="00220D91" w:rsidP="00051EBE">
            <w:pPr>
              <w:spacing w:before="120" w:after="120"/>
              <w:rPr>
                <w:rFonts w:ascii="Cambria" w:hAnsi="Cambria"/>
                <w:b/>
                <w:szCs w:val="22"/>
              </w:rPr>
            </w:pPr>
            <w:r w:rsidRPr="00F7052E">
              <w:rPr>
                <w:rFonts w:ascii="Cambria" w:hAnsi="Cambria"/>
                <w:b/>
                <w:szCs w:val="22"/>
              </w:rPr>
              <w:t>Date</w:t>
            </w:r>
            <w:r w:rsidR="006D4468">
              <w:rPr>
                <w:rFonts w:ascii="Cambria" w:hAnsi="Cambria"/>
                <w:b/>
                <w:szCs w:val="22"/>
              </w:rPr>
              <w:t>:</w:t>
            </w:r>
          </w:p>
          <w:p w14:paraId="2B33FC9D" w14:textId="77777777" w:rsidR="00C60141" w:rsidRPr="00C60141" w:rsidRDefault="00C60141" w:rsidP="00051EBE">
            <w:pPr>
              <w:spacing w:before="120" w:after="120"/>
              <w:rPr>
                <w:rFonts w:ascii="Cambria" w:hAnsi="Cambria"/>
                <w:sz w:val="8"/>
                <w:szCs w:val="8"/>
              </w:rPr>
            </w:pPr>
          </w:p>
          <w:p w14:paraId="6ED8F890" w14:textId="77777777" w:rsidR="00220D91" w:rsidRPr="00F7052E" w:rsidRDefault="00220D91" w:rsidP="00051EBE">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C00E97">
              <w:rPr>
                <w:rFonts w:ascii="Cambria" w:hAnsi="Cambria"/>
                <w:b/>
                <w:szCs w:val="22"/>
              </w:rPr>
              <w:t xml:space="preserve">                                                                                                                                                </w:t>
            </w:r>
            <w:r w:rsidR="005B6E8D">
              <w:rPr>
                <w:rFonts w:ascii="Cambria" w:hAnsi="Cambria"/>
                <w:b/>
                <w:szCs w:val="22"/>
              </w:rPr>
              <w:t>Signature of the C</w:t>
            </w:r>
            <w:r w:rsidRPr="00F7052E">
              <w:rPr>
                <w:rFonts w:ascii="Cambria" w:hAnsi="Cambria"/>
                <w:b/>
                <w:szCs w:val="22"/>
              </w:rPr>
              <w:t xml:space="preserve">andidate                                                                                                          </w:t>
            </w:r>
          </w:p>
        </w:tc>
      </w:tr>
    </w:tbl>
    <w:tbl>
      <w:tblPr>
        <w:tblpPr w:leftFromText="180" w:rightFromText="180" w:horzAnchor="margin" w:tblpY="-435"/>
        <w:tblW w:w="9828" w:type="dxa"/>
        <w:tblLook w:val="04A0" w:firstRow="1" w:lastRow="0" w:firstColumn="1" w:lastColumn="0" w:noHBand="0" w:noVBand="1"/>
      </w:tblPr>
      <w:tblGrid>
        <w:gridCol w:w="2091"/>
        <w:gridCol w:w="7737"/>
      </w:tblGrid>
      <w:tr w:rsidR="00923961" w:rsidRPr="00F7052E" w14:paraId="5422392E" w14:textId="77777777" w:rsidTr="008F012C">
        <w:trPr>
          <w:trHeight w:val="80"/>
        </w:trPr>
        <w:tc>
          <w:tcPr>
            <w:tcW w:w="2091" w:type="dxa"/>
            <w:hideMark/>
          </w:tcPr>
          <w:p w14:paraId="4AE03CD4" w14:textId="77777777" w:rsidR="00923961" w:rsidRPr="00F7052E" w:rsidRDefault="00923961" w:rsidP="008F012C">
            <w:pPr>
              <w:pStyle w:val="Default"/>
              <w:ind w:left="450"/>
              <w:rPr>
                <w:rFonts w:ascii="Cambria" w:hAnsi="Cambria"/>
              </w:rPr>
            </w:pPr>
            <w:r w:rsidRPr="00F7052E">
              <w:rPr>
                <w:rFonts w:ascii="Cambria" w:hAnsi="Cambria"/>
                <w:noProof/>
                <w:szCs w:val="22"/>
                <w:lang w:val="en-US" w:eastAsia="en-US" w:bidi="ar-SA"/>
              </w:rPr>
              <w:drawing>
                <wp:inline distT="0" distB="0" distL="0" distR="0" wp14:anchorId="3FF88934" wp14:editId="3CB47485">
                  <wp:extent cx="904875" cy="857250"/>
                  <wp:effectExtent l="0" t="0" r="0" b="0"/>
                  <wp:docPr id="1" name="Picture 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78A5C19" w14:textId="77777777" w:rsidR="00923961" w:rsidRPr="00F7052E" w:rsidRDefault="00923961"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31FBDEB5" w14:textId="77777777" w:rsidR="00923961" w:rsidRDefault="00923961" w:rsidP="008F012C">
            <w:pPr>
              <w:pStyle w:val="Default"/>
              <w:jc w:val="center"/>
              <w:rPr>
                <w:rFonts w:ascii="Cambria" w:hAnsi="Cambria" w:cs="Andalus"/>
                <w:bCs/>
                <w:lang w:val="en-US"/>
              </w:rPr>
            </w:pPr>
            <w:r w:rsidRPr="00F7052E">
              <w:rPr>
                <w:rFonts w:ascii="Cambria" w:hAnsi="Cambria" w:cs="Andalus"/>
                <w:bCs/>
                <w:lang w:val="en-US"/>
              </w:rPr>
              <w:t>Pusa, Samastipur, Bihar -848125</w:t>
            </w:r>
          </w:p>
          <w:p w14:paraId="269BA55D" w14:textId="77777777" w:rsidR="00923961" w:rsidRDefault="00923961" w:rsidP="008F012C">
            <w:pPr>
              <w:pStyle w:val="Default"/>
              <w:jc w:val="center"/>
              <w:rPr>
                <w:rFonts w:ascii="Cambria" w:hAnsi="Cambria" w:cs="Andalus"/>
                <w:bCs/>
                <w:lang w:val="en-US"/>
              </w:rPr>
            </w:pPr>
          </w:p>
          <w:p w14:paraId="3C23B1EF" w14:textId="77777777" w:rsidR="00923961" w:rsidRDefault="00923961" w:rsidP="008F012C">
            <w:pPr>
              <w:pStyle w:val="Default"/>
              <w:jc w:val="center"/>
              <w:rPr>
                <w:rFonts w:ascii="Cambria" w:hAnsi="Cambria" w:cs="Andalus"/>
                <w:bCs/>
                <w:lang w:val="en-US"/>
              </w:rPr>
            </w:pPr>
          </w:p>
          <w:p w14:paraId="406DECCD" w14:textId="77777777" w:rsidR="00923961" w:rsidRPr="00F7052E" w:rsidRDefault="00923961" w:rsidP="008F012C">
            <w:pPr>
              <w:pStyle w:val="Default"/>
              <w:jc w:val="center"/>
              <w:rPr>
                <w:rFonts w:ascii="Cambria" w:hAnsi="Cambria"/>
              </w:rPr>
            </w:pPr>
          </w:p>
        </w:tc>
      </w:tr>
      <w:tr w:rsidR="00923961" w:rsidRPr="00F7052E" w14:paraId="114FAB0B" w14:textId="77777777" w:rsidTr="008F012C">
        <w:trPr>
          <w:trHeight w:val="80"/>
        </w:trPr>
        <w:tc>
          <w:tcPr>
            <w:tcW w:w="2091" w:type="dxa"/>
            <w:hideMark/>
          </w:tcPr>
          <w:p w14:paraId="71E6E9FB" w14:textId="77777777" w:rsidR="00923961" w:rsidRPr="00F7052E" w:rsidRDefault="00923961" w:rsidP="008F012C">
            <w:pPr>
              <w:pStyle w:val="Default"/>
              <w:ind w:left="450"/>
              <w:rPr>
                <w:rFonts w:ascii="Cambria" w:hAnsi="Cambria"/>
              </w:rPr>
            </w:pPr>
            <w:r w:rsidRPr="00F7052E">
              <w:rPr>
                <w:rFonts w:ascii="Cambria" w:hAnsi="Cambria"/>
                <w:noProof/>
                <w:szCs w:val="22"/>
                <w:lang w:val="en-US" w:eastAsia="en-US" w:bidi="ar-SA"/>
              </w:rPr>
              <w:lastRenderedPageBreak/>
              <w:drawing>
                <wp:inline distT="0" distB="0" distL="0" distR="0" wp14:anchorId="386190D3" wp14:editId="11FDC19A">
                  <wp:extent cx="904875" cy="857250"/>
                  <wp:effectExtent l="0" t="0" r="0" b="0"/>
                  <wp:docPr id="2" name="Picture 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42AB2FF4" w14:textId="77777777" w:rsidR="00923961" w:rsidRPr="00F7052E" w:rsidRDefault="00923961"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3C5B8187" w14:textId="77777777" w:rsidR="00923961" w:rsidRDefault="00923961" w:rsidP="008F012C">
            <w:pPr>
              <w:pStyle w:val="Default"/>
              <w:jc w:val="center"/>
              <w:rPr>
                <w:rFonts w:ascii="Cambria" w:hAnsi="Cambria" w:cs="Andalus"/>
                <w:bCs/>
                <w:lang w:val="en-US"/>
              </w:rPr>
            </w:pPr>
            <w:r w:rsidRPr="00F7052E">
              <w:rPr>
                <w:rFonts w:ascii="Cambria" w:hAnsi="Cambria" w:cs="Andalus"/>
                <w:bCs/>
                <w:lang w:val="en-US"/>
              </w:rPr>
              <w:t>Pusa, Samastipur, Bihar -848125</w:t>
            </w:r>
          </w:p>
          <w:p w14:paraId="1D84E260" w14:textId="77777777" w:rsidR="00923961" w:rsidRDefault="00923961" w:rsidP="008F012C">
            <w:pPr>
              <w:pStyle w:val="Default"/>
              <w:jc w:val="center"/>
              <w:rPr>
                <w:rFonts w:ascii="Cambria" w:hAnsi="Cambria" w:cs="Andalus"/>
                <w:bCs/>
                <w:lang w:val="en-US"/>
              </w:rPr>
            </w:pPr>
          </w:p>
          <w:p w14:paraId="0DED378C" w14:textId="77777777" w:rsidR="00923961" w:rsidRDefault="00923961" w:rsidP="008F012C">
            <w:pPr>
              <w:pStyle w:val="Default"/>
              <w:jc w:val="center"/>
              <w:rPr>
                <w:rFonts w:ascii="Cambria" w:hAnsi="Cambria" w:cs="Andalus"/>
                <w:bCs/>
                <w:lang w:val="en-US"/>
              </w:rPr>
            </w:pPr>
          </w:p>
          <w:p w14:paraId="6078B1F3" w14:textId="77777777" w:rsidR="00923961" w:rsidRPr="00F7052E" w:rsidRDefault="00923961" w:rsidP="008F012C">
            <w:pPr>
              <w:pStyle w:val="Default"/>
              <w:jc w:val="center"/>
              <w:rPr>
                <w:rFonts w:ascii="Cambria" w:hAnsi="Cambria"/>
              </w:rPr>
            </w:pPr>
          </w:p>
        </w:tc>
      </w:tr>
    </w:tbl>
    <w:p w14:paraId="47C12642" w14:textId="77777777"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t>PART-B</w:t>
      </w:r>
    </w:p>
    <w:p w14:paraId="57E59F25" w14:textId="77777777" w:rsidR="00220D91" w:rsidRPr="00F7052E" w:rsidRDefault="00C12F7B" w:rsidP="00220D91">
      <w:pPr>
        <w:jc w:val="center"/>
        <w:rPr>
          <w:rFonts w:ascii="Cambria" w:hAnsi="Cambria"/>
        </w:rPr>
      </w:pPr>
      <w:r>
        <w:rPr>
          <w:rFonts w:ascii="Cambria" w:hAnsi="Cambria"/>
          <w:noProof/>
        </w:rPr>
        <w:pict w14:anchorId="2FBD4445">
          <v:shape id="Text Box 9" o:spid="_x0000_s2051" type="#_x0000_t202" style="position:absolute;left:0;text-align:left;margin-left:424.5pt;margin-top:3.05pt;width:102.1pt;height:123.75pt;flip:x;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style="mso-next-textbox:#Text Box 9">
              <w:txbxContent>
                <w:p w14:paraId="218F601A" w14:textId="77777777" w:rsidR="009C0851" w:rsidRDefault="009C0851" w:rsidP="002B3D93">
                  <w:pPr>
                    <w:jc w:val="center"/>
                    <w:rPr>
                      <w:rFonts w:ascii="Cambria" w:hAnsi="Cambria"/>
                    </w:rPr>
                  </w:pPr>
                </w:p>
                <w:p w14:paraId="3D2525C8" w14:textId="77777777" w:rsidR="009C0851" w:rsidRPr="009C0851" w:rsidRDefault="009C0851" w:rsidP="002B3D93">
                  <w:pPr>
                    <w:jc w:val="center"/>
                    <w:rPr>
                      <w:rFonts w:ascii="Cambria" w:hAnsi="Cambria"/>
                      <w:sz w:val="2"/>
                      <w:szCs w:val="2"/>
                    </w:rPr>
                  </w:pPr>
                </w:p>
                <w:p w14:paraId="45E588E2" w14:textId="14668C68" w:rsidR="0070710F" w:rsidRPr="00F7052E" w:rsidRDefault="0070710F" w:rsidP="002B3D93">
                  <w:pPr>
                    <w:jc w:val="center"/>
                    <w:rPr>
                      <w:rFonts w:ascii="Cambria" w:hAnsi="Cambria"/>
                    </w:rPr>
                  </w:pPr>
                  <w:r w:rsidRPr="00F7052E">
                    <w:rPr>
                      <w:rFonts w:ascii="Cambria" w:hAnsi="Cambria"/>
                    </w:rPr>
                    <w:t>Please affix your latest passport size self-attested photograph</w:t>
                  </w:r>
                </w:p>
              </w:txbxContent>
            </v:textbox>
          </v:shape>
        </w:pict>
      </w:r>
    </w:p>
    <w:p w14:paraId="1F17413C" w14:textId="77777777"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14:paraId="5A2E58C3" w14:textId="77777777" w:rsidR="00220D91" w:rsidRPr="00F7052E" w:rsidRDefault="00220D91" w:rsidP="00220D91">
      <w:pPr>
        <w:rPr>
          <w:rFonts w:ascii="Cambria" w:hAnsi="Cambria"/>
          <w:b/>
          <w:w w:val="77"/>
          <w:sz w:val="28"/>
        </w:rPr>
      </w:pPr>
    </w:p>
    <w:p w14:paraId="3F1012FF" w14:textId="1A6304AD" w:rsidR="00220D91" w:rsidRPr="00F7052E" w:rsidRDefault="00A601DC" w:rsidP="00220D91">
      <w:pPr>
        <w:rPr>
          <w:rFonts w:ascii="Cambria" w:hAnsi="Cambria"/>
        </w:rPr>
      </w:pPr>
      <w:r>
        <w:rPr>
          <w:rFonts w:ascii="Cambria" w:hAnsi="Cambria"/>
        </w:rPr>
        <w:t>Employment Notice</w:t>
      </w:r>
      <w:r w:rsidR="00220D91" w:rsidRPr="00F7052E">
        <w:rPr>
          <w:rFonts w:ascii="Cambria" w:hAnsi="Cambria"/>
        </w:rPr>
        <w:t>. No..:</w:t>
      </w:r>
      <w:r w:rsidR="00220D91" w:rsidRPr="00F7052E">
        <w:rPr>
          <w:rFonts w:ascii="Cambria" w:hAnsi="Cambria"/>
          <w:b/>
          <w:w w:val="77"/>
          <w:sz w:val="28"/>
        </w:rPr>
        <w:t xml:space="preserve"> ………………………………………………………</w:t>
      </w:r>
      <w:r w:rsidR="005E1423">
        <w:rPr>
          <w:rFonts w:ascii="Cambria" w:hAnsi="Cambria"/>
          <w:b/>
          <w:w w:val="77"/>
          <w:sz w:val="28"/>
        </w:rPr>
        <w:t>……………</w:t>
      </w:r>
    </w:p>
    <w:p w14:paraId="66B59887" w14:textId="77777777" w:rsidR="00220D91" w:rsidRPr="00F7052E" w:rsidRDefault="00220D91" w:rsidP="00220D91">
      <w:pPr>
        <w:rPr>
          <w:rFonts w:ascii="Cambria" w:hAnsi="Cambria"/>
          <w:b/>
          <w:w w:val="77"/>
          <w:sz w:val="28"/>
        </w:rPr>
      </w:pPr>
    </w:p>
    <w:p w14:paraId="5FA94F5A" w14:textId="77777777"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firstRow="0" w:lastRow="0" w:firstColumn="0" w:lastColumn="0" w:noHBand="0" w:noVBand="0"/>
      </w:tblPr>
      <w:tblGrid>
        <w:gridCol w:w="640"/>
        <w:gridCol w:w="4633"/>
        <w:gridCol w:w="5325"/>
      </w:tblGrid>
      <w:tr w:rsidR="00220D91" w:rsidRPr="00F7052E" w14:paraId="6F7C8432"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D56278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14:paraId="6D366AB5" w14:textId="77777777"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A8A2DB" w14:textId="77777777" w:rsidR="00220D91" w:rsidRPr="00F7052E" w:rsidRDefault="00220D91" w:rsidP="00027A67">
            <w:pPr>
              <w:snapToGrid w:val="0"/>
              <w:spacing w:after="0"/>
              <w:rPr>
                <w:rFonts w:ascii="Cambria" w:hAnsi="Cambria"/>
                <w:sz w:val="24"/>
                <w:szCs w:val="24"/>
              </w:rPr>
            </w:pPr>
          </w:p>
        </w:tc>
      </w:tr>
      <w:tr w:rsidR="00220D91" w:rsidRPr="00F7052E" w14:paraId="20E89F00"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6E86DCC"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14:paraId="6DC8F9DB" w14:textId="77777777" w:rsidR="00220D91" w:rsidRPr="00F7052E" w:rsidRDefault="00220D91" w:rsidP="00027A67">
            <w:pPr>
              <w:spacing w:after="0"/>
              <w:rPr>
                <w:rFonts w:ascii="Cambria" w:hAnsi="Cambria"/>
                <w:sz w:val="24"/>
                <w:szCs w:val="24"/>
              </w:rPr>
            </w:pPr>
            <w:r w:rsidRPr="00F7052E">
              <w:rPr>
                <w:rFonts w:ascii="Cambria" w:hAnsi="Cambria"/>
                <w:sz w:val="24"/>
                <w:szCs w:val="24"/>
              </w:rPr>
              <w:t>Date of Birth (DD-MM-Y</w:t>
            </w:r>
            <w:r w:rsidR="005B6E8D">
              <w:rPr>
                <w:rFonts w:ascii="Cambria" w:hAnsi="Cambria"/>
                <w:sz w:val="24"/>
                <w:szCs w:val="24"/>
              </w:rPr>
              <w:t>YY</w:t>
            </w:r>
            <w:r w:rsidRPr="00F7052E">
              <w:rPr>
                <w:rFonts w:ascii="Cambria" w:hAnsi="Cambria"/>
                <w:sz w:val="24"/>
                <w:szCs w:val="24"/>
              </w:rPr>
              <w:t>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2264317" w14:textId="77777777" w:rsidR="00220D91" w:rsidRPr="00F7052E" w:rsidRDefault="00220D91" w:rsidP="00027A67">
            <w:pPr>
              <w:snapToGrid w:val="0"/>
              <w:spacing w:after="0"/>
              <w:rPr>
                <w:rFonts w:ascii="Cambria" w:hAnsi="Cambria"/>
                <w:sz w:val="24"/>
                <w:szCs w:val="24"/>
              </w:rPr>
            </w:pPr>
          </w:p>
        </w:tc>
      </w:tr>
      <w:tr w:rsidR="00220D91" w:rsidRPr="00F7052E" w14:paraId="53FB8BDA"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7288E15"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14:paraId="09DF6F42" w14:textId="77777777" w:rsidR="00220D91" w:rsidRPr="00F7052E" w:rsidRDefault="002733FB" w:rsidP="00027A67">
            <w:pPr>
              <w:spacing w:after="0"/>
              <w:rPr>
                <w:rFonts w:ascii="Cambria" w:hAnsi="Cambria"/>
                <w:sz w:val="24"/>
                <w:szCs w:val="24"/>
              </w:rPr>
            </w:pPr>
            <w:r>
              <w:rPr>
                <w:rFonts w:ascii="Cambria" w:hAnsi="Cambria"/>
                <w:sz w:val="24"/>
                <w:szCs w:val="24"/>
              </w:rPr>
              <w:t>Category (SC/ST/OBC</w:t>
            </w:r>
            <w:r w:rsidR="00220D91" w:rsidRPr="00F7052E">
              <w:rPr>
                <w:rFonts w:ascii="Cambria" w:hAnsi="Cambria"/>
                <w:sz w:val="24"/>
                <w:szCs w:val="24"/>
              </w:rPr>
              <w:t>/UR</w:t>
            </w:r>
            <w:r>
              <w:rPr>
                <w:rFonts w:ascii="Cambria" w:hAnsi="Cambria"/>
                <w:sz w:val="24"/>
                <w:szCs w:val="24"/>
              </w:rPr>
              <w:t>/EWS</w:t>
            </w:r>
            <w:r w:rsidR="00220D91" w:rsidRPr="00F7052E">
              <w:rPr>
                <w:rFonts w:ascii="Cambria" w:hAnsi="Cambria"/>
                <w:sz w:val="24"/>
                <w:szCs w:val="24"/>
              </w:rPr>
              <w:t>)</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BBF038" w14:textId="77777777" w:rsidR="00220D91" w:rsidRPr="00F7052E" w:rsidRDefault="00220D91" w:rsidP="00027A67">
            <w:pPr>
              <w:snapToGrid w:val="0"/>
              <w:spacing w:after="0"/>
              <w:rPr>
                <w:rFonts w:ascii="Cambria" w:hAnsi="Cambria"/>
                <w:sz w:val="24"/>
                <w:szCs w:val="24"/>
              </w:rPr>
            </w:pPr>
          </w:p>
        </w:tc>
      </w:tr>
      <w:tr w:rsidR="00220D91" w:rsidRPr="00F7052E" w14:paraId="601E320F"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4311F8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14:paraId="1B938F7B"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06F42AE4" w14:textId="77777777" w:rsidR="00220D91" w:rsidRPr="00F7052E" w:rsidRDefault="00220D91" w:rsidP="00027A67">
            <w:pPr>
              <w:snapToGrid w:val="0"/>
              <w:spacing w:after="0"/>
              <w:rPr>
                <w:rFonts w:ascii="Cambria" w:hAnsi="Cambria"/>
                <w:sz w:val="24"/>
                <w:szCs w:val="24"/>
              </w:rPr>
            </w:pPr>
          </w:p>
        </w:tc>
      </w:tr>
      <w:tr w:rsidR="00220D91" w:rsidRPr="00F7052E" w14:paraId="5B937E4B"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0173635D"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14:paraId="42B78834" w14:textId="77777777"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15F10D2F" w14:textId="77777777" w:rsidR="00220D91" w:rsidRPr="00F7052E" w:rsidRDefault="00220D91" w:rsidP="00027A67">
            <w:pPr>
              <w:snapToGrid w:val="0"/>
              <w:spacing w:after="0"/>
              <w:rPr>
                <w:rFonts w:ascii="Cambria" w:hAnsi="Cambria"/>
                <w:sz w:val="24"/>
                <w:szCs w:val="24"/>
              </w:rPr>
            </w:pPr>
          </w:p>
        </w:tc>
      </w:tr>
      <w:tr w:rsidR="00220D91" w:rsidRPr="00F7052E" w14:paraId="7376B41E" w14:textId="77777777"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14:paraId="4460E24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14:paraId="53D4BDBD"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14:paraId="237FEB9B" w14:textId="77777777"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7D7E5B04" w14:textId="77777777" w:rsidR="00220D91" w:rsidRPr="00F7052E" w:rsidRDefault="00220D91" w:rsidP="00027A67">
            <w:pPr>
              <w:snapToGrid w:val="0"/>
              <w:spacing w:after="0"/>
              <w:rPr>
                <w:rFonts w:ascii="Cambria" w:hAnsi="Cambria"/>
                <w:sz w:val="24"/>
                <w:szCs w:val="24"/>
              </w:rPr>
            </w:pPr>
          </w:p>
        </w:tc>
      </w:tr>
    </w:tbl>
    <w:p w14:paraId="2BE8D2EB" w14:textId="77777777"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firstRow="0" w:lastRow="0" w:firstColumn="0" w:lastColumn="0" w:noHBand="0" w:noVBand="0"/>
      </w:tblPr>
      <w:tblGrid>
        <w:gridCol w:w="1726"/>
        <w:gridCol w:w="860"/>
        <w:gridCol w:w="1153"/>
        <w:gridCol w:w="1827"/>
        <w:gridCol w:w="1699"/>
        <w:gridCol w:w="1840"/>
        <w:gridCol w:w="1493"/>
      </w:tblGrid>
      <w:tr w:rsidR="00220D91" w:rsidRPr="00F7052E" w14:paraId="265895C7" w14:textId="77777777"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DF04A21"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szCs w:val="28"/>
              </w:rPr>
              <w:t>Academic Qualifications</w:t>
            </w:r>
          </w:p>
        </w:tc>
      </w:tr>
      <w:tr w:rsidR="00220D91" w:rsidRPr="00F7052E" w14:paraId="3E11852C" w14:textId="77777777"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14:paraId="2F76B934" w14:textId="77777777" w:rsidR="00220D91" w:rsidRPr="00F7052E" w:rsidRDefault="00220D91" w:rsidP="00563585">
            <w:pPr>
              <w:jc w:val="center"/>
              <w:rPr>
                <w:rFonts w:ascii="Cambria" w:hAnsi="Cambria"/>
              </w:rPr>
            </w:pPr>
            <w:r w:rsidRPr="00F7052E">
              <w:rPr>
                <w:rFonts w:ascii="Cambria" w:hAnsi="Cambria"/>
                <w:b/>
              </w:rPr>
              <w:t>Level</w:t>
            </w:r>
          </w:p>
          <w:p w14:paraId="78ABC56C" w14:textId="77777777"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14:paraId="70C1AFA6" w14:textId="77777777"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14:paraId="517C7767" w14:textId="77777777" w:rsidR="00220D91" w:rsidRPr="00F7052E" w:rsidRDefault="00220D91" w:rsidP="00563585">
            <w:pPr>
              <w:jc w:val="center"/>
              <w:rPr>
                <w:rFonts w:ascii="Cambria" w:hAnsi="Cambria"/>
              </w:rPr>
            </w:pPr>
            <w:r w:rsidRPr="00F7052E">
              <w:rPr>
                <w:rFonts w:ascii="Cambria" w:hAnsi="Cambria"/>
                <w:b/>
              </w:rPr>
              <w:t>Institute/</w:t>
            </w:r>
          </w:p>
          <w:p w14:paraId="2EFD8D40" w14:textId="77777777"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14:paraId="50209A21" w14:textId="77777777"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14:paraId="0DC5C194" w14:textId="77777777" w:rsidR="00220D91" w:rsidRPr="00F7052E" w:rsidRDefault="00220D91" w:rsidP="00563585">
            <w:pPr>
              <w:jc w:val="center"/>
              <w:rPr>
                <w:rFonts w:ascii="Cambria" w:hAnsi="Cambria"/>
              </w:rPr>
            </w:pPr>
            <w:r w:rsidRPr="00F7052E">
              <w:rPr>
                <w:rFonts w:ascii="Cambria" w:hAnsi="Cambria"/>
                <w:b/>
              </w:rPr>
              <w:t>Class/ Division/ Grade/</w:t>
            </w:r>
          </w:p>
          <w:p w14:paraId="769FF938" w14:textId="77777777"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14:paraId="7228CADB"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B3AF5"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6DECF653" w14:textId="77777777"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14:paraId="412EBD5B" w14:textId="77777777"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14:paraId="392313C4"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11BA1987"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2B7202E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4FE6D806"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FA322C"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4A63B393" w14:textId="77777777" w:rsidR="00220D91" w:rsidRPr="00F7052E" w:rsidRDefault="00220D91" w:rsidP="00051EBE">
            <w:pPr>
              <w:snapToGrid w:val="0"/>
              <w:rPr>
                <w:rFonts w:ascii="Cambria" w:hAnsi="Cambria"/>
              </w:rPr>
            </w:pPr>
          </w:p>
        </w:tc>
      </w:tr>
      <w:tr w:rsidR="00220D91" w:rsidRPr="00F7052E" w14:paraId="0DED65B8"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36B2CBE2" w14:textId="77777777"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14:paraId="04446F27"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068DAAC"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199D877"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6124138"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5CE213"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3759DFD9" w14:textId="77777777" w:rsidR="00220D91" w:rsidRPr="00F7052E" w:rsidRDefault="00220D91" w:rsidP="00051EBE">
            <w:pPr>
              <w:snapToGrid w:val="0"/>
              <w:rPr>
                <w:rFonts w:ascii="Cambria" w:hAnsi="Cambria"/>
              </w:rPr>
            </w:pPr>
          </w:p>
        </w:tc>
      </w:tr>
      <w:tr w:rsidR="00220D91" w:rsidRPr="00F7052E" w14:paraId="6722CAAD"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67640E2C" w14:textId="77777777"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14:paraId="04808F05"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2FB6EE8"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12DAAE0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A53CE2F"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2C19DA62"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76DBBE5C" w14:textId="77777777" w:rsidR="00220D91" w:rsidRPr="00F7052E" w:rsidRDefault="00220D91" w:rsidP="00051EBE">
            <w:pPr>
              <w:snapToGrid w:val="0"/>
              <w:rPr>
                <w:rFonts w:ascii="Cambria" w:hAnsi="Cambria"/>
              </w:rPr>
            </w:pPr>
          </w:p>
        </w:tc>
      </w:tr>
    </w:tbl>
    <w:p w14:paraId="3CC64768" w14:textId="77777777" w:rsidR="00220D91" w:rsidRDefault="00220D91" w:rsidP="00220D91">
      <w:pPr>
        <w:rPr>
          <w:rFonts w:ascii="Cambria" w:hAnsi="Cambria"/>
        </w:rPr>
      </w:pPr>
    </w:p>
    <w:p w14:paraId="1DAE4497" w14:textId="77777777" w:rsidR="001B1662" w:rsidRDefault="001B1662" w:rsidP="00220D91">
      <w:pPr>
        <w:rPr>
          <w:rFonts w:ascii="Cambria" w:hAnsi="Cambria"/>
        </w:rPr>
      </w:pPr>
    </w:p>
    <w:tbl>
      <w:tblPr>
        <w:tblW w:w="10551" w:type="dxa"/>
        <w:tblInd w:w="-31" w:type="dxa"/>
        <w:tblLayout w:type="fixed"/>
        <w:tblCellMar>
          <w:left w:w="29" w:type="dxa"/>
          <w:right w:w="29" w:type="dxa"/>
        </w:tblCellMar>
        <w:tblLook w:val="0000" w:firstRow="0" w:lastRow="0" w:firstColumn="0" w:lastColumn="0" w:noHBand="0" w:noVBand="0"/>
      </w:tblPr>
      <w:tblGrid>
        <w:gridCol w:w="2090"/>
        <w:gridCol w:w="2201"/>
        <w:gridCol w:w="1965"/>
        <w:gridCol w:w="41"/>
        <w:gridCol w:w="2486"/>
        <w:gridCol w:w="1768"/>
      </w:tblGrid>
      <w:tr w:rsidR="00220D91" w:rsidRPr="00F7052E" w14:paraId="1EE7C0C3" w14:textId="77777777" w:rsidTr="00EE6FED">
        <w:trPr>
          <w:trHeight w:val="509"/>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72180795" w14:textId="77777777" w:rsidR="00220D91" w:rsidRPr="00F7052E" w:rsidRDefault="00220D91" w:rsidP="00051EBE">
            <w:pPr>
              <w:rPr>
                <w:rFonts w:ascii="Cambria" w:hAnsi="Cambria"/>
              </w:rPr>
            </w:pPr>
            <w:r w:rsidRPr="00F7052E">
              <w:rPr>
                <w:rFonts w:ascii="Cambria" w:hAnsi="Cambria"/>
                <w:b/>
                <w:sz w:val="28"/>
              </w:rPr>
              <w:lastRenderedPageBreak/>
              <w:t xml:space="preserve">1.2. Position in the University / Institute </w:t>
            </w:r>
          </w:p>
        </w:tc>
      </w:tr>
      <w:tr w:rsidR="00220D91" w:rsidRPr="00F7052E" w14:paraId="7869EB6E" w14:textId="77777777"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14:paraId="3BDAC664" w14:textId="77777777"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14:paraId="52F9C417" w14:textId="77777777"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14:paraId="52E4976C" w14:textId="77777777"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2691E7BF"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674583D"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103F0FD7"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1279E1E9"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68DC605D"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6969BCE1"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87FEF90"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7F162965" w14:textId="77777777" w:rsidR="00220D91" w:rsidRPr="00F7052E" w:rsidRDefault="00220D91" w:rsidP="00051EBE">
            <w:pPr>
              <w:snapToGrid w:val="0"/>
              <w:rPr>
                <w:rFonts w:ascii="Cambria" w:hAnsi="Cambria"/>
              </w:rPr>
            </w:pPr>
          </w:p>
        </w:tc>
      </w:tr>
      <w:tr w:rsidR="00220D91" w:rsidRPr="00F7052E" w14:paraId="4D6170A1"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5E4F603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62B88F5"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6F31EA74"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8FC60F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3520FB9C" w14:textId="77777777" w:rsidR="00220D91" w:rsidRPr="00F7052E" w:rsidRDefault="00220D91" w:rsidP="00051EBE">
            <w:pPr>
              <w:rPr>
                <w:rFonts w:ascii="Cambria" w:hAnsi="Cambria"/>
              </w:rPr>
            </w:pPr>
          </w:p>
        </w:tc>
      </w:tr>
      <w:tr w:rsidR="00220D91" w:rsidRPr="00F7052E" w14:paraId="41D314B6"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2E2AABF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36146758"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7CD666C"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2DDF13B4"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6203AB64" w14:textId="77777777" w:rsidR="00220D91" w:rsidRPr="00F7052E" w:rsidRDefault="00220D91" w:rsidP="00051EBE">
            <w:pPr>
              <w:snapToGrid w:val="0"/>
              <w:rPr>
                <w:rFonts w:ascii="Cambria" w:hAnsi="Cambria"/>
              </w:rPr>
            </w:pPr>
          </w:p>
        </w:tc>
      </w:tr>
      <w:tr w:rsidR="00220D91" w:rsidRPr="00F7052E" w14:paraId="0D16EA7A" w14:textId="77777777" w:rsidTr="00EE6FED">
        <w:trPr>
          <w:trHeight w:val="261"/>
        </w:trPr>
        <w:tc>
          <w:tcPr>
            <w:tcW w:w="2090" w:type="dxa"/>
            <w:tcBorders>
              <w:top w:val="single" w:sz="8" w:space="0" w:color="000000"/>
              <w:left w:val="single" w:sz="8" w:space="0" w:color="000000"/>
              <w:bottom w:val="single" w:sz="4" w:space="0" w:color="000000"/>
            </w:tcBorders>
            <w:shd w:val="clear" w:color="auto" w:fill="auto"/>
          </w:tcPr>
          <w:p w14:paraId="59CE6DD8"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4" w:space="0" w:color="000000"/>
            </w:tcBorders>
            <w:shd w:val="clear" w:color="auto" w:fill="auto"/>
          </w:tcPr>
          <w:p w14:paraId="5F58EE9A"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4" w:space="0" w:color="000000"/>
            </w:tcBorders>
            <w:shd w:val="clear" w:color="auto" w:fill="auto"/>
          </w:tcPr>
          <w:p w14:paraId="71C682CD"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4" w:space="0" w:color="000000"/>
            </w:tcBorders>
            <w:shd w:val="clear" w:color="auto" w:fill="auto"/>
          </w:tcPr>
          <w:p w14:paraId="6794F226"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4" w:space="0" w:color="000000"/>
              <w:right w:val="single" w:sz="4" w:space="0" w:color="000000"/>
            </w:tcBorders>
            <w:shd w:val="clear" w:color="auto" w:fill="auto"/>
          </w:tcPr>
          <w:p w14:paraId="581A896C" w14:textId="77777777" w:rsidR="00220D91" w:rsidRPr="00F7052E" w:rsidRDefault="00220D91" w:rsidP="00051EBE">
            <w:pPr>
              <w:snapToGrid w:val="0"/>
              <w:rPr>
                <w:rFonts w:ascii="Cambria" w:hAnsi="Cambria"/>
              </w:rPr>
            </w:pPr>
          </w:p>
        </w:tc>
      </w:tr>
      <w:tr w:rsidR="00220D91" w:rsidRPr="00F7052E" w14:paraId="544C255A" w14:textId="77777777" w:rsidTr="00EE6FED">
        <w:trPr>
          <w:trHeight w:val="421"/>
        </w:trPr>
        <w:tc>
          <w:tcPr>
            <w:tcW w:w="10551" w:type="dxa"/>
            <w:gridSpan w:val="6"/>
            <w:tcBorders>
              <w:top w:val="single" w:sz="4" w:space="0" w:color="000000"/>
              <w:left w:val="single" w:sz="8" w:space="0" w:color="000000"/>
              <w:bottom w:val="single" w:sz="8" w:space="0" w:color="000000"/>
              <w:right w:val="single" w:sz="8" w:space="0" w:color="000000"/>
            </w:tcBorders>
            <w:shd w:val="clear" w:color="auto" w:fill="auto"/>
          </w:tcPr>
          <w:p w14:paraId="432DEF8F" w14:textId="77777777" w:rsidR="00220D91" w:rsidRPr="00F7052E" w:rsidRDefault="00220D91" w:rsidP="00051EBE">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p>
        </w:tc>
      </w:tr>
      <w:tr w:rsidR="00220D91" w:rsidRPr="00F7052E" w14:paraId="6A659BC0"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0841D6D3" w14:textId="77777777"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14:paraId="60DB0A0F" w14:textId="77777777"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14:paraId="4E1DBE23" w14:textId="77777777" w:rsidR="00220D91" w:rsidRPr="00F7052E" w:rsidRDefault="00220D91" w:rsidP="00563585">
            <w:pPr>
              <w:jc w:val="center"/>
              <w:rPr>
                <w:rFonts w:ascii="Cambria" w:hAnsi="Cambria"/>
              </w:rPr>
            </w:pPr>
            <w:r w:rsidRPr="00F7052E">
              <w:rPr>
                <w:rFonts w:ascii="Cambria" w:hAnsi="Cambria"/>
                <w:b/>
              </w:rPr>
              <w:t>Year</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661412A3"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BF3D2"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4A2AD19E"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714F422" w14:textId="77777777" w:rsidR="00220D91" w:rsidRPr="00F7052E" w:rsidRDefault="00220D91" w:rsidP="00051EBE">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59E69EF5"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7F6CF857"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2800B8F"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5481A6E" w14:textId="77777777" w:rsidR="00220D91" w:rsidRPr="00F7052E" w:rsidRDefault="00220D91" w:rsidP="00051EBE">
            <w:pPr>
              <w:snapToGrid w:val="0"/>
              <w:rPr>
                <w:rFonts w:ascii="Cambria" w:hAnsi="Cambria"/>
              </w:rPr>
            </w:pPr>
          </w:p>
        </w:tc>
      </w:tr>
      <w:tr w:rsidR="00220D91" w:rsidRPr="00F7052E" w14:paraId="51766F80"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67B86433" w14:textId="77777777" w:rsidR="00220D91" w:rsidRPr="00F7052E" w:rsidRDefault="00220D91" w:rsidP="00051EBE">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7E8F582"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F1F552B"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0131D66"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85BB688" w14:textId="77777777" w:rsidR="00220D91" w:rsidRPr="00F7052E" w:rsidRDefault="00220D91" w:rsidP="00051EBE">
            <w:pPr>
              <w:snapToGrid w:val="0"/>
              <w:rPr>
                <w:rFonts w:ascii="Cambria" w:hAnsi="Cambria"/>
              </w:rPr>
            </w:pPr>
          </w:p>
        </w:tc>
      </w:tr>
      <w:tr w:rsidR="00220D91" w:rsidRPr="00F7052E" w14:paraId="6C55FBDD" w14:textId="77777777" w:rsidTr="00EE6FED">
        <w:trPr>
          <w:trHeight w:val="421"/>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47A05126" w14:textId="77777777" w:rsidR="00220D91" w:rsidRPr="00F7052E" w:rsidRDefault="00220D91" w:rsidP="00051EBE">
            <w:pPr>
              <w:rPr>
                <w:rFonts w:ascii="Cambria" w:hAnsi="Cambria"/>
              </w:rPr>
            </w:pPr>
            <w:r w:rsidRPr="00F7052E">
              <w:rPr>
                <w:rFonts w:ascii="Cambria" w:hAnsi="Cambria"/>
                <w:b/>
                <w:sz w:val="28"/>
              </w:rPr>
              <w:t xml:space="preserve">1.4.  Post-Doctoral Fellowships and Other Qualifications </w:t>
            </w:r>
          </w:p>
        </w:tc>
      </w:tr>
      <w:tr w:rsidR="00220D91" w:rsidRPr="00F7052E" w14:paraId="77147E5E"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39AC3E0E" w14:textId="77777777"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14:paraId="1FD560CD" w14:textId="77777777" w:rsidR="00220D91" w:rsidRPr="00F7052E" w:rsidRDefault="00220D91" w:rsidP="00563585">
            <w:pPr>
              <w:jc w:val="center"/>
              <w:rPr>
                <w:rFonts w:ascii="Cambria" w:hAnsi="Cambria"/>
              </w:rPr>
            </w:pPr>
            <w:r w:rsidRPr="00F7052E">
              <w:rPr>
                <w:rFonts w:ascii="Cambria" w:hAnsi="Cambria"/>
                <w:b/>
              </w:rPr>
              <w:t>Name of Institution</w:t>
            </w:r>
          </w:p>
        </w:tc>
        <w:tc>
          <w:tcPr>
            <w:tcW w:w="2006" w:type="dxa"/>
            <w:gridSpan w:val="2"/>
            <w:tcBorders>
              <w:top w:val="single" w:sz="8" w:space="0" w:color="000000"/>
              <w:left w:val="single" w:sz="8" w:space="0" w:color="000000"/>
              <w:bottom w:val="single" w:sz="8" w:space="0" w:color="000000"/>
            </w:tcBorders>
            <w:shd w:val="clear" w:color="auto" w:fill="auto"/>
            <w:vAlign w:val="center"/>
          </w:tcPr>
          <w:p w14:paraId="57EF5769" w14:textId="77777777" w:rsidR="00220D91" w:rsidRPr="00F7052E" w:rsidRDefault="00220D91" w:rsidP="00563585">
            <w:pPr>
              <w:jc w:val="center"/>
              <w:rPr>
                <w:rFonts w:ascii="Cambria" w:hAnsi="Cambria"/>
              </w:rPr>
            </w:pPr>
            <w:r w:rsidRPr="00F7052E">
              <w:rPr>
                <w:rFonts w:ascii="Cambria" w:hAnsi="Cambria"/>
                <w:b/>
              </w:rPr>
              <w:t>Duration of Fellowship/Course</w:t>
            </w:r>
          </w:p>
        </w:tc>
        <w:tc>
          <w:tcPr>
            <w:tcW w:w="2486" w:type="dxa"/>
            <w:tcBorders>
              <w:top w:val="single" w:sz="8" w:space="0" w:color="000000"/>
              <w:left w:val="single" w:sz="8" w:space="0" w:color="000000"/>
              <w:bottom w:val="single" w:sz="8" w:space="0" w:color="000000"/>
            </w:tcBorders>
            <w:shd w:val="clear" w:color="auto" w:fill="auto"/>
            <w:vAlign w:val="center"/>
          </w:tcPr>
          <w:p w14:paraId="13F9472A"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BDEF0"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761CE710"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6840CC8A"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18F3B5A8" w14:textId="77777777" w:rsidR="00220D91" w:rsidRPr="00F7052E" w:rsidRDefault="00220D91" w:rsidP="00051EBE">
            <w:pPr>
              <w:snapToGrid w:val="0"/>
              <w:rPr>
                <w:rFonts w:ascii="Cambria" w:hAnsi="Cambria"/>
                <w:b/>
              </w:rPr>
            </w:pPr>
          </w:p>
        </w:tc>
        <w:tc>
          <w:tcPr>
            <w:tcW w:w="2006" w:type="dxa"/>
            <w:gridSpan w:val="2"/>
            <w:tcBorders>
              <w:top w:val="single" w:sz="8" w:space="0" w:color="000000"/>
              <w:left w:val="single" w:sz="8" w:space="0" w:color="000000"/>
              <w:bottom w:val="single" w:sz="8" w:space="0" w:color="000000"/>
            </w:tcBorders>
            <w:shd w:val="clear" w:color="auto" w:fill="auto"/>
          </w:tcPr>
          <w:p w14:paraId="588CBA9B" w14:textId="77777777" w:rsidR="00220D91" w:rsidRPr="00F7052E" w:rsidRDefault="00220D91" w:rsidP="00051EBE">
            <w:pPr>
              <w:snapToGrid w:val="0"/>
              <w:rPr>
                <w:rFonts w:ascii="Cambria" w:hAnsi="Cambria"/>
                <w:b/>
              </w:rPr>
            </w:pPr>
          </w:p>
        </w:tc>
        <w:tc>
          <w:tcPr>
            <w:tcW w:w="2486" w:type="dxa"/>
            <w:tcBorders>
              <w:top w:val="single" w:sz="8" w:space="0" w:color="000000"/>
              <w:left w:val="single" w:sz="8" w:space="0" w:color="000000"/>
              <w:bottom w:val="single" w:sz="8" w:space="0" w:color="000000"/>
            </w:tcBorders>
            <w:shd w:val="clear" w:color="auto" w:fill="auto"/>
          </w:tcPr>
          <w:p w14:paraId="29DFBE93"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79EE752" w14:textId="77777777" w:rsidR="00220D91" w:rsidRPr="00F7052E" w:rsidRDefault="00220D91" w:rsidP="00051EBE">
            <w:pPr>
              <w:snapToGrid w:val="0"/>
              <w:rPr>
                <w:rFonts w:ascii="Cambria" w:hAnsi="Cambria"/>
              </w:rPr>
            </w:pPr>
          </w:p>
        </w:tc>
      </w:tr>
      <w:tr w:rsidR="00220D91" w:rsidRPr="00F7052E" w14:paraId="68A6A327"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4DD94C72"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456802A"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57FA16D"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2C60A81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31D5DDD" w14:textId="77777777" w:rsidR="00220D91" w:rsidRPr="00F7052E" w:rsidRDefault="00220D91" w:rsidP="00051EBE">
            <w:pPr>
              <w:snapToGrid w:val="0"/>
              <w:rPr>
                <w:rFonts w:ascii="Cambria" w:hAnsi="Cambria"/>
              </w:rPr>
            </w:pPr>
          </w:p>
        </w:tc>
      </w:tr>
      <w:tr w:rsidR="00220D91" w:rsidRPr="00F7052E" w14:paraId="6639A696"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5BCDEE07"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06315ABD"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E72B01F"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00DB563B"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7987B50D" w14:textId="77777777" w:rsidR="00220D91" w:rsidRPr="00F7052E" w:rsidRDefault="00220D91" w:rsidP="00051EBE">
            <w:pPr>
              <w:snapToGrid w:val="0"/>
              <w:rPr>
                <w:rFonts w:ascii="Cambria" w:hAnsi="Cambria"/>
              </w:rPr>
            </w:pPr>
          </w:p>
        </w:tc>
      </w:tr>
    </w:tbl>
    <w:p w14:paraId="4CB8BF67" w14:textId="77777777" w:rsidR="00220D91" w:rsidRDefault="00220D91" w:rsidP="00220D91">
      <w:pPr>
        <w:rPr>
          <w:rFonts w:ascii="Cambria" w:hAnsi="Cambria"/>
          <w:sz w:val="4"/>
          <w:szCs w:val="2"/>
        </w:rPr>
      </w:pPr>
    </w:p>
    <w:p w14:paraId="6693B65F" w14:textId="77777777"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14:paraId="4BC84030" w14:textId="77777777"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firstRow="0" w:lastRow="0" w:firstColumn="0" w:lastColumn="0" w:noHBand="0" w:noVBand="0"/>
      </w:tblPr>
      <w:tblGrid>
        <w:gridCol w:w="4979"/>
        <w:gridCol w:w="4141"/>
        <w:gridCol w:w="1478"/>
      </w:tblGrid>
      <w:tr w:rsidR="00220D91" w:rsidRPr="00F7052E" w14:paraId="05477444" w14:textId="77777777" w:rsidTr="00051EBE">
        <w:trPr>
          <w:trHeight w:val="241"/>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5C535DEF"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 xml:space="preserve">Experience in Professional Field </w:t>
            </w:r>
          </w:p>
        </w:tc>
      </w:tr>
      <w:tr w:rsidR="00220D91" w:rsidRPr="00F7052E" w14:paraId="4B5C2E7A" w14:textId="77777777" w:rsidTr="00061699">
        <w:trPr>
          <w:trHeight w:val="62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21441166" w14:textId="77777777" w:rsidR="00220D91" w:rsidRPr="00F7052E" w:rsidRDefault="00220D91" w:rsidP="00051EBE">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14:paraId="25BF7516" w14:textId="77777777"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14:paraId="2A6FCF8B" w14:textId="77777777"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1E79DD71" w14:textId="77777777"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0F8A4" w14:textId="77777777" w:rsidR="00220D91" w:rsidRPr="00F7052E" w:rsidRDefault="00220D91" w:rsidP="00563585">
            <w:pPr>
              <w:jc w:val="center"/>
              <w:rPr>
                <w:rFonts w:ascii="Cambria" w:hAnsi="Cambria"/>
              </w:rPr>
            </w:pPr>
            <w:r w:rsidRPr="00F7052E">
              <w:rPr>
                <w:rFonts w:ascii="Cambria" w:hAnsi="Cambria"/>
                <w:b/>
              </w:rPr>
              <w:t>Remarks</w:t>
            </w:r>
          </w:p>
        </w:tc>
      </w:tr>
      <w:tr w:rsidR="00220D91" w:rsidRPr="00F7052E" w14:paraId="4646E19D"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3CFB87BD"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14:paraId="189320B9"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F5B227C" w14:textId="77777777" w:rsidR="00220D91" w:rsidRPr="00F7052E" w:rsidRDefault="00220D91" w:rsidP="00051EBE">
            <w:pPr>
              <w:snapToGrid w:val="0"/>
              <w:rPr>
                <w:rFonts w:ascii="Cambria" w:hAnsi="Cambria"/>
              </w:rPr>
            </w:pPr>
          </w:p>
        </w:tc>
      </w:tr>
      <w:tr w:rsidR="00220D91" w:rsidRPr="00F7052E" w14:paraId="5C2744CA"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284A1376"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5 years of experience with Grade Pay Rs. 10000</w:t>
            </w:r>
          </w:p>
        </w:tc>
        <w:tc>
          <w:tcPr>
            <w:tcW w:w="4141" w:type="dxa"/>
            <w:tcBorders>
              <w:top w:val="single" w:sz="8" w:space="0" w:color="000000"/>
              <w:left w:val="single" w:sz="8" w:space="0" w:color="000000"/>
              <w:bottom w:val="single" w:sz="8" w:space="0" w:color="000000"/>
            </w:tcBorders>
            <w:shd w:val="clear" w:color="auto" w:fill="auto"/>
          </w:tcPr>
          <w:p w14:paraId="3CD95E06"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9F8E2F2" w14:textId="77777777" w:rsidR="00220D91" w:rsidRPr="00F7052E" w:rsidRDefault="00220D91" w:rsidP="00051EBE">
            <w:pPr>
              <w:snapToGrid w:val="0"/>
              <w:rPr>
                <w:rFonts w:ascii="Cambria" w:hAnsi="Cambria"/>
              </w:rPr>
            </w:pPr>
          </w:p>
        </w:tc>
      </w:tr>
      <w:tr w:rsidR="00220D91" w:rsidRPr="00F7052E" w14:paraId="19062CC0"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6986E25B"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15 years of experience as Eminent Scientist</w:t>
            </w:r>
          </w:p>
        </w:tc>
        <w:tc>
          <w:tcPr>
            <w:tcW w:w="4141" w:type="dxa"/>
            <w:tcBorders>
              <w:top w:val="single" w:sz="8" w:space="0" w:color="000000"/>
              <w:left w:val="single" w:sz="8" w:space="0" w:color="000000"/>
              <w:bottom w:val="single" w:sz="8" w:space="0" w:color="000000"/>
            </w:tcBorders>
            <w:shd w:val="clear" w:color="auto" w:fill="auto"/>
          </w:tcPr>
          <w:p w14:paraId="76A6A941"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2B8078A" w14:textId="77777777" w:rsidR="00220D91" w:rsidRPr="00F7052E" w:rsidRDefault="00220D91" w:rsidP="00051EBE">
            <w:pPr>
              <w:snapToGrid w:val="0"/>
              <w:rPr>
                <w:rFonts w:ascii="Cambria" w:hAnsi="Cambria"/>
              </w:rPr>
            </w:pPr>
          </w:p>
        </w:tc>
      </w:tr>
      <w:tr w:rsidR="00220D91" w:rsidRPr="00F7052E" w14:paraId="1EF9B21F"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1CEF7FB8"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National / International Awards as per 2.1 (i) for Eminent Scientists</w:t>
            </w:r>
          </w:p>
        </w:tc>
        <w:tc>
          <w:tcPr>
            <w:tcW w:w="4141" w:type="dxa"/>
            <w:tcBorders>
              <w:top w:val="single" w:sz="8" w:space="0" w:color="000000"/>
              <w:left w:val="single" w:sz="8" w:space="0" w:color="000000"/>
              <w:bottom w:val="single" w:sz="8" w:space="0" w:color="000000"/>
            </w:tcBorders>
            <w:shd w:val="clear" w:color="auto" w:fill="auto"/>
          </w:tcPr>
          <w:p w14:paraId="2B0371A3"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E2B521B" w14:textId="77777777" w:rsidR="00220D91" w:rsidRPr="00F7052E" w:rsidRDefault="00220D91" w:rsidP="00051EBE">
            <w:pPr>
              <w:snapToGrid w:val="0"/>
              <w:rPr>
                <w:rFonts w:ascii="Cambria" w:hAnsi="Cambria"/>
              </w:rPr>
            </w:pPr>
          </w:p>
        </w:tc>
      </w:tr>
      <w:tr w:rsidR="00220D91" w:rsidRPr="00F7052E" w14:paraId="125A0225"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6C3320B5"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Fellows of recognized National / International Academies as per 2.1 (ii) for Eminent Scientists</w:t>
            </w:r>
          </w:p>
        </w:tc>
        <w:tc>
          <w:tcPr>
            <w:tcW w:w="4141" w:type="dxa"/>
            <w:tcBorders>
              <w:top w:val="single" w:sz="8" w:space="0" w:color="000000"/>
              <w:left w:val="single" w:sz="8" w:space="0" w:color="000000"/>
              <w:bottom w:val="single" w:sz="8" w:space="0" w:color="000000"/>
            </w:tcBorders>
            <w:shd w:val="clear" w:color="auto" w:fill="auto"/>
          </w:tcPr>
          <w:p w14:paraId="007AAA9B"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CEFB0AE" w14:textId="77777777" w:rsidR="00220D91" w:rsidRPr="00F7052E" w:rsidRDefault="00220D91" w:rsidP="00051EBE">
            <w:pPr>
              <w:snapToGrid w:val="0"/>
              <w:rPr>
                <w:rFonts w:ascii="Cambria" w:hAnsi="Cambria"/>
              </w:rPr>
            </w:pPr>
          </w:p>
        </w:tc>
      </w:tr>
      <w:tr w:rsidR="00220D91" w:rsidRPr="00F7052E" w14:paraId="70AAB030"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2210F8EB" w14:textId="5101F009"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lastRenderedPageBreak/>
              <w:t xml:space="preserve">Minimum 10 publications in journals with NAAS rating of 7.5 and </w:t>
            </w:r>
            <w:r w:rsidR="00632786" w:rsidRPr="00F7052E">
              <w:rPr>
                <w:rFonts w:ascii="Cambria" w:hAnsi="Cambria"/>
              </w:rPr>
              <w:t>above as</w:t>
            </w:r>
            <w:r w:rsidRPr="00F7052E">
              <w:rPr>
                <w:rFonts w:ascii="Cambria" w:hAnsi="Cambria"/>
              </w:rPr>
              <w:t xml:space="preserve"> per 2.1 (iii) for Eminent Scientists</w:t>
            </w:r>
          </w:p>
        </w:tc>
        <w:tc>
          <w:tcPr>
            <w:tcW w:w="4141" w:type="dxa"/>
            <w:tcBorders>
              <w:top w:val="single" w:sz="8" w:space="0" w:color="000000"/>
              <w:left w:val="single" w:sz="8" w:space="0" w:color="000000"/>
              <w:bottom w:val="single" w:sz="8" w:space="0" w:color="000000"/>
            </w:tcBorders>
            <w:shd w:val="clear" w:color="auto" w:fill="auto"/>
          </w:tcPr>
          <w:p w14:paraId="002A210C"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6B427C62" w14:textId="77777777" w:rsidR="00220D91" w:rsidRPr="00F7052E" w:rsidRDefault="00220D91" w:rsidP="00051EBE">
            <w:pPr>
              <w:snapToGrid w:val="0"/>
              <w:rPr>
                <w:rFonts w:ascii="Cambria" w:hAnsi="Cambria"/>
              </w:rPr>
            </w:pPr>
          </w:p>
        </w:tc>
      </w:tr>
      <w:tr w:rsidR="00220D91" w:rsidRPr="00F7052E" w14:paraId="3AC0E1CF" w14:textId="77777777" w:rsidTr="00051EBE">
        <w:trPr>
          <w:trHeight w:val="412"/>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5F3621F0" w14:textId="77777777" w:rsidR="00220D91" w:rsidRPr="00F7052E" w:rsidRDefault="00220D91" w:rsidP="00051EBE">
            <w:pPr>
              <w:snapToGrid w:val="0"/>
              <w:rPr>
                <w:rFonts w:ascii="Cambria" w:hAnsi="Cambria"/>
                <w:b/>
                <w:sz w:val="28"/>
              </w:rPr>
            </w:pPr>
          </w:p>
        </w:tc>
      </w:tr>
      <w:tr w:rsidR="00220D91" w:rsidRPr="00F7052E" w14:paraId="6CDF6CD3" w14:textId="77777777" w:rsidTr="00EA75A8">
        <w:trPr>
          <w:trHeight w:val="340"/>
        </w:trPr>
        <w:tc>
          <w:tcPr>
            <w:tcW w:w="4979" w:type="dxa"/>
            <w:tcBorders>
              <w:top w:val="single" w:sz="8" w:space="0" w:color="000000"/>
              <w:left w:val="single" w:sz="8" w:space="0" w:color="000000"/>
              <w:bottom w:val="single" w:sz="8" w:space="0" w:color="000000"/>
            </w:tcBorders>
            <w:shd w:val="clear" w:color="auto" w:fill="auto"/>
            <w:vAlign w:val="center"/>
          </w:tcPr>
          <w:p w14:paraId="14A39213" w14:textId="77777777" w:rsidR="00220D91" w:rsidRPr="00F7052E" w:rsidRDefault="00220D91" w:rsidP="00EA75A8">
            <w:pPr>
              <w:jc w:val="center"/>
              <w:rPr>
                <w:rFonts w:ascii="Cambria" w:hAnsi="Cambria"/>
              </w:rPr>
            </w:pPr>
            <w:r w:rsidRPr="00F7052E">
              <w:rPr>
                <w:rFonts w:ascii="Cambria" w:hAnsi="Cambria"/>
                <w:b/>
              </w:rPr>
              <w:t>Prescribed Desirable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6227AE81" w14:textId="77777777" w:rsidR="00220D91" w:rsidRPr="00EA75A8" w:rsidRDefault="00220D91" w:rsidP="00EA75A8">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E6F45" w14:textId="77777777" w:rsidR="00220D91" w:rsidRPr="00F7052E" w:rsidRDefault="00220D91" w:rsidP="00EA75A8">
            <w:pPr>
              <w:jc w:val="center"/>
              <w:rPr>
                <w:rFonts w:ascii="Cambria" w:hAnsi="Cambria"/>
              </w:rPr>
            </w:pPr>
            <w:r w:rsidRPr="00F7052E">
              <w:rPr>
                <w:rFonts w:ascii="Cambria" w:hAnsi="Cambria"/>
                <w:b/>
              </w:rPr>
              <w:t>Remarks</w:t>
            </w:r>
          </w:p>
        </w:tc>
      </w:tr>
      <w:tr w:rsidR="00220D91" w:rsidRPr="00F7052E" w14:paraId="04EB0D3D"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525ED4C9" w14:textId="77777777" w:rsidR="00220D91" w:rsidRPr="00F7052E" w:rsidRDefault="00220D91" w:rsidP="00051EBE">
            <w:pPr>
              <w:snapToGrid w:val="0"/>
              <w:rPr>
                <w:rFonts w:ascii="Cambria" w:hAnsi="Cambria"/>
                <w:b/>
              </w:rPr>
            </w:pPr>
          </w:p>
        </w:tc>
        <w:tc>
          <w:tcPr>
            <w:tcW w:w="4141" w:type="dxa"/>
            <w:tcBorders>
              <w:top w:val="single" w:sz="8" w:space="0" w:color="000000"/>
              <w:left w:val="single" w:sz="8" w:space="0" w:color="000000"/>
              <w:bottom w:val="single" w:sz="8" w:space="0" w:color="000000"/>
            </w:tcBorders>
            <w:shd w:val="clear" w:color="auto" w:fill="auto"/>
          </w:tcPr>
          <w:p w14:paraId="1B15FFDC" w14:textId="77777777" w:rsidR="00220D91" w:rsidRPr="00F7052E" w:rsidRDefault="00220D91" w:rsidP="00051EBE">
            <w:pPr>
              <w:rPr>
                <w:rFonts w:ascii="Cambria" w:hAnsi="Cambria"/>
                <w:b/>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605506C" w14:textId="77777777" w:rsidR="00220D91" w:rsidRPr="00F7052E" w:rsidRDefault="00220D91" w:rsidP="00051EBE">
            <w:pPr>
              <w:snapToGrid w:val="0"/>
              <w:rPr>
                <w:rFonts w:ascii="Cambria" w:hAnsi="Cambria"/>
              </w:rPr>
            </w:pPr>
          </w:p>
        </w:tc>
      </w:tr>
      <w:tr w:rsidR="00220D91" w:rsidRPr="00F7052E" w14:paraId="17F57FE9"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48679402" w14:textId="77777777" w:rsidR="00220D91" w:rsidRPr="00F7052E" w:rsidRDefault="00220D91" w:rsidP="00051EBE">
            <w:pPr>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48A5E911"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FEB10F0" w14:textId="77777777" w:rsidR="00220D91" w:rsidRPr="00F7052E" w:rsidRDefault="00220D91" w:rsidP="00051EBE">
            <w:pPr>
              <w:snapToGrid w:val="0"/>
              <w:rPr>
                <w:rFonts w:ascii="Cambria" w:hAnsi="Cambria"/>
              </w:rPr>
            </w:pPr>
          </w:p>
        </w:tc>
      </w:tr>
      <w:tr w:rsidR="00220D91" w:rsidRPr="00F7052E" w14:paraId="5E52BD51"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4038D461" w14:textId="77777777" w:rsidR="00220D91" w:rsidRPr="00F7052E" w:rsidRDefault="00220D91" w:rsidP="00051EBE">
            <w:pPr>
              <w:snapToGrid w:val="0"/>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5F3852B2"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EC95F1E" w14:textId="77777777" w:rsidR="00220D91" w:rsidRPr="00F7052E" w:rsidRDefault="00220D91" w:rsidP="00051EBE">
            <w:pPr>
              <w:snapToGrid w:val="0"/>
              <w:rPr>
                <w:rFonts w:ascii="Cambria" w:hAnsi="Cambria"/>
              </w:rPr>
            </w:pPr>
          </w:p>
        </w:tc>
      </w:tr>
    </w:tbl>
    <w:p w14:paraId="2735A7D7" w14:textId="77777777" w:rsidR="00220D91" w:rsidRPr="00B1534D" w:rsidRDefault="00220D91" w:rsidP="00220D91">
      <w:pPr>
        <w:rPr>
          <w:rFonts w:ascii="Cambria" w:hAnsi="Cambria"/>
          <w:sz w:val="10"/>
          <w:szCs w:val="8"/>
        </w:rPr>
      </w:pPr>
    </w:p>
    <w:p w14:paraId="5074ADA9" w14:textId="77777777"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14:paraId="2736FBF8" w14:textId="77777777"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firstRow="0" w:lastRow="0" w:firstColumn="0" w:lastColumn="0" w:noHBand="0" w:noVBand="0"/>
      </w:tblPr>
      <w:tblGrid>
        <w:gridCol w:w="1292"/>
        <w:gridCol w:w="1530"/>
        <w:gridCol w:w="1351"/>
        <w:gridCol w:w="902"/>
        <w:gridCol w:w="1901"/>
        <w:gridCol w:w="1794"/>
        <w:gridCol w:w="900"/>
        <w:gridCol w:w="928"/>
      </w:tblGrid>
      <w:tr w:rsidR="00220D91" w:rsidRPr="00F7052E" w14:paraId="0EB812F7" w14:textId="77777777" w:rsidTr="00051EBE">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14:paraId="036D2F31" w14:textId="77777777" w:rsidR="00220D91" w:rsidRPr="00F7052E" w:rsidRDefault="00220D91" w:rsidP="00051EBE">
            <w:pPr>
              <w:spacing w:before="120" w:after="120"/>
              <w:rPr>
                <w:rFonts w:ascii="Cambria" w:hAnsi="Cambria"/>
              </w:rPr>
            </w:pPr>
            <w:r w:rsidRPr="00F7052E">
              <w:rPr>
                <w:rFonts w:ascii="Cambria" w:hAnsi="Cambria"/>
                <w:b/>
                <w:sz w:val="28"/>
              </w:rPr>
              <w:t>2.1.1.   Employment Record (starting from the present position)</w:t>
            </w:r>
          </w:p>
        </w:tc>
      </w:tr>
      <w:tr w:rsidR="00220D91" w:rsidRPr="00F7052E" w14:paraId="6BF24328" w14:textId="77777777"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14:paraId="46BC4EFE" w14:textId="77777777" w:rsidR="00220D91" w:rsidRPr="00F7052E" w:rsidRDefault="00220D91" w:rsidP="00EA75A8">
            <w:pPr>
              <w:jc w:val="center"/>
              <w:rPr>
                <w:rFonts w:ascii="Cambria" w:hAnsi="Cambria"/>
              </w:rPr>
            </w:pPr>
            <w:r w:rsidRPr="00F7052E">
              <w:rPr>
                <w:rFonts w:ascii="Cambria" w:hAnsi="Cambria"/>
                <w:b/>
              </w:rPr>
              <w:t>Designation</w:t>
            </w:r>
          </w:p>
          <w:p w14:paraId="412F4821" w14:textId="77777777"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14:paraId="4DEEFC5E" w14:textId="77777777" w:rsidR="00220D91" w:rsidRPr="00F7052E" w:rsidRDefault="00220D91" w:rsidP="00EA75A8">
            <w:pPr>
              <w:jc w:val="center"/>
              <w:rPr>
                <w:rFonts w:ascii="Cambria" w:hAnsi="Cambria"/>
              </w:rPr>
            </w:pPr>
            <w:r w:rsidRPr="00F7052E">
              <w:rPr>
                <w:rFonts w:ascii="Cambria" w:hAnsi="Cambria"/>
                <w:b/>
              </w:rPr>
              <w:t>Pay Scale/</w:t>
            </w:r>
          </w:p>
          <w:p w14:paraId="64548EF1" w14:textId="77777777"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14:paraId="1AFCA9DD" w14:textId="77777777"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14:paraId="6A0D55DB" w14:textId="77777777"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14:paraId="1CA392D8" w14:textId="77777777" w:rsidR="00220D91" w:rsidRPr="00F7052E" w:rsidRDefault="00220D91" w:rsidP="00EA75A8">
            <w:pPr>
              <w:jc w:val="center"/>
              <w:rPr>
                <w:rFonts w:ascii="Cambria" w:hAnsi="Cambria"/>
              </w:rPr>
            </w:pPr>
            <w:r w:rsidRPr="00F7052E">
              <w:rPr>
                <w:rFonts w:ascii="Cambria" w:hAnsi="Cambria"/>
                <w:b/>
              </w:rPr>
              <w:t>Organization/</w:t>
            </w:r>
          </w:p>
          <w:p w14:paraId="4A452B9B" w14:textId="77777777" w:rsidR="00220D91" w:rsidRPr="00F7052E" w:rsidRDefault="00220D91" w:rsidP="00EA75A8">
            <w:pPr>
              <w:jc w:val="center"/>
              <w:rPr>
                <w:rFonts w:ascii="Cambria" w:hAnsi="Cambria"/>
              </w:rPr>
            </w:pPr>
            <w:r w:rsidRPr="00F7052E">
              <w:rPr>
                <w:rFonts w:ascii="Cambria" w:hAnsi="Cambria"/>
                <w:b/>
              </w:rPr>
              <w:t>Institute</w:t>
            </w:r>
          </w:p>
          <w:p w14:paraId="5AA6A98E" w14:textId="77777777"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14:paraId="46C39B08" w14:textId="77777777" w:rsidR="00220D91" w:rsidRPr="00F7052E" w:rsidRDefault="00220D91" w:rsidP="00EA75A8">
            <w:pPr>
              <w:jc w:val="center"/>
              <w:rPr>
                <w:rFonts w:ascii="Cambria" w:hAnsi="Cambria"/>
              </w:rPr>
            </w:pPr>
            <w:r w:rsidRPr="00F7052E">
              <w:rPr>
                <w:rFonts w:ascii="Cambria" w:hAnsi="Cambria"/>
                <w:b/>
              </w:rPr>
              <w:t>Place of posting</w:t>
            </w:r>
          </w:p>
          <w:p w14:paraId="591F51B4" w14:textId="77777777"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218E5164" w14:textId="77777777" w:rsidR="00220D91" w:rsidRPr="00F7052E" w:rsidRDefault="00220D91" w:rsidP="00EA75A8">
            <w:pPr>
              <w:jc w:val="center"/>
              <w:rPr>
                <w:rFonts w:ascii="Cambria" w:hAnsi="Cambria"/>
              </w:rPr>
            </w:pPr>
            <w:r w:rsidRPr="00F7052E">
              <w:rPr>
                <w:rFonts w:ascii="Cambria" w:hAnsi="Cambria"/>
                <w:b/>
              </w:rPr>
              <w:t>Period</w:t>
            </w:r>
          </w:p>
          <w:p w14:paraId="6BD52B7D" w14:textId="77777777" w:rsidR="00220D91" w:rsidRPr="00F7052E" w:rsidRDefault="00220D91" w:rsidP="00EA75A8">
            <w:pPr>
              <w:jc w:val="center"/>
              <w:rPr>
                <w:rFonts w:ascii="Cambria" w:hAnsi="Cambria"/>
                <w:b/>
              </w:rPr>
            </w:pPr>
          </w:p>
        </w:tc>
      </w:tr>
      <w:tr w:rsidR="00220D91" w:rsidRPr="00F7052E" w14:paraId="67179539" w14:textId="77777777"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14:paraId="48075356" w14:textId="77777777"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14:paraId="5C14E32E" w14:textId="77777777"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14:paraId="285C4CDB" w14:textId="77777777"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14:paraId="77FD2BAC" w14:textId="77777777"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14:paraId="46815594" w14:textId="77777777"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14:paraId="6ABCDE6A" w14:textId="77777777"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14:paraId="6AAD6591" w14:textId="77777777" w:rsidR="00220D91" w:rsidRPr="00F7052E" w:rsidRDefault="00220D91" w:rsidP="00EA75A8">
            <w:pPr>
              <w:jc w:val="center"/>
              <w:rPr>
                <w:rFonts w:ascii="Cambria" w:hAnsi="Cambria"/>
              </w:rPr>
            </w:pPr>
            <w:r w:rsidRPr="00F7052E">
              <w:rPr>
                <w:rFonts w:ascii="Cambria" w:hAnsi="Cambria"/>
                <w:b/>
              </w:rPr>
              <w:t>From</w:t>
            </w:r>
          </w:p>
          <w:p w14:paraId="191E5C72" w14:textId="77777777"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CD430D" w14:textId="77777777" w:rsidR="00220D91" w:rsidRPr="00F7052E" w:rsidRDefault="00220D91" w:rsidP="00EA75A8">
            <w:pPr>
              <w:jc w:val="center"/>
              <w:rPr>
                <w:rFonts w:ascii="Cambria" w:hAnsi="Cambria"/>
              </w:rPr>
            </w:pPr>
            <w:r w:rsidRPr="00F7052E">
              <w:rPr>
                <w:rFonts w:ascii="Cambria" w:hAnsi="Cambria"/>
                <w:b/>
              </w:rPr>
              <w:t>To</w:t>
            </w:r>
          </w:p>
          <w:p w14:paraId="2992280F" w14:textId="77777777" w:rsidR="00220D91" w:rsidRPr="00F7052E" w:rsidRDefault="00220D91" w:rsidP="00EA75A8">
            <w:pPr>
              <w:jc w:val="center"/>
              <w:rPr>
                <w:rFonts w:ascii="Cambria" w:hAnsi="Cambria"/>
              </w:rPr>
            </w:pPr>
            <w:r w:rsidRPr="00F7052E">
              <w:rPr>
                <w:rFonts w:ascii="Cambria" w:hAnsi="Cambria"/>
                <w:b/>
              </w:rPr>
              <w:t>(DD/MM/ YYYY)</w:t>
            </w:r>
          </w:p>
        </w:tc>
      </w:tr>
      <w:tr w:rsidR="00220D91" w:rsidRPr="00F7052E" w14:paraId="5EDE6D44" w14:textId="77777777" w:rsidTr="00051EBE">
        <w:trPr>
          <w:trHeight w:val="261"/>
        </w:trPr>
        <w:tc>
          <w:tcPr>
            <w:tcW w:w="1292" w:type="dxa"/>
            <w:tcBorders>
              <w:top w:val="single" w:sz="4" w:space="0" w:color="000000"/>
              <w:left w:val="single" w:sz="8" w:space="0" w:color="000000"/>
              <w:bottom w:val="single" w:sz="8" w:space="0" w:color="000000"/>
            </w:tcBorders>
            <w:shd w:val="clear" w:color="auto" w:fill="auto"/>
          </w:tcPr>
          <w:p w14:paraId="0EC49A61" w14:textId="77777777" w:rsidR="00220D91" w:rsidRPr="00F7052E" w:rsidRDefault="00220D91" w:rsidP="00051EBE">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14:paraId="27633995" w14:textId="77777777" w:rsidR="00220D91" w:rsidRPr="00F7052E" w:rsidRDefault="00220D91" w:rsidP="00051EBE">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14:paraId="24A4C167" w14:textId="77777777" w:rsidR="00220D91" w:rsidRPr="00F7052E" w:rsidRDefault="00220D91" w:rsidP="00051EBE">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14:paraId="5F9C4FB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AAA8A94" w14:textId="77777777" w:rsidR="00220D91" w:rsidRPr="00F7052E" w:rsidRDefault="00220D91" w:rsidP="00051EBE">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14:paraId="4B930F9B" w14:textId="77777777" w:rsidR="00220D91" w:rsidRPr="00F7052E" w:rsidRDefault="00220D91" w:rsidP="00051EBE">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14:paraId="63CA7DDB" w14:textId="77777777" w:rsidR="00220D91" w:rsidRPr="00F7052E" w:rsidRDefault="00220D91" w:rsidP="00051EBE">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14:paraId="6A4B1E83" w14:textId="77777777" w:rsidR="00220D91" w:rsidRPr="00F7052E" w:rsidRDefault="00220D91" w:rsidP="00051EBE">
            <w:pPr>
              <w:snapToGrid w:val="0"/>
              <w:rPr>
                <w:rFonts w:ascii="Cambria" w:hAnsi="Cambria"/>
              </w:rPr>
            </w:pPr>
          </w:p>
        </w:tc>
      </w:tr>
      <w:tr w:rsidR="00220D91" w:rsidRPr="00F7052E" w14:paraId="731041DE"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612B634"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6E49CF7"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6B669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1A07C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6AA3B22"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BAB6443"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5932412B"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7FAFEDC" w14:textId="77777777" w:rsidR="00220D91" w:rsidRPr="00F7052E" w:rsidRDefault="00220D91" w:rsidP="00051EBE">
            <w:pPr>
              <w:snapToGrid w:val="0"/>
              <w:rPr>
                <w:rFonts w:ascii="Cambria" w:hAnsi="Cambria"/>
              </w:rPr>
            </w:pPr>
          </w:p>
        </w:tc>
      </w:tr>
      <w:tr w:rsidR="00220D91" w:rsidRPr="00F7052E" w14:paraId="49AA2CC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51BBDCE8"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F16827B"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D986621"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A92B15E"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8AB3186"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A97BB5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9FBEF3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01162586" w14:textId="77777777" w:rsidR="00220D91" w:rsidRPr="00F7052E" w:rsidRDefault="00220D91" w:rsidP="00051EBE">
            <w:pPr>
              <w:snapToGrid w:val="0"/>
              <w:rPr>
                <w:rFonts w:ascii="Cambria" w:hAnsi="Cambria"/>
              </w:rPr>
            </w:pPr>
          </w:p>
        </w:tc>
      </w:tr>
      <w:tr w:rsidR="00220D91" w:rsidRPr="00F7052E" w14:paraId="32978C00"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0853A8C"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3223C0C9"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0A7B42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CB689B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1CF0E7F"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F6BFB1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C8DBE0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4C13191" w14:textId="77777777" w:rsidR="00220D91" w:rsidRPr="00F7052E" w:rsidRDefault="00220D91" w:rsidP="00051EBE">
            <w:pPr>
              <w:snapToGrid w:val="0"/>
              <w:rPr>
                <w:rFonts w:ascii="Cambria" w:hAnsi="Cambria"/>
              </w:rPr>
            </w:pPr>
          </w:p>
        </w:tc>
      </w:tr>
      <w:tr w:rsidR="00220D91" w:rsidRPr="00F7052E" w14:paraId="0E507F98"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7AE2AD7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524D943"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1AFBA1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D8269D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F22DEA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7C58BE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09617AE"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9174F77" w14:textId="77777777" w:rsidR="00220D91" w:rsidRPr="00F7052E" w:rsidRDefault="00220D91" w:rsidP="00051EBE">
            <w:pPr>
              <w:snapToGrid w:val="0"/>
              <w:rPr>
                <w:rFonts w:ascii="Cambria" w:hAnsi="Cambria"/>
              </w:rPr>
            </w:pPr>
          </w:p>
        </w:tc>
      </w:tr>
      <w:tr w:rsidR="00220D91" w:rsidRPr="00F7052E" w14:paraId="74848092"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413BAB55"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928AFC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8ED0FBC"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8164FB"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40BC82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30B3BC4"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100AAB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1A2FB03" w14:textId="77777777" w:rsidR="00220D91" w:rsidRPr="00F7052E" w:rsidRDefault="00220D91" w:rsidP="00051EBE">
            <w:pPr>
              <w:snapToGrid w:val="0"/>
              <w:rPr>
                <w:rFonts w:ascii="Cambria" w:hAnsi="Cambria"/>
              </w:rPr>
            </w:pPr>
          </w:p>
        </w:tc>
      </w:tr>
      <w:tr w:rsidR="00220D91" w:rsidRPr="00F7052E" w14:paraId="46BED39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A45631E"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72F835F6"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373B03D2"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E0E6707"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39936C48"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7ADDFFE"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4770B50"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5F9AF17" w14:textId="77777777" w:rsidR="00220D91" w:rsidRPr="00F7052E" w:rsidRDefault="00220D91" w:rsidP="00051EBE">
            <w:pPr>
              <w:snapToGrid w:val="0"/>
              <w:rPr>
                <w:rFonts w:ascii="Cambria" w:hAnsi="Cambria"/>
              </w:rPr>
            </w:pPr>
          </w:p>
        </w:tc>
      </w:tr>
      <w:tr w:rsidR="00220D91" w:rsidRPr="00F7052E" w14:paraId="766B124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1C7C6E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8259815"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5481826"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D33E53"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80ACBCC"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71391C2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36FB376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E8A3048" w14:textId="77777777" w:rsidR="00220D91" w:rsidRPr="00F7052E" w:rsidRDefault="00220D91" w:rsidP="00051EBE">
            <w:pPr>
              <w:snapToGrid w:val="0"/>
              <w:rPr>
                <w:rFonts w:ascii="Cambria" w:hAnsi="Cambria"/>
              </w:rPr>
            </w:pPr>
          </w:p>
        </w:tc>
      </w:tr>
      <w:tr w:rsidR="00220D91" w:rsidRPr="00F7052E" w14:paraId="4F6CA58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04A8D249"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B97FFA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1388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FFE4B4A"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799B0981"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4BC89FD6"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AA8A5E3"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62F0EACD" w14:textId="77777777" w:rsidR="00220D91" w:rsidRPr="00F7052E" w:rsidRDefault="00220D91" w:rsidP="00051EBE">
            <w:pPr>
              <w:snapToGrid w:val="0"/>
              <w:rPr>
                <w:rFonts w:ascii="Cambria" w:hAnsi="Cambria"/>
              </w:rPr>
            </w:pPr>
          </w:p>
        </w:tc>
      </w:tr>
      <w:tr w:rsidR="00220D91" w:rsidRPr="00F7052E" w14:paraId="111BF516"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617B4FE"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687328A"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BAAAFCD"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E2712E1"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C0C1F8C"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08232796"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7B26448"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1BE003D" w14:textId="77777777" w:rsidR="00220D91" w:rsidRPr="00F7052E" w:rsidRDefault="00220D91" w:rsidP="00051EBE">
            <w:pPr>
              <w:snapToGrid w:val="0"/>
              <w:rPr>
                <w:rFonts w:ascii="Cambria" w:hAnsi="Cambria"/>
              </w:rPr>
            </w:pPr>
          </w:p>
        </w:tc>
      </w:tr>
      <w:tr w:rsidR="00EA75A8" w:rsidRPr="00F7052E" w14:paraId="5C96CE69"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7896070F" w14:textId="77777777"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E99C1E3" w14:textId="77777777"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BAFE99F" w14:textId="77777777"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06A24F88" w14:textId="77777777"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BD1D4EC" w14:textId="77777777"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BE22445" w14:textId="77777777"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D96504C" w14:textId="77777777"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A93364B" w14:textId="77777777" w:rsidR="00EA75A8" w:rsidRPr="00F7052E" w:rsidRDefault="00EA75A8" w:rsidP="00051EBE">
            <w:pPr>
              <w:snapToGrid w:val="0"/>
              <w:rPr>
                <w:rFonts w:ascii="Cambria" w:hAnsi="Cambria"/>
              </w:rPr>
            </w:pPr>
          </w:p>
        </w:tc>
      </w:tr>
      <w:tr w:rsidR="00EA75A8" w:rsidRPr="00F7052E" w14:paraId="46AC4EE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07972F4" w14:textId="77777777"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E3BC830" w14:textId="77777777"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67BD992" w14:textId="77777777"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8565A87" w14:textId="77777777"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3DBD87E" w14:textId="77777777"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40D1F62" w14:textId="77777777"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2679C2A0" w14:textId="77777777"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82C4DAB" w14:textId="77777777" w:rsidR="00EA75A8" w:rsidRPr="00F7052E" w:rsidRDefault="00EA75A8" w:rsidP="00051EBE">
            <w:pPr>
              <w:snapToGrid w:val="0"/>
              <w:rPr>
                <w:rFonts w:ascii="Cambria" w:hAnsi="Cambria"/>
              </w:rPr>
            </w:pPr>
          </w:p>
        </w:tc>
      </w:tr>
      <w:tr w:rsidR="00EA75A8" w:rsidRPr="00F7052E" w14:paraId="2564923C"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5B5C773E" w14:textId="77777777"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557789E" w14:textId="77777777"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7BAF8E1" w14:textId="77777777"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AEA7B0C" w14:textId="77777777"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07F54C1" w14:textId="77777777"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FE317FA" w14:textId="77777777"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361B9D93" w14:textId="77777777"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C78E7E1" w14:textId="77777777" w:rsidR="00EA75A8" w:rsidRPr="00F7052E" w:rsidRDefault="00EA75A8" w:rsidP="00051EBE">
            <w:pPr>
              <w:snapToGrid w:val="0"/>
              <w:rPr>
                <w:rFonts w:ascii="Cambria" w:hAnsi="Cambria"/>
              </w:rPr>
            </w:pPr>
          </w:p>
        </w:tc>
      </w:tr>
    </w:tbl>
    <w:p w14:paraId="1E4AC611" w14:textId="77777777" w:rsidR="00220D91"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6999D517"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9D2B7B" w14:textId="77777777" w:rsidR="00220D91" w:rsidRPr="00F7052E" w:rsidRDefault="00220D91" w:rsidP="00EA75A8">
            <w:pPr>
              <w:spacing w:before="120" w:after="120"/>
              <w:ind w:left="576" w:hanging="576"/>
              <w:jc w:val="both"/>
              <w:rPr>
                <w:rFonts w:ascii="Cambria" w:hAnsi="Cambria"/>
              </w:rPr>
            </w:pPr>
            <w:r w:rsidRPr="00F7052E">
              <w:rPr>
                <w:rFonts w:ascii="Cambria" w:hAnsi="Cambria"/>
                <w:b/>
                <w:sz w:val="28"/>
              </w:rPr>
              <w:lastRenderedPageBreak/>
              <w:t>2.2.   Experience over and above the prescribed essential years stipulated as minimum qualifications – as per 2.2. of the Score Card</w:t>
            </w:r>
          </w:p>
        </w:tc>
      </w:tr>
      <w:tr w:rsidR="00220D91" w:rsidRPr="00F7052E" w14:paraId="52A4DE56"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4D90B12A" w14:textId="77777777" w:rsidR="00220D91" w:rsidRPr="00F7052E" w:rsidRDefault="00220D91" w:rsidP="00EA75A8">
            <w:pPr>
              <w:jc w:val="center"/>
              <w:rPr>
                <w:rFonts w:ascii="Cambria" w:hAnsi="Cambria"/>
              </w:rPr>
            </w:pPr>
            <w:r w:rsidRPr="00F7052E">
              <w:rPr>
                <w:rFonts w:ascii="Cambria" w:hAnsi="Cambria"/>
                <w:b/>
                <w:sz w:val="26"/>
                <w:szCs w:val="26"/>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14:paraId="42E981FB"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132C5F57" w14:textId="77777777"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14:paraId="28524853"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6912"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442DD87B"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F25A6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1827D4F"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060DDE0D"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D0C3B7D"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9531A89" w14:textId="77777777" w:rsidR="00220D91" w:rsidRPr="00F7052E" w:rsidRDefault="00220D91" w:rsidP="00051EBE">
            <w:pPr>
              <w:snapToGrid w:val="0"/>
              <w:rPr>
                <w:rFonts w:ascii="Cambria" w:hAnsi="Cambria"/>
              </w:rPr>
            </w:pPr>
          </w:p>
        </w:tc>
      </w:tr>
      <w:tr w:rsidR="00220D91" w:rsidRPr="00F7052E" w14:paraId="108C3C8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2DD6B0F0"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04EC141"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08589AD5"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4A38840B"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2E6958" w14:textId="77777777" w:rsidR="00220D91" w:rsidRPr="00F7052E" w:rsidRDefault="00220D91" w:rsidP="00051EBE">
            <w:pPr>
              <w:snapToGrid w:val="0"/>
              <w:rPr>
                <w:rFonts w:ascii="Cambria" w:hAnsi="Cambria"/>
              </w:rPr>
            </w:pPr>
          </w:p>
        </w:tc>
      </w:tr>
      <w:tr w:rsidR="00220D91" w:rsidRPr="00F7052E" w14:paraId="08514D0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EFA955A"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1E409223"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2E3306AF"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7694235D"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C1DA50A" w14:textId="77777777" w:rsidR="00220D91" w:rsidRPr="00F7052E" w:rsidRDefault="00220D91" w:rsidP="00051EBE">
            <w:pPr>
              <w:snapToGrid w:val="0"/>
              <w:rPr>
                <w:rFonts w:ascii="Cambria" w:hAnsi="Cambria"/>
              </w:rPr>
            </w:pPr>
          </w:p>
        </w:tc>
      </w:tr>
    </w:tbl>
    <w:p w14:paraId="3204913C"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7FCFDEDB"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446B28" w14:textId="77777777"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14:paraId="5B990F1A"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4A5652D" w14:textId="77777777" w:rsidR="00220D91" w:rsidRPr="00F7052E" w:rsidRDefault="00220D91" w:rsidP="00EA75A8">
            <w:pPr>
              <w:jc w:val="center"/>
              <w:rPr>
                <w:rFonts w:ascii="Cambria" w:hAnsi="Cambria"/>
              </w:rPr>
            </w:pPr>
            <w:r w:rsidRPr="00F7052E">
              <w:rPr>
                <w:rFonts w:ascii="Cambria" w:hAnsi="Cambria"/>
                <w:b/>
                <w:sz w:val="26"/>
                <w:szCs w:val="26"/>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14:paraId="382765A9"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5A73D6F7" w14:textId="77777777"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14:paraId="290AA204"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3697"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23F0FDDC"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E546E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BDD68A1"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4803AD1F"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01566C9"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01515C5" w14:textId="77777777" w:rsidR="00220D91" w:rsidRPr="00F7052E" w:rsidRDefault="00220D91" w:rsidP="00051EBE">
            <w:pPr>
              <w:snapToGrid w:val="0"/>
              <w:rPr>
                <w:rFonts w:ascii="Cambria" w:hAnsi="Cambria"/>
              </w:rPr>
            </w:pPr>
          </w:p>
        </w:tc>
      </w:tr>
      <w:tr w:rsidR="00220D91" w:rsidRPr="00F7052E" w14:paraId="3F435D5A"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F47ABD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B989640"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17C8D6D1"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0EE5C0EF"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F273C5C" w14:textId="77777777" w:rsidR="00220D91" w:rsidRPr="00F7052E" w:rsidRDefault="00220D91" w:rsidP="00051EBE">
            <w:pPr>
              <w:snapToGrid w:val="0"/>
              <w:rPr>
                <w:rFonts w:ascii="Cambria" w:hAnsi="Cambria"/>
              </w:rPr>
            </w:pPr>
          </w:p>
        </w:tc>
      </w:tr>
      <w:tr w:rsidR="00220D91" w:rsidRPr="00F7052E" w14:paraId="6D3EF0DF"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6612DEC"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292B839D"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0564DF74"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09DD0836"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90B364" w14:textId="77777777" w:rsidR="00220D91" w:rsidRPr="00F7052E" w:rsidRDefault="00220D91" w:rsidP="00051EBE">
            <w:pPr>
              <w:snapToGrid w:val="0"/>
              <w:rPr>
                <w:rFonts w:ascii="Cambria" w:hAnsi="Cambria"/>
              </w:rPr>
            </w:pPr>
          </w:p>
        </w:tc>
      </w:tr>
    </w:tbl>
    <w:p w14:paraId="22AB8A6F" w14:textId="77777777" w:rsidR="00220D91" w:rsidRPr="00F7052E" w:rsidRDefault="00220D91" w:rsidP="00220D91">
      <w:pPr>
        <w:rPr>
          <w:rFonts w:ascii="Cambria" w:hAnsi="Cambria"/>
        </w:rPr>
      </w:pPr>
    </w:p>
    <w:tbl>
      <w:tblPr>
        <w:tblW w:w="0" w:type="auto"/>
        <w:tblInd w:w="-30" w:type="dxa"/>
        <w:tblLayout w:type="fixed"/>
        <w:tblLook w:val="0000" w:firstRow="0" w:lastRow="0" w:firstColumn="0" w:lastColumn="0" w:noHBand="0" w:noVBand="0"/>
      </w:tblPr>
      <w:tblGrid>
        <w:gridCol w:w="1853"/>
        <w:gridCol w:w="1701"/>
        <w:gridCol w:w="2126"/>
        <w:gridCol w:w="1232"/>
        <w:gridCol w:w="2312"/>
        <w:gridCol w:w="1532"/>
      </w:tblGrid>
      <w:tr w:rsidR="00220D91" w:rsidRPr="00F7052E" w14:paraId="23983E6C" w14:textId="77777777" w:rsidTr="00051EBE">
        <w:trPr>
          <w:trHeight w:val="1012"/>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14:paraId="29EA7BB3" w14:textId="77777777" w:rsidR="00220D91" w:rsidRPr="00F7052E" w:rsidRDefault="00220D91" w:rsidP="00051EBE">
            <w:pPr>
              <w:spacing w:before="120" w:after="120"/>
              <w:ind w:left="624" w:hanging="624"/>
              <w:rPr>
                <w:rFonts w:ascii="Cambria" w:hAnsi="Cambria"/>
              </w:rPr>
            </w:pPr>
            <w:r w:rsidRPr="00F7052E">
              <w:rPr>
                <w:rFonts w:ascii="Cambria" w:hAnsi="Cambria"/>
                <w:b/>
                <w:sz w:val="28"/>
              </w:rPr>
              <w:t xml:space="preserve">2.4.   </w:t>
            </w:r>
            <w:proofErr w:type="gramStart"/>
            <w:r w:rsidRPr="00F7052E">
              <w:rPr>
                <w:rFonts w:ascii="Cambria" w:hAnsi="Cambria"/>
                <w:b/>
                <w:sz w:val="28"/>
              </w:rPr>
              <w:t>Team work</w:t>
            </w:r>
            <w:proofErr w:type="gramEnd"/>
            <w:r w:rsidRPr="00F7052E">
              <w:rPr>
                <w:rFonts w:ascii="Cambria" w:hAnsi="Cambria"/>
                <w:b/>
                <w:sz w:val="28"/>
              </w:rPr>
              <w:t xml:space="preserve"> promoting inter-disciplinary/inter institutional approach </w:t>
            </w:r>
          </w:p>
        </w:tc>
      </w:tr>
      <w:tr w:rsidR="00220D91" w:rsidRPr="00F7052E" w14:paraId="0BB8C1D7" w14:textId="77777777" w:rsidTr="00051EBE">
        <w:trPr>
          <w:trHeight w:val="429"/>
        </w:trPr>
        <w:tc>
          <w:tcPr>
            <w:tcW w:w="1853" w:type="dxa"/>
            <w:tcBorders>
              <w:top w:val="single" w:sz="8" w:space="0" w:color="000000"/>
              <w:left w:val="single" w:sz="8" w:space="0" w:color="000000"/>
              <w:bottom w:val="single" w:sz="8" w:space="0" w:color="000000"/>
            </w:tcBorders>
            <w:shd w:val="clear" w:color="auto" w:fill="auto"/>
          </w:tcPr>
          <w:p w14:paraId="229F7826" w14:textId="77777777" w:rsidR="00220D91" w:rsidRPr="00F7052E" w:rsidRDefault="00220D91" w:rsidP="00C00E97">
            <w:pPr>
              <w:jc w:val="cente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14:paraId="5AD10526" w14:textId="77777777" w:rsidR="00220D91" w:rsidRPr="00F7052E" w:rsidRDefault="00220D91" w:rsidP="00C00E97">
            <w:pPr>
              <w:jc w:val="cente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14:paraId="1FBF5740" w14:textId="77777777" w:rsidR="00220D91" w:rsidRPr="00F7052E" w:rsidRDefault="00220D91" w:rsidP="00C00E97">
            <w:pPr>
              <w:jc w:val="cente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14:paraId="0A8300EE" w14:textId="77777777" w:rsidR="00220D91" w:rsidRPr="00F7052E" w:rsidRDefault="00220D91" w:rsidP="00C00E97">
            <w:pPr>
              <w:jc w:val="cente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14:paraId="5EC7534C" w14:textId="77777777" w:rsidR="00220D91" w:rsidRPr="00F7052E" w:rsidRDefault="00220D91" w:rsidP="00C00E97">
            <w:pPr>
              <w:jc w:val="center"/>
              <w:rPr>
                <w:rFonts w:ascii="Cambria" w:hAnsi="Cambria"/>
              </w:rPr>
            </w:pPr>
            <w:r w:rsidRPr="00F7052E">
              <w:rPr>
                <w:rFonts w:ascii="Cambria" w:hAnsi="Cambria"/>
                <w:b/>
              </w:rPr>
              <w:t>Page number of relevant document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FD3643A" w14:textId="77777777" w:rsidR="00220D91" w:rsidRPr="00F7052E" w:rsidRDefault="00220D91" w:rsidP="00C00E97">
            <w:pPr>
              <w:jc w:val="center"/>
              <w:rPr>
                <w:rFonts w:ascii="Cambria" w:hAnsi="Cambria"/>
              </w:rPr>
            </w:pPr>
            <w:r w:rsidRPr="00F7052E">
              <w:rPr>
                <w:rFonts w:ascii="Cambria" w:hAnsi="Cambria"/>
                <w:b/>
              </w:rPr>
              <w:t>Marks Claimed by the candidate</w:t>
            </w:r>
          </w:p>
        </w:tc>
      </w:tr>
      <w:tr w:rsidR="00220D91" w:rsidRPr="00F7052E" w14:paraId="5EA2476E"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49F1147F" w14:textId="77777777" w:rsidR="00220D91" w:rsidRPr="00F7052E" w:rsidRDefault="00220D91" w:rsidP="00051EBE">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14:paraId="40AC193D" w14:textId="77777777" w:rsidR="00220D91" w:rsidRPr="00F7052E" w:rsidRDefault="00220D91" w:rsidP="00051EBE">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14:paraId="25510F7B" w14:textId="77777777" w:rsidR="00220D91" w:rsidRPr="00F7052E" w:rsidRDefault="00220D91" w:rsidP="00051EBE">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14:paraId="31CB9EC0"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B960703"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597E111" w14:textId="77777777" w:rsidR="00220D91" w:rsidRPr="00F7052E" w:rsidRDefault="00220D91" w:rsidP="00051EBE">
            <w:pPr>
              <w:snapToGrid w:val="0"/>
              <w:rPr>
                <w:rFonts w:ascii="Cambria" w:hAnsi="Cambria"/>
              </w:rPr>
            </w:pPr>
          </w:p>
        </w:tc>
      </w:tr>
      <w:tr w:rsidR="00220D91" w:rsidRPr="00F7052E" w14:paraId="46E5316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29B235A"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64A7E5BF"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825B71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9EEAE7F"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54A92B9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8FAC1AE" w14:textId="77777777" w:rsidR="00220D91" w:rsidRPr="00F7052E" w:rsidRDefault="00220D91" w:rsidP="00051EBE">
            <w:pPr>
              <w:snapToGrid w:val="0"/>
              <w:rPr>
                <w:rFonts w:ascii="Cambria" w:hAnsi="Cambria"/>
              </w:rPr>
            </w:pPr>
          </w:p>
        </w:tc>
      </w:tr>
      <w:tr w:rsidR="00220D91" w:rsidRPr="00F7052E" w14:paraId="66C5F44D"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61A4827F"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F2F32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50B8104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40566B1C"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4E57E4C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CF10E80" w14:textId="77777777" w:rsidR="00220D91" w:rsidRPr="00F7052E" w:rsidRDefault="00220D91" w:rsidP="00051EBE">
            <w:pPr>
              <w:snapToGrid w:val="0"/>
              <w:rPr>
                <w:rFonts w:ascii="Cambria" w:hAnsi="Cambria"/>
              </w:rPr>
            </w:pPr>
          </w:p>
        </w:tc>
      </w:tr>
      <w:tr w:rsidR="00220D91" w:rsidRPr="00F7052E" w14:paraId="7A464BC6"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533A29D4"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9638D84"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7B39098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56301EC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F1A30FC"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AD5E1D9" w14:textId="77777777" w:rsidR="00220D91" w:rsidRPr="00F7052E" w:rsidRDefault="00220D91" w:rsidP="00051EBE">
            <w:pPr>
              <w:snapToGrid w:val="0"/>
              <w:rPr>
                <w:rFonts w:ascii="Cambria" w:hAnsi="Cambria"/>
              </w:rPr>
            </w:pPr>
          </w:p>
        </w:tc>
      </w:tr>
      <w:tr w:rsidR="00220D91" w:rsidRPr="00F7052E" w14:paraId="6DA6099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75D5D433"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273AB0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19891FA"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2524CEF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0253EA4"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FE0C9AE" w14:textId="77777777" w:rsidR="00220D91" w:rsidRPr="00F7052E" w:rsidRDefault="00220D91" w:rsidP="00051EBE">
            <w:pPr>
              <w:snapToGrid w:val="0"/>
              <w:rPr>
                <w:rFonts w:ascii="Cambria" w:hAnsi="Cambria"/>
              </w:rPr>
            </w:pPr>
          </w:p>
        </w:tc>
      </w:tr>
      <w:tr w:rsidR="00220D91" w:rsidRPr="00F7052E" w14:paraId="7E79E820"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5CA45DD"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BE6F3B3"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61FC749"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C2D0A44"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6EFCF3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8EE0671" w14:textId="77777777" w:rsidR="00220D91" w:rsidRPr="00F7052E" w:rsidRDefault="00220D91" w:rsidP="00051EBE">
            <w:pPr>
              <w:snapToGrid w:val="0"/>
              <w:rPr>
                <w:rFonts w:ascii="Cambria" w:hAnsi="Cambria"/>
              </w:rPr>
            </w:pPr>
          </w:p>
        </w:tc>
      </w:tr>
      <w:tr w:rsidR="00220D91" w:rsidRPr="00F7052E" w14:paraId="587DBAE7"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25CB13FB"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ACA3D80"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BA655F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73D4909"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527C9B8"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62725D9A" w14:textId="77777777" w:rsidR="00220D91" w:rsidRPr="00F7052E" w:rsidRDefault="00220D91" w:rsidP="00051EBE">
            <w:pPr>
              <w:snapToGrid w:val="0"/>
              <w:rPr>
                <w:rFonts w:ascii="Cambria" w:hAnsi="Cambria"/>
              </w:rPr>
            </w:pPr>
          </w:p>
        </w:tc>
      </w:tr>
    </w:tbl>
    <w:p w14:paraId="6A782794" w14:textId="77777777" w:rsidR="00220D91" w:rsidRPr="00F7052E" w:rsidRDefault="00220D91" w:rsidP="00220D91">
      <w:pPr>
        <w:rPr>
          <w:rFonts w:ascii="Cambria" w:hAnsi="Cambria"/>
        </w:rPr>
      </w:pPr>
    </w:p>
    <w:p w14:paraId="1E9335AE" w14:textId="77777777" w:rsidR="00220D91" w:rsidRPr="00F7052E" w:rsidRDefault="00220D91" w:rsidP="00220D91">
      <w:pPr>
        <w:rPr>
          <w:rFonts w:ascii="Cambria" w:hAnsi="Cambria"/>
        </w:rPr>
      </w:pPr>
    </w:p>
    <w:tbl>
      <w:tblPr>
        <w:tblW w:w="10756" w:type="dxa"/>
        <w:tblInd w:w="-30" w:type="dxa"/>
        <w:tblLayout w:type="fixed"/>
        <w:tblLook w:val="0000" w:firstRow="0" w:lastRow="0" w:firstColumn="0" w:lastColumn="0" w:noHBand="0" w:noVBand="0"/>
      </w:tblPr>
      <w:tblGrid>
        <w:gridCol w:w="2171"/>
        <w:gridCol w:w="573"/>
        <w:gridCol w:w="1497"/>
        <w:gridCol w:w="150"/>
        <w:gridCol w:w="248"/>
        <w:gridCol w:w="287"/>
        <w:gridCol w:w="424"/>
        <w:gridCol w:w="751"/>
        <w:gridCol w:w="306"/>
        <w:gridCol w:w="295"/>
        <w:gridCol w:w="779"/>
        <w:gridCol w:w="1358"/>
        <w:gridCol w:w="248"/>
        <w:gridCol w:w="1669"/>
      </w:tblGrid>
      <w:tr w:rsidR="00220D91" w:rsidRPr="00F7052E" w14:paraId="75AFAD16"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107F10AE" w14:textId="77777777" w:rsidR="00220D91" w:rsidRPr="00F7052E" w:rsidRDefault="00220D91" w:rsidP="00051EBE">
            <w:pPr>
              <w:spacing w:before="120" w:after="120"/>
              <w:rPr>
                <w:rFonts w:ascii="Cambria" w:hAnsi="Cambria"/>
              </w:rPr>
            </w:pPr>
            <w:r w:rsidRPr="00F7052E">
              <w:rPr>
                <w:rFonts w:ascii="Cambria" w:hAnsi="Cambria"/>
                <w:b/>
                <w:sz w:val="28"/>
              </w:rPr>
              <w:lastRenderedPageBreak/>
              <w:t>2.5.   Leadership Attributes</w:t>
            </w:r>
          </w:p>
        </w:tc>
      </w:tr>
      <w:tr w:rsidR="00220D91" w:rsidRPr="00F7052E" w14:paraId="087F7A73"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6F9028F0" w14:textId="77777777" w:rsidR="00220D91" w:rsidRPr="00F7052E" w:rsidRDefault="00220D91" w:rsidP="00051EBE">
            <w:pPr>
              <w:spacing w:before="120" w:after="120"/>
              <w:rPr>
                <w:rFonts w:ascii="Cambria" w:hAnsi="Cambria"/>
              </w:rPr>
            </w:pPr>
            <w:r w:rsidRPr="00F7052E">
              <w:rPr>
                <w:rFonts w:ascii="Cambria" w:hAnsi="Cambria"/>
                <w:b/>
                <w:sz w:val="28"/>
              </w:rPr>
              <w:t>2.5.1.</w:t>
            </w:r>
          </w:p>
        </w:tc>
      </w:tr>
      <w:tr w:rsidR="00220D91" w:rsidRPr="00F7052E" w14:paraId="3473F97A" w14:textId="77777777" w:rsidTr="00A151D5">
        <w:trPr>
          <w:trHeight w:val="60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D89399D" w14:textId="77777777"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14:paraId="2A0116ED" w14:textId="77777777"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14:paraId="6036950F" w14:textId="77777777"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29015530" w14:textId="77777777"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332DEC21" w14:textId="77777777"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14:paraId="03C871BA" w14:textId="77777777"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14:paraId="3BBFA7D7"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296B095"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4885ABFA"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06D950ED" w14:textId="77777777" w:rsidR="00220D91" w:rsidRPr="00F7052E" w:rsidRDefault="00220D91" w:rsidP="00051EBE">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5A024ADE" w14:textId="77777777" w:rsidR="00220D91" w:rsidRPr="00F7052E" w:rsidRDefault="00220D91" w:rsidP="00051EBE">
            <w:pPr>
              <w:snapToGrid w:val="0"/>
              <w:rPr>
                <w:rFonts w:ascii="Cambria" w:hAnsi="Cambria"/>
                <w:b/>
              </w:rPr>
            </w:pPr>
          </w:p>
        </w:tc>
        <w:tc>
          <w:tcPr>
            <w:tcW w:w="1860" w:type="dxa"/>
            <w:gridSpan w:val="5"/>
            <w:tcBorders>
              <w:top w:val="single" w:sz="8" w:space="0" w:color="000000"/>
              <w:left w:val="single" w:sz="8" w:space="0" w:color="000000"/>
              <w:bottom w:val="single" w:sz="8" w:space="0" w:color="000000"/>
            </w:tcBorders>
            <w:shd w:val="clear" w:color="auto" w:fill="auto"/>
          </w:tcPr>
          <w:p w14:paraId="24FF1E63" w14:textId="77777777" w:rsidR="00220D91" w:rsidRPr="00F7052E" w:rsidRDefault="00220D91" w:rsidP="00051EBE">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14:paraId="6A3D797B"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536A4264"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2E81E6F2" w14:textId="77777777" w:rsidR="00220D91" w:rsidRPr="00F7052E" w:rsidRDefault="00220D91" w:rsidP="00051EBE">
            <w:pPr>
              <w:snapToGrid w:val="0"/>
              <w:rPr>
                <w:rFonts w:ascii="Cambria" w:hAnsi="Cambria"/>
              </w:rPr>
            </w:pPr>
          </w:p>
        </w:tc>
      </w:tr>
      <w:tr w:rsidR="00220D91" w:rsidRPr="00F7052E" w14:paraId="3796DA02"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4B237C66"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2B682215"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54F04EFA"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2212B460"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29E7B6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F0DE8E" w14:textId="77777777" w:rsidR="00220D91" w:rsidRPr="00F7052E" w:rsidRDefault="00220D91" w:rsidP="00051EBE">
            <w:pPr>
              <w:snapToGrid w:val="0"/>
              <w:rPr>
                <w:rFonts w:ascii="Cambria" w:hAnsi="Cambria"/>
              </w:rPr>
            </w:pPr>
          </w:p>
        </w:tc>
      </w:tr>
      <w:tr w:rsidR="00220D91" w:rsidRPr="00F7052E" w14:paraId="538E7104"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31365233"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0BFC2F58"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64B0FB03"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749A9D32"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6A8D71B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F503858" w14:textId="77777777" w:rsidR="00220D91" w:rsidRPr="00F7052E" w:rsidRDefault="00220D91" w:rsidP="00051EBE">
            <w:pPr>
              <w:snapToGrid w:val="0"/>
              <w:rPr>
                <w:rFonts w:ascii="Cambria" w:hAnsi="Cambria"/>
              </w:rPr>
            </w:pPr>
          </w:p>
        </w:tc>
      </w:tr>
      <w:tr w:rsidR="00220D91" w:rsidRPr="00F7052E" w14:paraId="051C2336" w14:textId="77777777" w:rsidTr="00A151D5">
        <w:trPr>
          <w:trHeight w:val="472"/>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A92999F" w14:textId="77777777"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14:paraId="6F049275" w14:textId="77777777"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14:paraId="237F75CF" w14:textId="77777777"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6BD73999" w14:textId="77777777"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3AC993A6" w14:textId="77777777"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623224E3"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8BE13A6"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2859391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D737377" w14:textId="77777777" w:rsidR="00220D91" w:rsidRPr="00F7052E" w:rsidRDefault="00220D91" w:rsidP="00051EBE">
            <w:pPr>
              <w:snapToGrid w:val="0"/>
              <w:rPr>
                <w:rFonts w:ascii="Cambria" w:hAnsi="Cambria"/>
                <w:b/>
              </w:rPr>
            </w:pPr>
          </w:p>
        </w:tc>
        <w:tc>
          <w:tcPr>
            <w:tcW w:w="2182" w:type="dxa"/>
            <w:gridSpan w:val="4"/>
            <w:tcBorders>
              <w:top w:val="single" w:sz="8" w:space="0" w:color="000000"/>
              <w:left w:val="single" w:sz="8" w:space="0" w:color="000000"/>
              <w:bottom w:val="single" w:sz="8" w:space="0" w:color="000000"/>
            </w:tcBorders>
            <w:shd w:val="clear" w:color="auto" w:fill="auto"/>
          </w:tcPr>
          <w:p w14:paraId="71215180" w14:textId="77777777" w:rsidR="00220D91" w:rsidRPr="00F7052E" w:rsidRDefault="00220D91" w:rsidP="00051EBE">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14:paraId="2640A153" w14:textId="77777777" w:rsidR="00220D91" w:rsidRPr="00F7052E" w:rsidRDefault="00220D91" w:rsidP="00051EBE">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14:paraId="1879B084"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0F7576BF" w14:textId="77777777" w:rsidR="00220D91" w:rsidRPr="00F7052E" w:rsidRDefault="00220D91" w:rsidP="00051EBE">
            <w:pPr>
              <w:snapToGrid w:val="0"/>
              <w:rPr>
                <w:rFonts w:ascii="Cambria" w:hAnsi="Cambria"/>
              </w:rPr>
            </w:pPr>
          </w:p>
        </w:tc>
      </w:tr>
      <w:tr w:rsidR="00220D91" w:rsidRPr="00F7052E" w14:paraId="269F0A11"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01F091BC"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0513935F"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5B094E39"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0F0ABFB6"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A695999" w14:textId="77777777" w:rsidR="00220D91" w:rsidRPr="00F7052E" w:rsidRDefault="00220D91" w:rsidP="00051EBE">
            <w:pPr>
              <w:snapToGrid w:val="0"/>
              <w:rPr>
                <w:rFonts w:ascii="Cambria" w:hAnsi="Cambria"/>
              </w:rPr>
            </w:pPr>
          </w:p>
        </w:tc>
      </w:tr>
      <w:tr w:rsidR="00220D91" w:rsidRPr="00F7052E" w14:paraId="41B4A8F3"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E51EC97"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67EE4275"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3A786808"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383BD977"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6B128CE9" w14:textId="77777777" w:rsidR="00220D91" w:rsidRPr="00F7052E" w:rsidRDefault="00220D91" w:rsidP="00051EBE">
            <w:pPr>
              <w:snapToGrid w:val="0"/>
              <w:rPr>
                <w:rFonts w:ascii="Cambria" w:hAnsi="Cambria"/>
              </w:rPr>
            </w:pPr>
          </w:p>
        </w:tc>
      </w:tr>
      <w:tr w:rsidR="00220D91" w:rsidRPr="00F7052E" w14:paraId="1CBAD7E1" w14:textId="77777777" w:rsidTr="00A151D5">
        <w:trPr>
          <w:trHeight w:val="49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AC2581B" w14:textId="77777777"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14:paraId="3829C190" w14:textId="77777777"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14:paraId="46F8A4EF" w14:textId="77777777"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4BDC48A1" w14:textId="77777777"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5CDB203A" w14:textId="77777777"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5D7045CF" w14:textId="77777777" w:rsidR="00220D91" w:rsidRPr="00F7052E" w:rsidRDefault="00220D91" w:rsidP="00A151D5">
            <w:pPr>
              <w:jc w:val="center"/>
              <w:rPr>
                <w:rFonts w:ascii="Cambria" w:hAnsi="Cambria"/>
              </w:rPr>
            </w:pPr>
            <w:r w:rsidRPr="00F7052E">
              <w:rPr>
                <w:rFonts w:ascii="Cambria" w:hAnsi="Cambria"/>
                <w:b/>
                <w:szCs w:val="22"/>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732EFE4" w14:textId="77777777"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14:paraId="10580446"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4F392F2" w14:textId="77777777" w:rsidR="00220D91" w:rsidRPr="00F7052E" w:rsidRDefault="00220D91" w:rsidP="00051EBE">
            <w:pPr>
              <w:snapToGrid w:val="0"/>
              <w:rPr>
                <w:rFonts w:ascii="Cambria" w:hAnsi="Cambria"/>
                <w:b/>
                <w:sz w:val="26"/>
                <w:szCs w:val="22"/>
              </w:rPr>
            </w:pPr>
          </w:p>
        </w:tc>
        <w:tc>
          <w:tcPr>
            <w:tcW w:w="2182" w:type="dxa"/>
            <w:gridSpan w:val="4"/>
            <w:tcBorders>
              <w:top w:val="single" w:sz="8" w:space="0" w:color="000000"/>
              <w:left w:val="single" w:sz="8" w:space="0" w:color="000000"/>
              <w:bottom w:val="single" w:sz="8" w:space="0" w:color="000000"/>
            </w:tcBorders>
            <w:shd w:val="clear" w:color="auto" w:fill="auto"/>
          </w:tcPr>
          <w:p w14:paraId="7F591B63" w14:textId="77777777" w:rsidR="00220D91" w:rsidRPr="00F7052E" w:rsidRDefault="00220D91" w:rsidP="00051EBE">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14:paraId="187C9E20" w14:textId="77777777" w:rsidR="00220D91" w:rsidRPr="00F7052E" w:rsidRDefault="00220D91" w:rsidP="00051EBE">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14:paraId="7FCB0085"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9DFF8C9" w14:textId="77777777" w:rsidR="00220D91" w:rsidRPr="00F7052E" w:rsidRDefault="00220D91" w:rsidP="00051EBE">
            <w:pPr>
              <w:snapToGrid w:val="0"/>
              <w:rPr>
                <w:rFonts w:ascii="Cambria" w:hAnsi="Cambria"/>
              </w:rPr>
            </w:pPr>
          </w:p>
        </w:tc>
      </w:tr>
      <w:tr w:rsidR="00220D91" w:rsidRPr="00F7052E" w14:paraId="1ECD622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BA8AF53"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15AB7FA"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050CDD6"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6F54051"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9B13865" w14:textId="77777777" w:rsidR="00220D91" w:rsidRPr="00F7052E" w:rsidRDefault="00220D91" w:rsidP="00051EBE">
            <w:pPr>
              <w:snapToGrid w:val="0"/>
              <w:rPr>
                <w:rFonts w:ascii="Cambria" w:hAnsi="Cambria"/>
              </w:rPr>
            </w:pPr>
          </w:p>
        </w:tc>
      </w:tr>
      <w:tr w:rsidR="00220D91" w:rsidRPr="00F7052E" w14:paraId="165DA88C"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483BDF9E"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BFE7BA1"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2CD9910D"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19E7717"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74B7F41" w14:textId="77777777" w:rsidR="00220D91" w:rsidRPr="00F7052E" w:rsidRDefault="00220D91" w:rsidP="00051EBE">
            <w:pPr>
              <w:snapToGrid w:val="0"/>
              <w:rPr>
                <w:rFonts w:ascii="Cambria" w:hAnsi="Cambria"/>
              </w:rPr>
            </w:pPr>
          </w:p>
        </w:tc>
      </w:tr>
      <w:tr w:rsidR="00220D91" w:rsidRPr="00F7052E" w14:paraId="685D18A8"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2217C4B9"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04E2BA16"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9099F69"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51352236"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E6E4BC1" w14:textId="77777777" w:rsidR="00220D91" w:rsidRPr="00F7052E" w:rsidRDefault="00220D91" w:rsidP="00051EBE">
            <w:pPr>
              <w:snapToGrid w:val="0"/>
              <w:rPr>
                <w:rFonts w:ascii="Cambria" w:hAnsi="Cambria"/>
              </w:rPr>
            </w:pPr>
          </w:p>
        </w:tc>
      </w:tr>
      <w:tr w:rsidR="00220D91" w:rsidRPr="00F7052E" w14:paraId="33EE1D70" w14:textId="77777777" w:rsidTr="008A6E77">
        <w:trPr>
          <w:trHeight w:val="28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5687D473" w14:textId="77777777"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14:paraId="6F1C30A0" w14:textId="77777777"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0EC2D79" w14:textId="77777777"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5"/>
            <w:tcBorders>
              <w:top w:val="single" w:sz="8" w:space="0" w:color="000000"/>
              <w:left w:val="single" w:sz="8" w:space="0" w:color="000000"/>
              <w:bottom w:val="single" w:sz="8" w:space="0" w:color="000000"/>
            </w:tcBorders>
            <w:shd w:val="clear" w:color="auto" w:fill="auto"/>
            <w:vAlign w:val="center"/>
          </w:tcPr>
          <w:p w14:paraId="0F99685B" w14:textId="77777777"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14:paraId="0B452608" w14:textId="77777777"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14:paraId="76D0B281" w14:textId="77777777" w:rsidR="00220D91" w:rsidRPr="00F7052E" w:rsidRDefault="00220D91" w:rsidP="008A6E77">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F5D0882" w14:textId="77777777"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14:paraId="6D933543"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27825C5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4F1C625F" w14:textId="77777777" w:rsidR="00220D91" w:rsidRPr="00F7052E" w:rsidRDefault="00220D91" w:rsidP="00051EBE">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0EF6B347" w14:textId="77777777" w:rsidR="00220D91" w:rsidRPr="00F7052E" w:rsidRDefault="00220D91" w:rsidP="00051EBE">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2948595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7979746" w14:textId="77777777" w:rsidR="00220D91" w:rsidRPr="00F7052E" w:rsidRDefault="00220D91" w:rsidP="00051EBE">
            <w:pPr>
              <w:snapToGrid w:val="0"/>
              <w:rPr>
                <w:rFonts w:ascii="Cambria" w:hAnsi="Cambria"/>
              </w:rPr>
            </w:pPr>
          </w:p>
        </w:tc>
      </w:tr>
      <w:tr w:rsidR="00220D91" w:rsidRPr="00F7052E" w14:paraId="5A63B5E6"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436F4D9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1FFF81D4"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282466CD"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788969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E053F8B" w14:textId="77777777" w:rsidR="00220D91" w:rsidRPr="00F7052E" w:rsidRDefault="00220D91" w:rsidP="00051EBE">
            <w:pPr>
              <w:snapToGrid w:val="0"/>
              <w:rPr>
                <w:rFonts w:ascii="Cambria" w:hAnsi="Cambria"/>
              </w:rPr>
            </w:pPr>
          </w:p>
        </w:tc>
      </w:tr>
      <w:tr w:rsidR="00220D91" w:rsidRPr="00F7052E" w14:paraId="5744A7ED"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3E4622E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23B4E1EA"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6D4B8F1E"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06BE6C2F"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2490B55" w14:textId="77777777" w:rsidR="00220D91" w:rsidRPr="00F7052E" w:rsidRDefault="00220D91" w:rsidP="00051EBE">
            <w:pPr>
              <w:snapToGrid w:val="0"/>
              <w:rPr>
                <w:rFonts w:ascii="Cambria" w:hAnsi="Cambria"/>
              </w:rPr>
            </w:pPr>
          </w:p>
        </w:tc>
      </w:tr>
      <w:tr w:rsidR="008A6E77" w:rsidRPr="00F7052E" w14:paraId="16BBF6A4"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7FEB0616" w14:textId="77777777" w:rsidR="008A6E77" w:rsidRPr="00F7052E" w:rsidRDefault="008A6E77"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765575C5" w14:textId="77777777" w:rsidR="008A6E77" w:rsidRPr="00F7052E" w:rsidRDefault="008A6E77"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47940977" w14:textId="77777777" w:rsidR="008A6E77" w:rsidRPr="00F7052E" w:rsidRDefault="008A6E77"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53C00A9" w14:textId="77777777" w:rsidR="008A6E77" w:rsidRPr="00F7052E" w:rsidRDefault="008A6E77"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9F2127C" w14:textId="77777777" w:rsidR="008A6E77" w:rsidRPr="00F7052E" w:rsidRDefault="008A6E77" w:rsidP="00051EBE">
            <w:pPr>
              <w:snapToGrid w:val="0"/>
              <w:rPr>
                <w:rFonts w:ascii="Cambria" w:hAnsi="Cambria"/>
              </w:rPr>
            </w:pPr>
          </w:p>
        </w:tc>
      </w:tr>
      <w:tr w:rsidR="00220D91" w:rsidRPr="00F7052E" w14:paraId="2A472563" w14:textId="77777777" w:rsidTr="00C364EC">
        <w:trPr>
          <w:trHeight w:val="32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3F1B204" w14:textId="77777777" w:rsidR="00220D91" w:rsidRPr="00F7052E" w:rsidRDefault="00220D91" w:rsidP="00C364EC">
            <w:pPr>
              <w:rPr>
                <w:rFonts w:ascii="Cambria" w:hAnsi="Cambria"/>
              </w:rPr>
            </w:pPr>
            <w:r w:rsidRPr="00F7052E">
              <w:rPr>
                <w:rFonts w:ascii="Cambria" w:hAnsi="Cambria"/>
                <w:b/>
                <w:color w:val="000000"/>
              </w:rPr>
              <w:lastRenderedPageBreak/>
              <w:t>Bringing recognition to the Institute for a National/ International Award under your leadership.</w:t>
            </w:r>
          </w:p>
        </w:tc>
      </w:tr>
      <w:tr w:rsidR="00220D91" w:rsidRPr="00F7052E" w14:paraId="7D49E53F" w14:textId="77777777"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14:paraId="067209F4" w14:textId="77777777"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3"/>
            <w:tcBorders>
              <w:top w:val="single" w:sz="8" w:space="0" w:color="000000"/>
              <w:left w:val="single" w:sz="8" w:space="0" w:color="000000"/>
              <w:bottom w:val="single" w:sz="8" w:space="0" w:color="000000"/>
            </w:tcBorders>
            <w:shd w:val="clear" w:color="auto" w:fill="auto"/>
            <w:vAlign w:val="center"/>
          </w:tcPr>
          <w:p w14:paraId="5FF497F3" w14:textId="77777777"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14:paraId="45763BF7" w14:textId="77777777"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14:paraId="63E741C7"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9D36156"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039DD95C"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16ECAD4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10BF6AC3" w14:textId="77777777" w:rsidR="00220D91" w:rsidRPr="00F7052E" w:rsidRDefault="00220D91" w:rsidP="00051EBE">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1A6F6DA5" w14:textId="77777777" w:rsidR="00220D91" w:rsidRPr="00F7052E" w:rsidRDefault="00220D91" w:rsidP="00051EBE">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3FCE0C4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EB93E74" w14:textId="77777777" w:rsidR="00220D91" w:rsidRPr="00F7052E" w:rsidRDefault="00220D91" w:rsidP="00051EBE">
            <w:pPr>
              <w:snapToGrid w:val="0"/>
              <w:rPr>
                <w:rFonts w:ascii="Cambria" w:hAnsi="Cambria"/>
              </w:rPr>
            </w:pPr>
          </w:p>
        </w:tc>
      </w:tr>
      <w:tr w:rsidR="00220D91" w:rsidRPr="00F7052E" w14:paraId="008819F4"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59A86381"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2BFE37D6"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52B0DCC4"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661224BE"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118692F" w14:textId="77777777" w:rsidR="00220D91" w:rsidRPr="00F7052E" w:rsidRDefault="00220D91" w:rsidP="00051EBE">
            <w:pPr>
              <w:snapToGrid w:val="0"/>
              <w:rPr>
                <w:rFonts w:ascii="Cambria" w:hAnsi="Cambria"/>
              </w:rPr>
            </w:pPr>
          </w:p>
        </w:tc>
      </w:tr>
      <w:tr w:rsidR="00220D91" w:rsidRPr="00F7052E" w14:paraId="547CC8B5" w14:textId="77777777"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00584C0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56689C34"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63D5411"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79CEBDBB"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B51998F" w14:textId="77777777" w:rsidR="00220D91" w:rsidRPr="00F7052E" w:rsidRDefault="00220D91" w:rsidP="00051EBE">
            <w:pPr>
              <w:snapToGrid w:val="0"/>
              <w:rPr>
                <w:rFonts w:ascii="Cambria" w:hAnsi="Cambria"/>
              </w:rPr>
            </w:pPr>
          </w:p>
        </w:tc>
      </w:tr>
      <w:tr w:rsidR="00220D91" w:rsidRPr="00F7052E" w14:paraId="15DE2EC8" w14:textId="77777777" w:rsidTr="00051EBE">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522CA5B7" w14:textId="77777777" w:rsidR="00220D91" w:rsidRPr="00F7052E" w:rsidRDefault="00220D91" w:rsidP="00051EBE">
            <w:pPr>
              <w:rPr>
                <w:rFonts w:ascii="Cambria" w:hAnsi="Cambria"/>
              </w:rPr>
            </w:pPr>
            <w:r w:rsidRPr="00F7052E">
              <w:rPr>
                <w:rFonts w:ascii="Cambria" w:hAnsi="Cambria"/>
                <w:b/>
                <w:sz w:val="26"/>
                <w:szCs w:val="26"/>
              </w:rPr>
              <w:t>2.5.2</w:t>
            </w:r>
          </w:p>
        </w:tc>
      </w:tr>
      <w:tr w:rsidR="00220D91" w:rsidRPr="00F7052E" w14:paraId="54F85EB8" w14:textId="77777777" w:rsidTr="00C364EC">
        <w:trPr>
          <w:trHeight w:val="34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07B56535" w14:textId="77777777" w:rsidR="00220D91" w:rsidRPr="00F7052E" w:rsidRDefault="00220D91" w:rsidP="00C364EC">
            <w:pPr>
              <w:rPr>
                <w:rFonts w:ascii="Cambria" w:hAnsi="Cambria"/>
              </w:rPr>
            </w:pPr>
            <w:proofErr w:type="spellStart"/>
            <w:r w:rsidRPr="00F7052E">
              <w:rPr>
                <w:rFonts w:ascii="Cambria" w:hAnsi="Cambria"/>
                <w:b/>
                <w:color w:val="000000"/>
              </w:rPr>
              <w:t>Incubatees</w:t>
            </w:r>
            <w:proofErr w:type="spellEnd"/>
            <w:r w:rsidRPr="00F7052E">
              <w:rPr>
                <w:rFonts w:ascii="Cambria" w:hAnsi="Cambria"/>
                <w:b/>
                <w:color w:val="000000"/>
              </w:rPr>
              <w:t xml:space="preserve"> /Start-ups of technology with partnership/sponsorship</w:t>
            </w:r>
          </w:p>
        </w:tc>
      </w:tr>
      <w:tr w:rsidR="00220D91" w:rsidRPr="00F7052E" w14:paraId="7D9F49E9"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5756A916" w14:textId="77777777"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F7052E">
              <w:rPr>
                <w:rFonts w:ascii="Cambria" w:hAnsi="Cambria"/>
                <w:b/>
                <w:sz w:val="24"/>
                <w:szCs w:val="24"/>
              </w:rPr>
              <w:t xml:space="preserve">Name of </w:t>
            </w:r>
            <w:proofErr w:type="spellStart"/>
            <w:r w:rsidRPr="00F7052E">
              <w:rPr>
                <w:rFonts w:ascii="Cambria" w:hAnsi="Cambria"/>
                <w:b/>
                <w:sz w:val="24"/>
                <w:szCs w:val="24"/>
              </w:rPr>
              <w:t>Incubatee</w:t>
            </w:r>
            <w:proofErr w:type="spellEnd"/>
            <w:r w:rsidRPr="00F7052E">
              <w:rPr>
                <w:rFonts w:ascii="Cambria" w:hAnsi="Cambria"/>
                <w:b/>
                <w:sz w:val="24"/>
                <w:szCs w:val="24"/>
              </w:rPr>
              <w:t xml:space="preserv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32A18E94" w14:textId="77777777"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7AE79895" w14:textId="77777777"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21D57DA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64203FA"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22DD51CD"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62E36368"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48697F0C" w14:textId="77777777" w:rsidR="00220D91" w:rsidRPr="00F7052E" w:rsidRDefault="00220D91" w:rsidP="00051EBE">
            <w:pPr>
              <w:snapToGrid w:val="0"/>
              <w:rPr>
                <w:rFonts w:ascii="Cambria" w:hAnsi="Cambria"/>
                <w:b/>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123BC947" w14:textId="77777777" w:rsidR="00220D91" w:rsidRPr="00F7052E" w:rsidRDefault="00220D91" w:rsidP="00051EBE">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1AA55B1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A396CE" w14:textId="77777777" w:rsidR="00220D91" w:rsidRPr="00F7052E" w:rsidRDefault="00220D91" w:rsidP="00051EBE">
            <w:pPr>
              <w:snapToGrid w:val="0"/>
              <w:rPr>
                <w:rFonts w:ascii="Cambria" w:hAnsi="Cambria"/>
              </w:rPr>
            </w:pPr>
          </w:p>
        </w:tc>
      </w:tr>
      <w:tr w:rsidR="00220D91" w:rsidRPr="00F7052E" w14:paraId="1F12A70E"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1F97EDB5"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2286F021"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DB6DE62"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5B7E188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F7F3B4D" w14:textId="77777777" w:rsidR="00220D91" w:rsidRPr="00F7052E" w:rsidRDefault="00220D91" w:rsidP="00051EBE">
            <w:pPr>
              <w:snapToGrid w:val="0"/>
              <w:rPr>
                <w:rFonts w:ascii="Cambria" w:hAnsi="Cambria"/>
              </w:rPr>
            </w:pPr>
          </w:p>
        </w:tc>
      </w:tr>
      <w:tr w:rsidR="00220D91" w:rsidRPr="00F7052E" w14:paraId="7EAC445A"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99F92C3"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9CE1209"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196E340"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3498CB05"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4B13E34" w14:textId="77777777" w:rsidR="00220D91" w:rsidRPr="00F7052E" w:rsidRDefault="00220D91" w:rsidP="00051EBE">
            <w:pPr>
              <w:snapToGrid w:val="0"/>
              <w:rPr>
                <w:rFonts w:ascii="Cambria" w:hAnsi="Cambria"/>
              </w:rPr>
            </w:pPr>
          </w:p>
        </w:tc>
      </w:tr>
      <w:tr w:rsidR="00220D91" w:rsidRPr="00F7052E" w14:paraId="41249F4E" w14:textId="77777777" w:rsidTr="00C364EC">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1C72D61" w14:textId="77777777"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14:paraId="687D6AE3"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35004E99"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sz w:val="24"/>
                <w:szCs w:val="24"/>
              </w:rPr>
              <w:t>Name of Position</w:t>
            </w:r>
          </w:p>
        </w:tc>
        <w:tc>
          <w:tcPr>
            <w:tcW w:w="2220" w:type="dxa"/>
            <w:gridSpan w:val="3"/>
            <w:tcBorders>
              <w:top w:val="single" w:sz="8" w:space="0" w:color="000000"/>
              <w:left w:val="single" w:sz="8" w:space="0" w:color="000000"/>
              <w:bottom w:val="single" w:sz="8" w:space="0" w:color="000000"/>
            </w:tcBorders>
            <w:shd w:val="clear" w:color="auto" w:fill="auto"/>
            <w:vAlign w:val="center"/>
          </w:tcPr>
          <w:p w14:paraId="67D4268F" w14:textId="77777777" w:rsidR="00220D91" w:rsidRPr="00F7052E" w:rsidRDefault="00220D91" w:rsidP="00C364EC">
            <w:pPr>
              <w:jc w:val="center"/>
              <w:rPr>
                <w:rFonts w:ascii="Cambria" w:hAnsi="Cambria"/>
              </w:rPr>
            </w:pPr>
            <w:r w:rsidRPr="00F7052E">
              <w:rPr>
                <w:rFonts w:ascii="Cambria" w:hAnsi="Cambria"/>
                <w:b/>
              </w:rPr>
              <w:t>Faculty/Discipline</w:t>
            </w:r>
          </w:p>
        </w:tc>
        <w:tc>
          <w:tcPr>
            <w:tcW w:w="1710" w:type="dxa"/>
            <w:gridSpan w:val="4"/>
            <w:tcBorders>
              <w:top w:val="single" w:sz="8" w:space="0" w:color="000000"/>
              <w:left w:val="single" w:sz="8" w:space="0" w:color="000000"/>
              <w:bottom w:val="single" w:sz="8" w:space="0" w:color="000000"/>
            </w:tcBorders>
            <w:shd w:val="clear" w:color="auto" w:fill="auto"/>
            <w:vAlign w:val="center"/>
          </w:tcPr>
          <w:p w14:paraId="50D83A21"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123AD95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6B06772"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6D8F8DC9"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2E7A64A7"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28741A82" w14:textId="77777777" w:rsidR="00220D91" w:rsidRPr="00F7052E" w:rsidRDefault="00220D91" w:rsidP="00051EBE">
            <w:pPr>
              <w:snapToGrid w:val="0"/>
              <w:rPr>
                <w:rFonts w:ascii="Cambria" w:hAnsi="Cambria"/>
                <w:b/>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0929BDC7" w14:textId="77777777" w:rsidR="00220D91" w:rsidRPr="00F7052E" w:rsidRDefault="00220D91" w:rsidP="00051EBE">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216238E3"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02D1BC7" w14:textId="77777777" w:rsidR="00220D91" w:rsidRPr="00F7052E" w:rsidRDefault="00220D91" w:rsidP="00051EBE">
            <w:pPr>
              <w:snapToGrid w:val="0"/>
              <w:rPr>
                <w:rFonts w:ascii="Cambria" w:hAnsi="Cambria"/>
              </w:rPr>
            </w:pPr>
          </w:p>
        </w:tc>
      </w:tr>
      <w:tr w:rsidR="00220D91" w:rsidRPr="00F7052E" w14:paraId="415B6C65"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373F58D2"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143F536C" w14:textId="77777777" w:rsidR="00220D91" w:rsidRPr="00F7052E" w:rsidRDefault="00220D91" w:rsidP="00051EBE">
            <w:pPr>
              <w:snapToGrid w:val="0"/>
              <w:rPr>
                <w:rFonts w:ascii="Cambria" w:hAnsi="Cambria"/>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5C70159F" w14:textId="77777777" w:rsidR="00220D91" w:rsidRPr="00F7052E" w:rsidRDefault="00220D91" w:rsidP="00051EBE">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52FA683A"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B7D4F63" w14:textId="77777777" w:rsidR="00220D91" w:rsidRPr="00F7052E" w:rsidRDefault="00220D91" w:rsidP="00051EBE">
            <w:pPr>
              <w:snapToGrid w:val="0"/>
              <w:rPr>
                <w:rFonts w:ascii="Cambria" w:hAnsi="Cambria"/>
              </w:rPr>
            </w:pPr>
          </w:p>
        </w:tc>
      </w:tr>
    </w:tbl>
    <w:p w14:paraId="6B5A3A07" w14:textId="77777777" w:rsidR="00220D91" w:rsidRPr="00C364EC" w:rsidRDefault="00220D91" w:rsidP="00220D91">
      <w:pPr>
        <w:rPr>
          <w:rFonts w:ascii="Cambria" w:hAnsi="Cambria"/>
          <w:sz w:val="10"/>
          <w:szCs w:val="8"/>
        </w:rPr>
      </w:pPr>
    </w:p>
    <w:tbl>
      <w:tblPr>
        <w:tblW w:w="10756" w:type="dxa"/>
        <w:tblInd w:w="-30" w:type="dxa"/>
        <w:tblLayout w:type="fixed"/>
        <w:tblLook w:val="0000" w:firstRow="0" w:lastRow="0" w:firstColumn="0" w:lastColumn="0" w:noHBand="0" w:noVBand="0"/>
      </w:tblPr>
      <w:tblGrid>
        <w:gridCol w:w="2171"/>
        <w:gridCol w:w="2070"/>
        <w:gridCol w:w="1860"/>
        <w:gridCol w:w="2986"/>
        <w:gridCol w:w="1669"/>
      </w:tblGrid>
      <w:tr w:rsidR="00220D91" w:rsidRPr="00F7052E" w14:paraId="2E5F9D9F" w14:textId="77777777" w:rsidTr="00C364EC">
        <w:trPr>
          <w:trHeight w:val="314"/>
        </w:trPr>
        <w:tc>
          <w:tcPr>
            <w:tcW w:w="1075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F71087D" w14:textId="77777777"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14:paraId="5694C920"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252E9A21"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color w:val="000000"/>
                <w:sz w:val="24"/>
                <w:szCs w:val="24"/>
              </w:rPr>
              <w:t>Name of Institution</w:t>
            </w:r>
          </w:p>
        </w:tc>
        <w:tc>
          <w:tcPr>
            <w:tcW w:w="2070" w:type="dxa"/>
            <w:tcBorders>
              <w:top w:val="single" w:sz="8" w:space="0" w:color="000000"/>
              <w:left w:val="single" w:sz="8" w:space="0" w:color="000000"/>
              <w:bottom w:val="single" w:sz="8" w:space="0" w:color="000000"/>
            </w:tcBorders>
            <w:shd w:val="clear" w:color="auto" w:fill="auto"/>
            <w:vAlign w:val="center"/>
          </w:tcPr>
          <w:p w14:paraId="07DBB4C4" w14:textId="77777777" w:rsidR="00220D91" w:rsidRPr="00F7052E" w:rsidRDefault="00220D91" w:rsidP="00C364EC">
            <w:pPr>
              <w:jc w:val="center"/>
              <w:rPr>
                <w:rFonts w:ascii="Cambria" w:hAnsi="Cambria"/>
              </w:rPr>
            </w:pPr>
            <w:r w:rsidRPr="00F7052E">
              <w:rPr>
                <w:rFonts w:ascii="Cambria" w:hAnsi="Cambria"/>
                <w:b/>
              </w:rPr>
              <w:t>Location created</w:t>
            </w:r>
          </w:p>
        </w:tc>
        <w:tc>
          <w:tcPr>
            <w:tcW w:w="1860" w:type="dxa"/>
            <w:tcBorders>
              <w:top w:val="single" w:sz="8" w:space="0" w:color="000000"/>
              <w:left w:val="single" w:sz="8" w:space="0" w:color="000000"/>
              <w:bottom w:val="single" w:sz="8" w:space="0" w:color="000000"/>
            </w:tcBorders>
            <w:shd w:val="clear" w:color="auto" w:fill="auto"/>
            <w:vAlign w:val="center"/>
          </w:tcPr>
          <w:p w14:paraId="12B26F57"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tcBorders>
              <w:top w:val="single" w:sz="8" w:space="0" w:color="000000"/>
              <w:left w:val="single" w:sz="8" w:space="0" w:color="000000"/>
              <w:bottom w:val="single" w:sz="8" w:space="0" w:color="000000"/>
            </w:tcBorders>
            <w:shd w:val="clear" w:color="auto" w:fill="auto"/>
            <w:vAlign w:val="center"/>
          </w:tcPr>
          <w:p w14:paraId="62660F8E"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6FA836"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5BB00880"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4F4C298" w14:textId="77777777" w:rsidR="00220D91" w:rsidRPr="00F7052E" w:rsidRDefault="00220D91" w:rsidP="00051EBE">
            <w:pPr>
              <w:snapToGrid w:val="0"/>
              <w:rPr>
                <w:rFonts w:ascii="Cambria" w:hAnsi="Cambria"/>
                <w:b/>
              </w:rPr>
            </w:pPr>
          </w:p>
        </w:tc>
        <w:tc>
          <w:tcPr>
            <w:tcW w:w="2070" w:type="dxa"/>
            <w:tcBorders>
              <w:top w:val="single" w:sz="8" w:space="0" w:color="000000"/>
              <w:left w:val="single" w:sz="8" w:space="0" w:color="000000"/>
              <w:bottom w:val="single" w:sz="8" w:space="0" w:color="000000"/>
            </w:tcBorders>
            <w:shd w:val="clear" w:color="auto" w:fill="auto"/>
          </w:tcPr>
          <w:p w14:paraId="5CDA0AB9" w14:textId="77777777" w:rsidR="00220D91" w:rsidRPr="00F7052E" w:rsidRDefault="00220D91" w:rsidP="00051EBE">
            <w:pPr>
              <w:snapToGrid w:val="0"/>
              <w:rPr>
                <w:rFonts w:ascii="Cambria" w:hAnsi="Cambria"/>
                <w:b/>
              </w:rPr>
            </w:pPr>
          </w:p>
        </w:tc>
        <w:tc>
          <w:tcPr>
            <w:tcW w:w="1860" w:type="dxa"/>
            <w:tcBorders>
              <w:top w:val="single" w:sz="8" w:space="0" w:color="000000"/>
              <w:left w:val="single" w:sz="8" w:space="0" w:color="000000"/>
              <w:bottom w:val="single" w:sz="8" w:space="0" w:color="000000"/>
            </w:tcBorders>
            <w:shd w:val="clear" w:color="auto" w:fill="auto"/>
          </w:tcPr>
          <w:p w14:paraId="33DA3C51" w14:textId="77777777" w:rsidR="00220D91" w:rsidRPr="00F7052E" w:rsidRDefault="00220D91" w:rsidP="00051EBE">
            <w:pPr>
              <w:snapToGrid w:val="0"/>
              <w:rPr>
                <w:rFonts w:ascii="Cambria" w:hAnsi="Cambria"/>
                <w:b/>
              </w:rPr>
            </w:pPr>
          </w:p>
        </w:tc>
        <w:tc>
          <w:tcPr>
            <w:tcW w:w="2986" w:type="dxa"/>
            <w:tcBorders>
              <w:top w:val="single" w:sz="8" w:space="0" w:color="000000"/>
              <w:left w:val="single" w:sz="8" w:space="0" w:color="000000"/>
              <w:bottom w:val="single" w:sz="8" w:space="0" w:color="000000"/>
            </w:tcBorders>
            <w:shd w:val="clear" w:color="auto" w:fill="auto"/>
          </w:tcPr>
          <w:p w14:paraId="5648B27C"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DF42EB1" w14:textId="77777777" w:rsidR="00220D91" w:rsidRPr="00F7052E" w:rsidRDefault="00220D91" w:rsidP="00051EBE">
            <w:pPr>
              <w:snapToGrid w:val="0"/>
              <w:rPr>
                <w:rFonts w:ascii="Cambria" w:hAnsi="Cambria"/>
              </w:rPr>
            </w:pPr>
          </w:p>
        </w:tc>
      </w:tr>
      <w:tr w:rsidR="00220D91" w:rsidRPr="00F7052E" w14:paraId="61F5D5A6"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0B430C4A" w14:textId="77777777" w:rsidR="00220D91" w:rsidRPr="00F7052E" w:rsidRDefault="00220D91" w:rsidP="00051EBE">
            <w:pPr>
              <w:snapToGrid w:val="0"/>
              <w:rPr>
                <w:rFonts w:ascii="Cambria" w:hAnsi="Cambria"/>
              </w:rPr>
            </w:pPr>
          </w:p>
        </w:tc>
        <w:tc>
          <w:tcPr>
            <w:tcW w:w="2070" w:type="dxa"/>
            <w:tcBorders>
              <w:top w:val="single" w:sz="8" w:space="0" w:color="000000"/>
              <w:left w:val="single" w:sz="8" w:space="0" w:color="000000"/>
              <w:bottom w:val="single" w:sz="8" w:space="0" w:color="000000"/>
            </w:tcBorders>
            <w:shd w:val="clear" w:color="auto" w:fill="auto"/>
          </w:tcPr>
          <w:p w14:paraId="263B3B0A" w14:textId="77777777" w:rsidR="00220D91" w:rsidRPr="00F7052E" w:rsidRDefault="00220D91" w:rsidP="00051EBE">
            <w:pPr>
              <w:snapToGrid w:val="0"/>
              <w:rPr>
                <w:rFonts w:ascii="Cambria" w:hAnsi="Cambria"/>
              </w:rPr>
            </w:pPr>
          </w:p>
        </w:tc>
        <w:tc>
          <w:tcPr>
            <w:tcW w:w="1860" w:type="dxa"/>
            <w:tcBorders>
              <w:top w:val="single" w:sz="8" w:space="0" w:color="000000"/>
              <w:left w:val="single" w:sz="8" w:space="0" w:color="000000"/>
              <w:bottom w:val="single" w:sz="8" w:space="0" w:color="000000"/>
            </w:tcBorders>
            <w:shd w:val="clear" w:color="auto" w:fill="auto"/>
          </w:tcPr>
          <w:p w14:paraId="4954C566" w14:textId="77777777" w:rsidR="00220D91" w:rsidRPr="00F7052E" w:rsidRDefault="00220D91" w:rsidP="00051EBE">
            <w:pPr>
              <w:snapToGrid w:val="0"/>
              <w:rPr>
                <w:rFonts w:ascii="Cambria" w:hAnsi="Cambria"/>
              </w:rPr>
            </w:pPr>
          </w:p>
        </w:tc>
        <w:tc>
          <w:tcPr>
            <w:tcW w:w="2986" w:type="dxa"/>
            <w:tcBorders>
              <w:top w:val="single" w:sz="8" w:space="0" w:color="000000"/>
              <w:left w:val="single" w:sz="8" w:space="0" w:color="000000"/>
              <w:bottom w:val="single" w:sz="8" w:space="0" w:color="000000"/>
            </w:tcBorders>
            <w:shd w:val="clear" w:color="auto" w:fill="auto"/>
          </w:tcPr>
          <w:p w14:paraId="5425C0EE"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767535C" w14:textId="77777777" w:rsidR="00220D91" w:rsidRPr="00F7052E" w:rsidRDefault="00220D91" w:rsidP="00051EBE">
            <w:pPr>
              <w:snapToGrid w:val="0"/>
              <w:rPr>
                <w:rFonts w:ascii="Cambria" w:hAnsi="Cambria"/>
              </w:rPr>
            </w:pPr>
          </w:p>
        </w:tc>
      </w:tr>
    </w:tbl>
    <w:p w14:paraId="2F122A5B" w14:textId="77777777" w:rsidR="00220D91" w:rsidRPr="00C364EC" w:rsidRDefault="00220D91" w:rsidP="00220D91">
      <w:pPr>
        <w:rPr>
          <w:rFonts w:ascii="Cambria" w:hAnsi="Cambria"/>
          <w:sz w:val="8"/>
          <w:szCs w:val="8"/>
        </w:rPr>
      </w:pPr>
    </w:p>
    <w:tbl>
      <w:tblPr>
        <w:tblW w:w="0" w:type="auto"/>
        <w:tblInd w:w="-15" w:type="dxa"/>
        <w:tblLayout w:type="fixed"/>
        <w:tblLook w:val="0000" w:firstRow="0" w:lastRow="0" w:firstColumn="0" w:lastColumn="0" w:noHBand="0" w:noVBand="0"/>
      </w:tblPr>
      <w:tblGrid>
        <w:gridCol w:w="2139"/>
        <w:gridCol w:w="2075"/>
        <w:gridCol w:w="1844"/>
        <w:gridCol w:w="2978"/>
        <w:gridCol w:w="1690"/>
      </w:tblGrid>
      <w:tr w:rsidR="00220D91" w:rsidRPr="00F7052E" w14:paraId="148725BB" w14:textId="77777777" w:rsidTr="00051EBE">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66EFB1DC" w14:textId="77777777" w:rsidR="00220D91" w:rsidRPr="00F7052E" w:rsidRDefault="00220D91" w:rsidP="00051EBE">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14:paraId="0BDC47A8"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1FBF447D" w14:textId="77777777"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14:paraId="07B322D1" w14:textId="77777777"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14:paraId="7E4B5043" w14:textId="77777777"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14:paraId="2A531E37"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F1D5"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6586864C"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1CB5B241" w14:textId="77777777" w:rsidR="00220D91" w:rsidRPr="00F7052E" w:rsidRDefault="00220D91" w:rsidP="00051EBE">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14:paraId="01842043" w14:textId="77777777" w:rsidR="00220D91" w:rsidRPr="00F7052E" w:rsidRDefault="00220D91" w:rsidP="00051EBE">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14:paraId="44D66A1B" w14:textId="77777777" w:rsidR="00220D91" w:rsidRPr="00F7052E" w:rsidRDefault="00220D91" w:rsidP="00051EBE">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14:paraId="70B15763"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5E726481" w14:textId="77777777" w:rsidR="00220D91" w:rsidRPr="00F7052E" w:rsidRDefault="00220D91" w:rsidP="00051EBE">
            <w:pPr>
              <w:snapToGrid w:val="0"/>
              <w:rPr>
                <w:rFonts w:ascii="Cambria" w:hAnsi="Cambria"/>
              </w:rPr>
            </w:pPr>
          </w:p>
        </w:tc>
      </w:tr>
      <w:tr w:rsidR="00220D91" w:rsidRPr="00F7052E" w14:paraId="4EDC6384"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4DAFEDA"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106FEAF5"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309572ED"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7066B1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EAA1B0C" w14:textId="77777777" w:rsidR="00220D91" w:rsidRPr="00F7052E" w:rsidRDefault="00220D91" w:rsidP="00051EBE">
            <w:pPr>
              <w:snapToGrid w:val="0"/>
              <w:rPr>
                <w:rFonts w:ascii="Cambria" w:hAnsi="Cambria"/>
              </w:rPr>
            </w:pPr>
          </w:p>
        </w:tc>
      </w:tr>
      <w:tr w:rsidR="00220D91" w:rsidRPr="00F7052E" w14:paraId="123E15FB"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77E295B8" w14:textId="77777777" w:rsidR="00220D91" w:rsidRPr="00F7052E" w:rsidRDefault="00220D91" w:rsidP="00145439">
            <w:pPr>
              <w:jc w:val="center"/>
              <w:rPr>
                <w:rFonts w:ascii="Cambria" w:hAnsi="Cambria"/>
              </w:rPr>
            </w:pPr>
            <w:r w:rsidRPr="00F7052E">
              <w:rPr>
                <w:rFonts w:ascii="Cambria" w:hAnsi="Cambria"/>
                <w:b/>
              </w:rPr>
              <w:lastRenderedPageBreak/>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14:paraId="4A969AB8" w14:textId="77777777"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14:paraId="0EBA6DD2" w14:textId="77777777"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14:paraId="2113D720"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A531"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5E8AD028"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2DDF51A" w14:textId="77777777" w:rsidR="00220D91" w:rsidRPr="00F7052E" w:rsidRDefault="00220D91" w:rsidP="00051EBE">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14:paraId="4810EC1E" w14:textId="77777777" w:rsidR="00220D91" w:rsidRPr="00F7052E" w:rsidRDefault="00220D91" w:rsidP="00051EBE">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14:paraId="4C3F1689" w14:textId="77777777" w:rsidR="00220D91" w:rsidRPr="00F7052E" w:rsidRDefault="00220D91" w:rsidP="00051EBE">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14:paraId="2B5065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6484BA5" w14:textId="77777777" w:rsidR="00220D91" w:rsidRPr="00F7052E" w:rsidRDefault="00220D91" w:rsidP="00051EBE">
            <w:pPr>
              <w:snapToGrid w:val="0"/>
              <w:rPr>
                <w:rFonts w:ascii="Cambria" w:hAnsi="Cambria"/>
              </w:rPr>
            </w:pPr>
          </w:p>
        </w:tc>
      </w:tr>
      <w:tr w:rsidR="00220D91" w:rsidRPr="00F7052E" w14:paraId="40B5D85F"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0E6078DC"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260939BC"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4AF8A269"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3F7B6A11"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CA0D26F" w14:textId="77777777" w:rsidR="00220D91" w:rsidRPr="00F7052E" w:rsidRDefault="00220D91" w:rsidP="00051EBE">
            <w:pPr>
              <w:snapToGrid w:val="0"/>
              <w:rPr>
                <w:rFonts w:ascii="Cambria" w:hAnsi="Cambria"/>
              </w:rPr>
            </w:pPr>
          </w:p>
        </w:tc>
      </w:tr>
    </w:tbl>
    <w:p w14:paraId="1B3A8BA8" w14:textId="77777777" w:rsidR="00220D91" w:rsidRPr="00F7052E" w:rsidRDefault="00220D91" w:rsidP="00220D91">
      <w:pPr>
        <w:rPr>
          <w:rFonts w:ascii="Cambria" w:hAnsi="Cambria"/>
          <w:sz w:val="14"/>
          <w:szCs w:val="14"/>
        </w:rPr>
      </w:pPr>
    </w:p>
    <w:tbl>
      <w:tblPr>
        <w:tblW w:w="0" w:type="auto"/>
        <w:tblInd w:w="-30" w:type="dxa"/>
        <w:tblLayout w:type="fixed"/>
        <w:tblLook w:val="0000" w:firstRow="0" w:lastRow="0" w:firstColumn="0" w:lastColumn="0" w:noHBand="0" w:noVBand="0"/>
      </w:tblPr>
      <w:tblGrid>
        <w:gridCol w:w="2755"/>
        <w:gridCol w:w="1510"/>
        <w:gridCol w:w="928"/>
        <w:gridCol w:w="1527"/>
        <w:gridCol w:w="2379"/>
        <w:gridCol w:w="1657"/>
      </w:tblGrid>
      <w:tr w:rsidR="00220D91" w:rsidRPr="00F7052E" w14:paraId="6725DF79" w14:textId="77777777" w:rsidTr="007F01D4">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00C6906"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Recognitions &amp; Awards/ Special Attainments</w:t>
            </w:r>
          </w:p>
        </w:tc>
      </w:tr>
      <w:tr w:rsidR="00220D91" w:rsidRPr="00F7052E" w14:paraId="640A72E3" w14:textId="77777777" w:rsidTr="007F01D4">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2FB0C0F" w14:textId="77777777"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14:paraId="3B78CAC5" w14:textId="77777777" w:rsidTr="007F01D4">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14:paraId="7FE66DB1" w14:textId="77777777"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14:paraId="460B0979" w14:textId="77777777"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14:paraId="30774FA2" w14:textId="77777777" w:rsidR="00220D91" w:rsidRPr="00F7052E" w:rsidRDefault="00220D91" w:rsidP="007F01D4">
            <w:pPr>
              <w:jc w:val="center"/>
              <w:rPr>
                <w:rFonts w:ascii="Cambria" w:hAnsi="Cambria"/>
              </w:rPr>
            </w:pPr>
            <w:r w:rsidRPr="00F7052E">
              <w:rPr>
                <w:rFonts w:ascii="Cambria" w:hAnsi="Cambria"/>
                <w:b/>
              </w:rPr>
              <w:t>Year</w:t>
            </w:r>
          </w:p>
          <w:p w14:paraId="6C36CA2C" w14:textId="77777777"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14:paraId="0CF6EF67" w14:textId="77777777" w:rsidR="00220D91" w:rsidRPr="00F7052E" w:rsidRDefault="00220D91" w:rsidP="007F01D4">
            <w:pPr>
              <w:jc w:val="center"/>
              <w:rPr>
                <w:rFonts w:ascii="Cambria" w:hAnsi="Cambria"/>
              </w:rPr>
            </w:pPr>
            <w:r w:rsidRPr="00F7052E">
              <w:rPr>
                <w:rFonts w:ascii="Cambria" w:hAnsi="Cambria"/>
                <w:b/>
              </w:rPr>
              <w:t>Awarding organization</w:t>
            </w:r>
          </w:p>
          <w:p w14:paraId="784AE7CE" w14:textId="77777777"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14:paraId="6CABBC2D" w14:textId="77777777" w:rsidR="00220D91" w:rsidRPr="00F7052E" w:rsidRDefault="00220D91" w:rsidP="007F01D4">
            <w:pPr>
              <w:jc w:val="center"/>
              <w:rPr>
                <w:rFonts w:ascii="Cambria" w:hAnsi="Cambria"/>
              </w:rPr>
            </w:pPr>
            <w:r w:rsidRPr="00F7052E">
              <w:rPr>
                <w:rFonts w:ascii="Cambria" w:hAnsi="Cambria"/>
                <w:b/>
              </w:rPr>
              <w:t>Page number of relevant document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EEB62" w14:textId="77777777"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14:paraId="3FDC5FDE"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2407BBF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14:paraId="57C1ADE5"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38FD83"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16263D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69CA2AA"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2194E45" w14:textId="77777777" w:rsidR="00220D91" w:rsidRPr="00F7052E" w:rsidRDefault="00220D91" w:rsidP="00051EBE">
            <w:pPr>
              <w:snapToGrid w:val="0"/>
              <w:rPr>
                <w:rFonts w:ascii="Cambria" w:hAnsi="Cambria"/>
              </w:rPr>
            </w:pPr>
          </w:p>
        </w:tc>
      </w:tr>
      <w:tr w:rsidR="00220D91" w:rsidRPr="00F7052E" w14:paraId="7DC1E97F"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0456A756"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14:paraId="0B5E4000"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9C9E47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14F7ADC"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1290F88"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0F45A46F" w14:textId="77777777" w:rsidR="00220D91" w:rsidRPr="00F7052E" w:rsidRDefault="00220D91" w:rsidP="00051EBE">
            <w:pPr>
              <w:snapToGrid w:val="0"/>
              <w:rPr>
                <w:rFonts w:ascii="Cambria" w:hAnsi="Cambria"/>
              </w:rPr>
            </w:pPr>
          </w:p>
        </w:tc>
      </w:tr>
      <w:tr w:rsidR="00220D91" w:rsidRPr="00F7052E" w14:paraId="28AAD07E"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1327AFAA"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748AD06A"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0C6A738A"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6ADF208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CEF485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52B5EF51" w14:textId="77777777" w:rsidR="00220D91" w:rsidRPr="00F7052E" w:rsidRDefault="00220D91" w:rsidP="00051EBE">
            <w:pPr>
              <w:snapToGrid w:val="0"/>
              <w:rPr>
                <w:rFonts w:ascii="Cambria" w:hAnsi="Cambria"/>
              </w:rPr>
            </w:pPr>
          </w:p>
        </w:tc>
      </w:tr>
      <w:tr w:rsidR="00220D91" w:rsidRPr="00F7052E" w14:paraId="29F41989"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3C0D31FD"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614383EF"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6295D8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BF63852"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1FDB7CD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42509F17" w14:textId="77777777" w:rsidR="00220D91" w:rsidRPr="00F7052E" w:rsidRDefault="00220D91" w:rsidP="00051EBE">
            <w:pPr>
              <w:snapToGrid w:val="0"/>
              <w:rPr>
                <w:rFonts w:ascii="Cambria" w:hAnsi="Cambria"/>
              </w:rPr>
            </w:pPr>
          </w:p>
        </w:tc>
      </w:tr>
      <w:tr w:rsidR="00220D91" w:rsidRPr="00F7052E" w14:paraId="1B5F7BCA"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148470FE"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14:paraId="37EF7A0B"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929D38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54A5ED70"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7C92CF7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72D9951" w14:textId="77777777" w:rsidR="00220D91" w:rsidRPr="00F7052E" w:rsidRDefault="00220D91" w:rsidP="00051EBE">
            <w:pPr>
              <w:snapToGrid w:val="0"/>
              <w:rPr>
                <w:rFonts w:ascii="Cambria" w:hAnsi="Cambria"/>
              </w:rPr>
            </w:pPr>
          </w:p>
        </w:tc>
      </w:tr>
      <w:tr w:rsidR="00220D91" w:rsidRPr="00F7052E" w14:paraId="269143CC"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391CB32C"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State Government/ National/ International Institutes/ Universities/ 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14:paraId="1D128111"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69EE3A1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337B1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AA1E607"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00262B2" w14:textId="77777777" w:rsidR="00220D91" w:rsidRPr="00F7052E" w:rsidRDefault="00220D91" w:rsidP="00051EBE">
            <w:pPr>
              <w:snapToGrid w:val="0"/>
              <w:rPr>
                <w:rFonts w:ascii="Cambria" w:hAnsi="Cambria"/>
              </w:rPr>
            </w:pPr>
          </w:p>
        </w:tc>
      </w:tr>
      <w:tr w:rsidR="00220D91" w:rsidRPr="00F7052E" w14:paraId="49AC9E48"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2DE2A9C6"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6B97E166"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AF0968"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089E4B"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FAD6FF9"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BAD7D4B" w14:textId="77777777" w:rsidR="00220D91" w:rsidRPr="00F7052E" w:rsidRDefault="00220D91" w:rsidP="00051EBE">
            <w:pPr>
              <w:snapToGrid w:val="0"/>
              <w:rPr>
                <w:rFonts w:ascii="Cambria" w:hAnsi="Cambria"/>
              </w:rPr>
            </w:pPr>
          </w:p>
        </w:tc>
      </w:tr>
      <w:tr w:rsidR="00220D91" w:rsidRPr="00F7052E" w14:paraId="5EB5E044" w14:textId="77777777" w:rsidTr="00051EBE">
        <w:trPr>
          <w:trHeight w:val="425"/>
        </w:trPr>
        <w:tc>
          <w:tcPr>
            <w:tcW w:w="2755" w:type="dxa"/>
            <w:tcBorders>
              <w:top w:val="single" w:sz="8" w:space="0" w:color="000000"/>
              <w:left w:val="single" w:sz="8" w:space="0" w:color="000000"/>
              <w:bottom w:val="single" w:sz="8" w:space="0" w:color="000000"/>
            </w:tcBorders>
            <w:shd w:val="clear" w:color="auto" w:fill="auto"/>
          </w:tcPr>
          <w:p w14:paraId="7E4109B1"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201DCDD4"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26E01AD"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414324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7DC873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23B0EDB" w14:textId="77777777" w:rsidR="00220D91" w:rsidRPr="00F7052E" w:rsidRDefault="00220D91" w:rsidP="00051EBE">
            <w:pPr>
              <w:snapToGrid w:val="0"/>
              <w:rPr>
                <w:rFonts w:ascii="Cambria" w:hAnsi="Cambria"/>
              </w:rPr>
            </w:pPr>
          </w:p>
        </w:tc>
      </w:tr>
    </w:tbl>
    <w:p w14:paraId="02698286"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3505"/>
        <w:gridCol w:w="1985"/>
        <w:gridCol w:w="988"/>
        <w:gridCol w:w="2584"/>
        <w:gridCol w:w="1664"/>
      </w:tblGrid>
      <w:tr w:rsidR="00220D91" w:rsidRPr="00F7052E" w14:paraId="1AFB3007" w14:textId="77777777" w:rsidTr="007F01D4">
        <w:trPr>
          <w:trHeight w:val="52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C0FEC9" w14:textId="41BDCE9E" w:rsidR="00220D91" w:rsidRPr="00F7052E" w:rsidRDefault="00267799" w:rsidP="007F01D4">
            <w:pPr>
              <w:spacing w:before="120" w:after="120"/>
              <w:rPr>
                <w:rFonts w:ascii="Cambria" w:hAnsi="Cambria"/>
              </w:rPr>
            </w:pPr>
            <w:r w:rsidRPr="00F7052E">
              <w:rPr>
                <w:rFonts w:ascii="Cambria" w:hAnsi="Cambria"/>
                <w:b/>
                <w:sz w:val="28"/>
              </w:rPr>
              <w:lastRenderedPageBreak/>
              <w:t>3.2 Special</w:t>
            </w:r>
            <w:r w:rsidR="00220D91" w:rsidRPr="00F7052E">
              <w:rPr>
                <w:rFonts w:ascii="Cambria" w:hAnsi="Cambria"/>
                <w:b/>
                <w:sz w:val="28"/>
              </w:rPr>
              <w:t xml:space="preserve"> Attainments </w:t>
            </w:r>
          </w:p>
        </w:tc>
      </w:tr>
      <w:tr w:rsidR="00220D91" w:rsidRPr="00F7052E" w14:paraId="7899D342" w14:textId="77777777" w:rsidTr="00145439">
        <w:trPr>
          <w:trHeight w:val="620"/>
        </w:trPr>
        <w:tc>
          <w:tcPr>
            <w:tcW w:w="3505" w:type="dxa"/>
            <w:tcBorders>
              <w:top w:val="single" w:sz="4" w:space="0" w:color="000000"/>
              <w:left w:val="single" w:sz="4" w:space="0" w:color="000000"/>
              <w:bottom w:val="single" w:sz="4" w:space="0" w:color="000000"/>
            </w:tcBorders>
            <w:shd w:val="clear" w:color="auto" w:fill="auto"/>
            <w:vAlign w:val="center"/>
          </w:tcPr>
          <w:p w14:paraId="316E4034" w14:textId="77777777" w:rsidR="00220D91" w:rsidRPr="00F7052E" w:rsidRDefault="00220D91" w:rsidP="00145439">
            <w:pPr>
              <w:jc w:val="center"/>
              <w:rPr>
                <w:rFonts w:ascii="Cambria" w:hAnsi="Cambria"/>
              </w:rPr>
            </w:pPr>
            <w:r w:rsidRPr="00F7052E">
              <w:rPr>
                <w:rFonts w:ascii="Cambria" w:hAnsi="Cambria"/>
                <w:b/>
              </w:rPr>
              <w:t>Category of Special Attainment</w:t>
            </w:r>
          </w:p>
        </w:tc>
        <w:tc>
          <w:tcPr>
            <w:tcW w:w="1985" w:type="dxa"/>
            <w:tcBorders>
              <w:top w:val="single" w:sz="4" w:space="0" w:color="000000"/>
              <w:left w:val="single" w:sz="4" w:space="0" w:color="000000"/>
              <w:bottom w:val="single" w:sz="4" w:space="0" w:color="000000"/>
            </w:tcBorders>
            <w:shd w:val="clear" w:color="auto" w:fill="auto"/>
            <w:vAlign w:val="center"/>
          </w:tcPr>
          <w:p w14:paraId="6DA1E58D" w14:textId="77777777" w:rsidR="00220D91" w:rsidRPr="00F7052E" w:rsidRDefault="00220D91" w:rsidP="00145439">
            <w:pPr>
              <w:jc w:val="center"/>
              <w:rPr>
                <w:rFonts w:ascii="Cambria" w:hAnsi="Cambria"/>
              </w:rPr>
            </w:pPr>
            <w:r w:rsidRPr="00F7052E">
              <w:rPr>
                <w:rFonts w:ascii="Cambria" w:hAnsi="Cambria"/>
                <w:b/>
              </w:rPr>
              <w:t>Details of Special Attainment</w:t>
            </w:r>
          </w:p>
        </w:tc>
        <w:tc>
          <w:tcPr>
            <w:tcW w:w="988" w:type="dxa"/>
            <w:tcBorders>
              <w:top w:val="single" w:sz="4" w:space="0" w:color="000000"/>
              <w:left w:val="single" w:sz="4" w:space="0" w:color="000000"/>
              <w:bottom w:val="single" w:sz="4" w:space="0" w:color="000000"/>
            </w:tcBorders>
            <w:shd w:val="clear" w:color="auto" w:fill="auto"/>
            <w:vAlign w:val="center"/>
          </w:tcPr>
          <w:p w14:paraId="76F04A2E" w14:textId="77777777" w:rsidR="00220D91" w:rsidRPr="00F7052E" w:rsidRDefault="00220D91" w:rsidP="00145439">
            <w:pPr>
              <w:jc w:val="center"/>
              <w:rPr>
                <w:rFonts w:ascii="Cambria" w:hAnsi="Cambria"/>
              </w:rPr>
            </w:pPr>
            <w:r w:rsidRPr="00F7052E">
              <w:rPr>
                <w:rFonts w:ascii="Cambria" w:hAnsi="Cambria"/>
                <w:b/>
              </w:rPr>
              <w:t>Year</w:t>
            </w:r>
          </w:p>
        </w:tc>
        <w:tc>
          <w:tcPr>
            <w:tcW w:w="2584" w:type="dxa"/>
            <w:tcBorders>
              <w:top w:val="single" w:sz="4" w:space="0" w:color="000000"/>
              <w:left w:val="single" w:sz="4" w:space="0" w:color="000000"/>
              <w:bottom w:val="single" w:sz="4" w:space="0" w:color="000000"/>
            </w:tcBorders>
            <w:shd w:val="clear" w:color="auto" w:fill="auto"/>
            <w:vAlign w:val="center"/>
          </w:tcPr>
          <w:p w14:paraId="7B5ABF91"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1D6D"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09E5C27B"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404A841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1985" w:type="dxa"/>
            <w:tcBorders>
              <w:top w:val="single" w:sz="4" w:space="0" w:color="000000"/>
              <w:left w:val="single" w:sz="4" w:space="0" w:color="000000"/>
              <w:bottom w:val="single" w:sz="4" w:space="0" w:color="000000"/>
            </w:tcBorders>
            <w:shd w:val="clear" w:color="auto" w:fill="auto"/>
          </w:tcPr>
          <w:p w14:paraId="05B921AC" w14:textId="77777777" w:rsidR="00220D91" w:rsidRPr="00F7052E" w:rsidRDefault="00220D91" w:rsidP="00051EBE">
            <w:pPr>
              <w:snapToGrid w:val="0"/>
              <w:rPr>
                <w:rFonts w:ascii="Cambria" w:hAnsi="Cambria"/>
              </w:rPr>
            </w:pPr>
          </w:p>
        </w:tc>
        <w:tc>
          <w:tcPr>
            <w:tcW w:w="988" w:type="dxa"/>
            <w:tcBorders>
              <w:top w:val="single" w:sz="4" w:space="0" w:color="000000"/>
              <w:left w:val="single" w:sz="4" w:space="0" w:color="000000"/>
              <w:bottom w:val="single" w:sz="4" w:space="0" w:color="000000"/>
            </w:tcBorders>
            <w:shd w:val="clear" w:color="auto" w:fill="auto"/>
          </w:tcPr>
          <w:p w14:paraId="2A4D7E61" w14:textId="77777777" w:rsidR="00220D91" w:rsidRPr="00F7052E" w:rsidRDefault="00220D91" w:rsidP="00051EBE">
            <w:pPr>
              <w:snapToGrid w:val="0"/>
              <w:rPr>
                <w:rFonts w:ascii="Cambria" w:hAnsi="Cambria"/>
              </w:rPr>
            </w:pPr>
          </w:p>
        </w:tc>
        <w:tc>
          <w:tcPr>
            <w:tcW w:w="2584" w:type="dxa"/>
            <w:tcBorders>
              <w:top w:val="single" w:sz="4" w:space="0" w:color="000000"/>
              <w:left w:val="single" w:sz="4" w:space="0" w:color="000000"/>
              <w:bottom w:val="single" w:sz="4" w:space="0" w:color="000000"/>
            </w:tcBorders>
            <w:shd w:val="clear" w:color="auto" w:fill="auto"/>
          </w:tcPr>
          <w:p w14:paraId="79F6203C" w14:textId="77777777" w:rsidR="00220D91" w:rsidRPr="00F7052E" w:rsidRDefault="00220D91" w:rsidP="00051EBE">
            <w:pPr>
              <w:snapToGrid w:val="0"/>
              <w:rPr>
                <w:rFonts w:ascii="Cambria" w:hAnsi="Cambri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23F8532" w14:textId="77777777" w:rsidR="00220D91" w:rsidRPr="00F7052E" w:rsidRDefault="00220D91" w:rsidP="00051EBE">
            <w:pPr>
              <w:snapToGrid w:val="0"/>
              <w:rPr>
                <w:rFonts w:ascii="Cambria" w:hAnsi="Cambria"/>
                <w:bCs/>
              </w:rPr>
            </w:pPr>
          </w:p>
        </w:tc>
      </w:tr>
      <w:tr w:rsidR="00220D91" w:rsidRPr="00F7052E" w14:paraId="160BD0C5"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4E62B12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1985" w:type="dxa"/>
            <w:tcBorders>
              <w:top w:val="single" w:sz="4" w:space="0" w:color="000000"/>
              <w:left w:val="single" w:sz="4" w:space="0" w:color="000000"/>
              <w:bottom w:val="single" w:sz="4" w:space="0" w:color="000000"/>
            </w:tcBorders>
            <w:shd w:val="clear" w:color="auto" w:fill="auto"/>
          </w:tcPr>
          <w:p w14:paraId="3B327E5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1B263F74"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255D092D"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D35DA7C" w14:textId="77777777" w:rsidR="00220D91" w:rsidRPr="00F7052E" w:rsidRDefault="00220D91" w:rsidP="00051EBE">
            <w:pPr>
              <w:snapToGrid w:val="0"/>
              <w:rPr>
                <w:rFonts w:ascii="Cambria" w:hAnsi="Cambria"/>
                <w:bCs/>
              </w:rPr>
            </w:pPr>
          </w:p>
        </w:tc>
      </w:tr>
      <w:tr w:rsidR="00220D91" w:rsidRPr="00F7052E" w14:paraId="777BC0D0"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5E54C3A5"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1985" w:type="dxa"/>
            <w:tcBorders>
              <w:top w:val="single" w:sz="4" w:space="0" w:color="000000"/>
              <w:left w:val="single" w:sz="4" w:space="0" w:color="000000"/>
              <w:bottom w:val="single" w:sz="4" w:space="0" w:color="000000"/>
            </w:tcBorders>
            <w:shd w:val="clear" w:color="auto" w:fill="auto"/>
          </w:tcPr>
          <w:p w14:paraId="74E285FA"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313ABD62"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580324B"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12162AFC" w14:textId="77777777" w:rsidR="00220D91" w:rsidRPr="00F7052E" w:rsidRDefault="00220D91" w:rsidP="00051EBE">
            <w:pPr>
              <w:snapToGrid w:val="0"/>
              <w:rPr>
                <w:rFonts w:ascii="Cambria" w:hAnsi="Cambria"/>
                <w:bCs/>
              </w:rPr>
            </w:pPr>
          </w:p>
        </w:tc>
      </w:tr>
      <w:tr w:rsidR="00220D91" w:rsidRPr="00F7052E" w14:paraId="2F9A6C49"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61A0DF66"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1985" w:type="dxa"/>
            <w:tcBorders>
              <w:top w:val="single" w:sz="4" w:space="0" w:color="000000"/>
              <w:left w:val="single" w:sz="4" w:space="0" w:color="000000"/>
              <w:bottom w:val="single" w:sz="4" w:space="0" w:color="000000"/>
            </w:tcBorders>
            <w:shd w:val="clear" w:color="auto" w:fill="auto"/>
          </w:tcPr>
          <w:p w14:paraId="73A7455C"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31CDD8B"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56C18E7"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0F04360E" w14:textId="77777777" w:rsidR="00220D91" w:rsidRPr="00F7052E" w:rsidRDefault="00220D91" w:rsidP="00051EBE">
            <w:pPr>
              <w:snapToGrid w:val="0"/>
              <w:rPr>
                <w:rFonts w:ascii="Cambria" w:hAnsi="Cambria"/>
                <w:bCs/>
              </w:rPr>
            </w:pPr>
          </w:p>
        </w:tc>
      </w:tr>
      <w:tr w:rsidR="00220D91" w:rsidRPr="00F7052E" w14:paraId="62701DC0"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52390502"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1985" w:type="dxa"/>
            <w:tcBorders>
              <w:top w:val="single" w:sz="4" w:space="0" w:color="000000"/>
              <w:left w:val="single" w:sz="4" w:space="0" w:color="000000"/>
              <w:bottom w:val="single" w:sz="4" w:space="0" w:color="000000"/>
            </w:tcBorders>
            <w:shd w:val="clear" w:color="auto" w:fill="auto"/>
          </w:tcPr>
          <w:p w14:paraId="70820B6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47FD0513"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0B897D2"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54A53F09" w14:textId="77777777" w:rsidR="00220D91" w:rsidRPr="00F7052E" w:rsidRDefault="00220D91" w:rsidP="00051EBE">
            <w:pPr>
              <w:snapToGrid w:val="0"/>
              <w:rPr>
                <w:rFonts w:ascii="Cambria" w:hAnsi="Cambria"/>
                <w:bCs/>
              </w:rPr>
            </w:pPr>
          </w:p>
        </w:tc>
      </w:tr>
      <w:tr w:rsidR="00220D91" w:rsidRPr="00F7052E" w14:paraId="6FFD7D2A"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023234A8"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1985" w:type="dxa"/>
            <w:tcBorders>
              <w:top w:val="single" w:sz="4" w:space="0" w:color="000000"/>
              <w:left w:val="single" w:sz="4" w:space="0" w:color="000000"/>
              <w:bottom w:val="single" w:sz="4" w:space="0" w:color="000000"/>
            </w:tcBorders>
            <w:shd w:val="clear" w:color="auto" w:fill="auto"/>
          </w:tcPr>
          <w:p w14:paraId="5B1AC5B4"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2D1F7ED5"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2C518633"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4E961DAE" w14:textId="77777777" w:rsidR="00220D91" w:rsidRPr="00F7052E" w:rsidRDefault="00220D91" w:rsidP="00051EBE">
            <w:pPr>
              <w:snapToGrid w:val="0"/>
              <w:rPr>
                <w:rFonts w:ascii="Cambria" w:hAnsi="Cambria"/>
                <w:bCs/>
              </w:rPr>
            </w:pPr>
          </w:p>
        </w:tc>
      </w:tr>
      <w:tr w:rsidR="00220D91" w:rsidRPr="00F7052E" w14:paraId="6F9345B4"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6AB7B61B"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1985" w:type="dxa"/>
            <w:tcBorders>
              <w:top w:val="single" w:sz="4" w:space="0" w:color="000000"/>
              <w:left w:val="single" w:sz="4" w:space="0" w:color="000000"/>
              <w:bottom w:val="single" w:sz="4" w:space="0" w:color="000000"/>
            </w:tcBorders>
            <w:shd w:val="clear" w:color="auto" w:fill="auto"/>
          </w:tcPr>
          <w:p w14:paraId="24D221C5"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2C6654FD"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6CD74041"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18C8EF5B" w14:textId="77777777" w:rsidR="00220D91" w:rsidRPr="00F7052E" w:rsidRDefault="00220D91" w:rsidP="00051EBE">
            <w:pPr>
              <w:snapToGrid w:val="0"/>
              <w:rPr>
                <w:rFonts w:ascii="Cambria" w:hAnsi="Cambria"/>
                <w:bCs/>
              </w:rPr>
            </w:pPr>
          </w:p>
        </w:tc>
      </w:tr>
      <w:tr w:rsidR="00220D91" w:rsidRPr="00F7052E" w14:paraId="3A2C5F62"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7FE60DD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1985" w:type="dxa"/>
            <w:tcBorders>
              <w:top w:val="single" w:sz="4" w:space="0" w:color="000000"/>
              <w:left w:val="single" w:sz="4" w:space="0" w:color="000000"/>
              <w:bottom w:val="single" w:sz="4" w:space="0" w:color="000000"/>
            </w:tcBorders>
            <w:shd w:val="clear" w:color="auto" w:fill="auto"/>
          </w:tcPr>
          <w:p w14:paraId="37ACD57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C869F54"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39B5CF0"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0A49541C" w14:textId="77777777" w:rsidR="00220D91" w:rsidRPr="00F7052E" w:rsidRDefault="00220D91" w:rsidP="00051EBE">
            <w:pPr>
              <w:snapToGrid w:val="0"/>
              <w:rPr>
                <w:rFonts w:ascii="Cambria" w:hAnsi="Cambria"/>
                <w:bCs/>
              </w:rPr>
            </w:pPr>
          </w:p>
        </w:tc>
      </w:tr>
    </w:tbl>
    <w:p w14:paraId="535408B1"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636"/>
        <w:gridCol w:w="3874"/>
        <w:gridCol w:w="1972"/>
        <w:gridCol w:w="2693"/>
        <w:gridCol w:w="1551"/>
      </w:tblGrid>
      <w:tr w:rsidR="00220D91" w:rsidRPr="00F7052E" w14:paraId="08C517AC" w14:textId="77777777"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DE6330"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28"/>
              </w:rPr>
              <w:t xml:space="preserve">Discoveries, </w:t>
            </w:r>
            <w:r w:rsidR="007F01D4" w:rsidRPr="005B6E8D">
              <w:rPr>
                <w:rFonts w:ascii="Cambria" w:hAnsi="Cambria"/>
                <w:b/>
                <w:sz w:val="28"/>
                <w:szCs w:val="28"/>
              </w:rPr>
              <w:t>Inventions,</w:t>
            </w:r>
            <w:r w:rsidRPr="005B6E8D">
              <w:rPr>
                <w:rFonts w:ascii="Cambria" w:hAnsi="Cambria"/>
                <w:b/>
                <w:sz w:val="28"/>
                <w:szCs w:val="28"/>
              </w:rPr>
              <w:t xml:space="preserve"> and Innovations</w:t>
            </w:r>
          </w:p>
          <w:p w14:paraId="43901010" w14:textId="77777777"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14:paraId="4B389015" w14:textId="77777777" w:rsidTr="003E554D">
        <w:tc>
          <w:tcPr>
            <w:tcW w:w="636" w:type="dxa"/>
            <w:tcBorders>
              <w:top w:val="single" w:sz="4" w:space="0" w:color="000000"/>
              <w:left w:val="single" w:sz="4" w:space="0" w:color="000000"/>
              <w:bottom w:val="single" w:sz="4" w:space="0" w:color="000000"/>
            </w:tcBorders>
            <w:shd w:val="clear" w:color="auto" w:fill="auto"/>
            <w:vAlign w:val="center"/>
          </w:tcPr>
          <w:p w14:paraId="0C29DD81" w14:textId="77777777"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14:paraId="3D23644C" w14:textId="77777777"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14:paraId="11CB8790" w14:textId="77777777"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14:paraId="481C4B85" w14:textId="77777777" w:rsidR="00220D91" w:rsidRPr="00F7052E" w:rsidRDefault="00220D91" w:rsidP="003E554D">
            <w:pPr>
              <w:jc w:val="center"/>
              <w:rPr>
                <w:rFonts w:ascii="Cambria" w:hAnsi="Cambria"/>
              </w:rPr>
            </w:pPr>
            <w:r w:rsidRPr="00F7052E">
              <w:rPr>
                <w:rFonts w:ascii="Cambria" w:hAnsi="Cambria"/>
                <w:b/>
              </w:rPr>
              <w:t>Page number of relevant document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0D9A" w14:textId="77777777"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14:paraId="26DCEA88"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3FC45E1" w14:textId="77777777" w:rsidR="00220D91" w:rsidRPr="00F7052E" w:rsidRDefault="00220D91" w:rsidP="00051EBE">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14:paraId="10119C49"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002733FB">
              <w:rPr>
                <w:rFonts w:ascii="Cambria" w:hAnsi="Cambria"/>
                <w:color w:val="00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14:paraId="0EA5644E"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A05B842"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487AB775" w14:textId="77777777" w:rsidR="00220D91" w:rsidRPr="00F7052E" w:rsidRDefault="00220D91" w:rsidP="00051EBE">
            <w:pPr>
              <w:snapToGrid w:val="0"/>
              <w:rPr>
                <w:rFonts w:ascii="Cambria" w:hAnsi="Cambria"/>
                <w:sz w:val="26"/>
                <w:szCs w:val="26"/>
              </w:rPr>
            </w:pPr>
          </w:p>
        </w:tc>
      </w:tr>
      <w:tr w:rsidR="00220D91" w:rsidRPr="00F7052E" w14:paraId="283B20E5"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041E33E2" w14:textId="77777777" w:rsidR="00220D91" w:rsidRPr="00F7052E" w:rsidRDefault="00220D91" w:rsidP="00051EBE">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14:paraId="15B91BBA" w14:textId="77777777" w:rsidR="00220D91" w:rsidRPr="00F7052E" w:rsidRDefault="00220D91" w:rsidP="00051EBE">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14:paraId="7969720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D477C7C"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A7F7F16" w14:textId="77777777" w:rsidR="00220D91" w:rsidRPr="00F7052E" w:rsidRDefault="00220D91" w:rsidP="00051EBE">
            <w:pPr>
              <w:snapToGrid w:val="0"/>
              <w:rPr>
                <w:rFonts w:ascii="Cambria" w:hAnsi="Cambria"/>
              </w:rPr>
            </w:pPr>
          </w:p>
        </w:tc>
      </w:tr>
      <w:tr w:rsidR="00220D91" w:rsidRPr="00F7052E" w14:paraId="3223F0F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F69C9FA" w14:textId="77777777" w:rsidR="00220D91" w:rsidRPr="00F7052E" w:rsidRDefault="00220D91" w:rsidP="00051EBE">
            <w:pPr>
              <w:autoSpaceDE w:val="0"/>
              <w:jc w:val="center"/>
              <w:rPr>
                <w:rFonts w:ascii="Cambria" w:hAnsi="Cambria"/>
              </w:rPr>
            </w:pPr>
            <w:r w:rsidRPr="00F7052E">
              <w:rPr>
                <w:rFonts w:ascii="Cambria" w:hAnsi="Cambria"/>
              </w:rPr>
              <w:lastRenderedPageBreak/>
              <w:t>4.3</w:t>
            </w:r>
          </w:p>
          <w:p w14:paraId="18768564" w14:textId="77777777" w:rsidR="00220D91" w:rsidRPr="00F7052E" w:rsidRDefault="00220D91" w:rsidP="00051EBE">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14:paraId="15E813B0"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14:paraId="03480FE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7E97810F"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53F22BA" w14:textId="77777777" w:rsidR="00220D91" w:rsidRPr="00F7052E" w:rsidRDefault="00220D91" w:rsidP="00051EBE">
            <w:pPr>
              <w:snapToGrid w:val="0"/>
              <w:rPr>
                <w:rFonts w:ascii="Cambria" w:hAnsi="Cambria"/>
              </w:rPr>
            </w:pPr>
          </w:p>
        </w:tc>
      </w:tr>
      <w:tr w:rsidR="00220D91" w:rsidRPr="00F7052E" w14:paraId="7964D651"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7DF304F" w14:textId="77777777" w:rsidR="00220D91" w:rsidRPr="00F7052E" w:rsidRDefault="00220D91" w:rsidP="00051EBE">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14:paraId="384D099C"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14:paraId="7E768760"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243468AF"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9A0D054" w14:textId="77777777" w:rsidR="00220D91" w:rsidRPr="00F7052E" w:rsidRDefault="00220D91" w:rsidP="00051EBE">
            <w:pPr>
              <w:snapToGrid w:val="0"/>
              <w:rPr>
                <w:rFonts w:ascii="Cambria" w:hAnsi="Cambria"/>
                <w:sz w:val="26"/>
                <w:szCs w:val="26"/>
              </w:rPr>
            </w:pPr>
          </w:p>
        </w:tc>
      </w:tr>
      <w:tr w:rsidR="00220D91" w:rsidRPr="00F7052E" w14:paraId="186BA1B9"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C7EDD49" w14:textId="77777777" w:rsidR="00220D91" w:rsidRPr="00F7052E" w:rsidRDefault="00220D91" w:rsidP="00051EBE">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14:paraId="19FBF6B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14:paraId="7235737E"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79CA9E1"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02DCF04" w14:textId="77777777" w:rsidR="00220D91" w:rsidRPr="00F7052E" w:rsidRDefault="00220D91" w:rsidP="00051EBE">
            <w:pPr>
              <w:snapToGrid w:val="0"/>
              <w:rPr>
                <w:rFonts w:ascii="Cambria" w:hAnsi="Cambria"/>
              </w:rPr>
            </w:pPr>
          </w:p>
        </w:tc>
      </w:tr>
      <w:tr w:rsidR="00220D91" w:rsidRPr="00F7052E" w14:paraId="5A786C26"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42804CE" w14:textId="77777777" w:rsidR="00220D91" w:rsidRPr="00F7052E" w:rsidRDefault="00220D91" w:rsidP="00051EBE">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14:paraId="3E4D416E"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14:paraId="34D3F6B2"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2ABED6B"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8C00B25" w14:textId="77777777" w:rsidR="00220D91" w:rsidRPr="00F7052E" w:rsidRDefault="00220D91" w:rsidP="00051EBE">
            <w:pPr>
              <w:snapToGrid w:val="0"/>
              <w:rPr>
                <w:rFonts w:ascii="Cambria" w:hAnsi="Cambria"/>
              </w:rPr>
            </w:pPr>
          </w:p>
        </w:tc>
      </w:tr>
      <w:tr w:rsidR="00220D91" w:rsidRPr="00F7052E" w14:paraId="47FA237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8D9C23F" w14:textId="77777777" w:rsidR="00220D91" w:rsidRPr="00F7052E" w:rsidRDefault="00220D91" w:rsidP="00051EBE">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14:paraId="34FDDFE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14:paraId="0A84564D"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1EF7B3A"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B571CD7" w14:textId="77777777" w:rsidR="00220D91" w:rsidRPr="00F7052E" w:rsidRDefault="00220D91" w:rsidP="00051EBE">
            <w:pPr>
              <w:snapToGrid w:val="0"/>
              <w:rPr>
                <w:rFonts w:ascii="Cambria" w:hAnsi="Cambria"/>
              </w:rPr>
            </w:pPr>
          </w:p>
        </w:tc>
      </w:tr>
      <w:tr w:rsidR="00220D91" w:rsidRPr="00F7052E" w14:paraId="42FB283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2308C3C" w14:textId="77777777" w:rsidR="00220D91" w:rsidRPr="00F7052E" w:rsidRDefault="00220D91" w:rsidP="00051EBE">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14:paraId="7B80D679"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14:paraId="18B0E9C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6044616"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7D01A3F0" w14:textId="77777777" w:rsidR="00220D91" w:rsidRPr="00F7052E" w:rsidRDefault="00220D91" w:rsidP="00051EBE">
            <w:pPr>
              <w:snapToGrid w:val="0"/>
              <w:rPr>
                <w:rFonts w:ascii="Cambria" w:hAnsi="Cambria"/>
              </w:rPr>
            </w:pPr>
          </w:p>
        </w:tc>
      </w:tr>
      <w:tr w:rsidR="00220D91" w:rsidRPr="00F7052E" w14:paraId="373962E4"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3843CEAE" w14:textId="77777777" w:rsidR="00220D91" w:rsidRPr="00F7052E" w:rsidRDefault="00220D91" w:rsidP="00051EBE">
            <w:pPr>
              <w:autoSpaceDE w:val="0"/>
              <w:jc w:val="center"/>
              <w:rPr>
                <w:rFonts w:ascii="Cambria" w:hAnsi="Cambria"/>
              </w:rPr>
            </w:pPr>
            <w:r w:rsidRPr="00F7052E">
              <w:rPr>
                <w:rFonts w:ascii="Cambria" w:hAnsi="Cambria"/>
              </w:rPr>
              <w:t>4.9</w:t>
            </w:r>
          </w:p>
          <w:p w14:paraId="1C5CC23A" w14:textId="77777777" w:rsidR="00220D91" w:rsidRPr="00F7052E" w:rsidRDefault="00220D91" w:rsidP="00051EBE">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14:paraId="2D93FCD2"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 Information Technology/ Statistical </w:t>
            </w:r>
          </w:p>
          <w:p w14:paraId="2156BE49" w14:textId="77777777" w:rsidR="00220D91" w:rsidRPr="00F7052E" w:rsidRDefault="00220D91" w:rsidP="00051EBE">
            <w:pPr>
              <w:autoSpaceDE w:val="0"/>
              <w:rPr>
                <w:rFonts w:ascii="Cambria" w:hAnsi="Cambria"/>
                <w:sz w:val="24"/>
                <w:szCs w:val="24"/>
              </w:rPr>
            </w:pPr>
            <w:r w:rsidRPr="00F7052E">
              <w:rPr>
                <w:rFonts w:ascii="Cambria" w:hAnsi="Cambria"/>
                <w:sz w:val="24"/>
                <w:szCs w:val="24"/>
              </w:rPr>
              <w:t>Methodologies</w:t>
            </w:r>
          </w:p>
        </w:tc>
        <w:tc>
          <w:tcPr>
            <w:tcW w:w="1972" w:type="dxa"/>
            <w:tcBorders>
              <w:top w:val="single" w:sz="4" w:space="0" w:color="000000"/>
              <w:left w:val="single" w:sz="4" w:space="0" w:color="000000"/>
              <w:bottom w:val="single" w:sz="4" w:space="0" w:color="000000"/>
            </w:tcBorders>
            <w:shd w:val="clear" w:color="auto" w:fill="auto"/>
          </w:tcPr>
          <w:p w14:paraId="17CEC0A0" w14:textId="77777777" w:rsidR="00220D91" w:rsidRPr="00F7052E" w:rsidRDefault="00220D91" w:rsidP="00051EBE">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1C08640" w14:textId="77777777" w:rsidR="00220D91" w:rsidRPr="00F7052E" w:rsidRDefault="00220D91" w:rsidP="00051EBE">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1EB3413" w14:textId="77777777" w:rsidR="00220D91" w:rsidRPr="00F7052E" w:rsidRDefault="00220D91" w:rsidP="00051EBE">
            <w:pPr>
              <w:snapToGrid w:val="0"/>
              <w:rPr>
                <w:rFonts w:ascii="Cambria" w:hAnsi="Cambria"/>
                <w:b/>
                <w:sz w:val="26"/>
                <w:szCs w:val="26"/>
              </w:rPr>
            </w:pPr>
          </w:p>
        </w:tc>
      </w:tr>
      <w:tr w:rsidR="00220D91" w:rsidRPr="00F7052E" w14:paraId="526DFC3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F93A231" w14:textId="77777777" w:rsidR="00220D91" w:rsidRPr="00F7052E" w:rsidRDefault="00220D91" w:rsidP="00051EBE">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14:paraId="4DC208B8" w14:textId="77777777" w:rsidR="00220D91" w:rsidRPr="00F7052E" w:rsidRDefault="00220D91" w:rsidP="00051EBE">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14:paraId="27D5494C" w14:textId="77777777" w:rsidR="00220D91" w:rsidRPr="00F7052E" w:rsidRDefault="00220D91" w:rsidP="00051EBE">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14:paraId="3C69A2E7" w14:textId="77777777" w:rsidR="00220D91" w:rsidRPr="00F7052E" w:rsidRDefault="00220D91" w:rsidP="00051EBE">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B9B5DE5" w14:textId="77777777" w:rsidR="00220D91" w:rsidRPr="00F7052E" w:rsidRDefault="00220D91" w:rsidP="00051EBE">
            <w:pPr>
              <w:snapToGrid w:val="0"/>
              <w:rPr>
                <w:rFonts w:ascii="Cambria" w:hAnsi="Cambria"/>
                <w:b/>
              </w:rPr>
            </w:pPr>
          </w:p>
        </w:tc>
      </w:tr>
      <w:tr w:rsidR="00220D91" w:rsidRPr="00F7052E" w14:paraId="1ED42DDD"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070FA7B" w14:textId="77777777" w:rsidR="00220D91" w:rsidRPr="00F7052E" w:rsidRDefault="00220D91" w:rsidP="00051EBE">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14:paraId="6946253C" w14:textId="77777777" w:rsidR="00220D91" w:rsidRPr="00F7052E" w:rsidRDefault="00220D91" w:rsidP="00051EBE">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14:paraId="430F65D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0C37473"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5573D37" w14:textId="77777777" w:rsidR="00220D91" w:rsidRPr="00F7052E" w:rsidRDefault="00220D91" w:rsidP="00051EBE">
            <w:pPr>
              <w:snapToGrid w:val="0"/>
              <w:rPr>
                <w:rFonts w:ascii="Cambria" w:hAnsi="Cambria"/>
              </w:rPr>
            </w:pPr>
          </w:p>
        </w:tc>
      </w:tr>
    </w:tbl>
    <w:p w14:paraId="4CF04AAE"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5778"/>
        <w:gridCol w:w="4948"/>
      </w:tblGrid>
      <w:tr w:rsidR="00220D91" w:rsidRPr="00F7052E" w14:paraId="45A14C67" w14:textId="77777777"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DD56B"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32"/>
              </w:rPr>
              <w:t>Teaching / Research / Extension Education</w:t>
            </w:r>
          </w:p>
        </w:tc>
      </w:tr>
      <w:tr w:rsidR="00220D91" w:rsidRPr="00F7052E" w14:paraId="04D015AE"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57FCDFC9" w14:textId="77777777" w:rsidR="00220D91" w:rsidRPr="00F7052E" w:rsidRDefault="00220D91" w:rsidP="00475EA7">
            <w:pPr>
              <w:spacing w:before="120" w:after="120"/>
              <w:rPr>
                <w:rFonts w:ascii="Cambria" w:hAnsi="Cambria"/>
              </w:rPr>
            </w:pPr>
            <w:r w:rsidRPr="00F7052E">
              <w:rPr>
                <w:rFonts w:ascii="Cambria" w:hAnsi="Cambria"/>
                <w:b/>
                <w:bCs/>
              </w:rPr>
              <w:t>Major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1B221017" w14:textId="77777777" w:rsidR="00220D91" w:rsidRPr="00F7052E" w:rsidRDefault="00220D91" w:rsidP="00051EBE">
            <w:pPr>
              <w:snapToGrid w:val="0"/>
              <w:spacing w:before="120" w:after="120"/>
              <w:rPr>
                <w:rFonts w:ascii="Cambria" w:hAnsi="Cambria"/>
                <w:b/>
                <w:bCs/>
              </w:rPr>
            </w:pPr>
          </w:p>
        </w:tc>
      </w:tr>
      <w:tr w:rsidR="00220D91" w:rsidRPr="00F7052E" w14:paraId="7A8B96EF" w14:textId="77777777"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14:paraId="3DDC6716" w14:textId="77777777" w:rsidR="00220D91" w:rsidRPr="00F7052E" w:rsidRDefault="00220D91" w:rsidP="00475EA7">
            <w:pPr>
              <w:spacing w:before="120" w:after="120"/>
              <w:rPr>
                <w:rFonts w:ascii="Cambria" w:hAnsi="Cambria"/>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4B6B9DA5" w14:textId="77777777" w:rsidR="00220D91" w:rsidRPr="00F7052E" w:rsidRDefault="00220D91" w:rsidP="00051EBE">
            <w:pPr>
              <w:snapToGrid w:val="0"/>
              <w:spacing w:before="120" w:after="120"/>
              <w:rPr>
                <w:rFonts w:ascii="Cambria" w:hAnsi="Cambria"/>
                <w:b/>
                <w:bCs/>
              </w:rPr>
            </w:pPr>
          </w:p>
        </w:tc>
      </w:tr>
    </w:tbl>
    <w:p w14:paraId="582A406A" w14:textId="77777777" w:rsidR="00220D91" w:rsidRPr="003E554D" w:rsidRDefault="00220D91" w:rsidP="00220D91">
      <w:pPr>
        <w:rPr>
          <w:rFonts w:ascii="Cambria" w:hAnsi="Cambria"/>
          <w:sz w:val="10"/>
          <w:szCs w:val="8"/>
        </w:rPr>
      </w:pPr>
    </w:p>
    <w:p w14:paraId="67F60A6E" w14:textId="77777777" w:rsidR="00220D91" w:rsidRPr="00F7052E" w:rsidRDefault="00220D91" w:rsidP="00220D91">
      <w:pPr>
        <w:rPr>
          <w:rFonts w:ascii="Cambria" w:hAnsi="Cambria"/>
        </w:rPr>
      </w:pPr>
      <w:r w:rsidRPr="00F7052E">
        <w:rPr>
          <w:rFonts w:ascii="Cambria" w:hAnsi="Cambria"/>
        </w:rPr>
        <w:t xml:space="preserve">Note: Applicant should fill only one major function and one minor function </w:t>
      </w:r>
    </w:p>
    <w:p w14:paraId="64FB1BB0" w14:textId="77777777" w:rsidR="00220D91" w:rsidRPr="003E554D" w:rsidRDefault="00220D91" w:rsidP="00220D91">
      <w:pPr>
        <w:rPr>
          <w:rFonts w:ascii="Cambria" w:hAnsi="Cambria"/>
          <w:sz w:val="2"/>
          <w:szCs w:val="2"/>
        </w:rPr>
      </w:pPr>
    </w:p>
    <w:tbl>
      <w:tblPr>
        <w:tblW w:w="10726" w:type="dxa"/>
        <w:tblInd w:w="-15" w:type="dxa"/>
        <w:tblLayout w:type="fixed"/>
        <w:tblLook w:val="0000" w:firstRow="0" w:lastRow="0" w:firstColumn="0" w:lastColumn="0" w:noHBand="0" w:noVBand="0"/>
      </w:tblPr>
      <w:tblGrid>
        <w:gridCol w:w="1536"/>
        <w:gridCol w:w="522"/>
        <w:gridCol w:w="627"/>
        <w:gridCol w:w="920"/>
        <w:gridCol w:w="1480"/>
        <w:gridCol w:w="278"/>
        <w:gridCol w:w="768"/>
        <w:gridCol w:w="282"/>
        <w:gridCol w:w="2567"/>
        <w:gridCol w:w="1746"/>
      </w:tblGrid>
      <w:tr w:rsidR="00220D91" w:rsidRPr="00F7052E" w14:paraId="20869776" w14:textId="77777777"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0622733" w14:textId="77777777"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14:paraId="09FF11D0" w14:textId="77777777"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6D4BBA" w14:textId="77777777"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14:paraId="45C4F1F3" w14:textId="77777777"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14:paraId="195B19FA" w14:textId="77777777"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14:paraId="57005540" w14:textId="77777777"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14:paraId="42D35264" w14:textId="77777777"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14:paraId="400C8D83" w14:textId="77777777"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14:paraId="3C9DA37F"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0EDD"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1B984B5" w14:textId="77777777" w:rsidTr="00051EBE">
        <w:trPr>
          <w:trHeight w:val="309"/>
        </w:trPr>
        <w:tc>
          <w:tcPr>
            <w:tcW w:w="1536" w:type="dxa"/>
            <w:tcBorders>
              <w:top w:val="single" w:sz="4" w:space="0" w:color="000000"/>
              <w:left w:val="single" w:sz="4" w:space="0" w:color="000000"/>
              <w:bottom w:val="single" w:sz="4" w:space="0" w:color="000000"/>
            </w:tcBorders>
            <w:shd w:val="clear" w:color="auto" w:fill="auto"/>
          </w:tcPr>
          <w:p w14:paraId="2F82E3ED" w14:textId="77777777" w:rsidR="00220D91" w:rsidRPr="00F7052E" w:rsidRDefault="00220D91" w:rsidP="00051EBE">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14:paraId="4B6EBD1C" w14:textId="77777777" w:rsidR="00220D91" w:rsidRPr="00F7052E" w:rsidRDefault="00220D91" w:rsidP="00051EBE">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14:paraId="7259B5FB" w14:textId="77777777" w:rsidR="00220D91" w:rsidRPr="00F7052E" w:rsidRDefault="00220D91" w:rsidP="00051EBE">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14:paraId="76A76414"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EB743E3"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7B40F3E" w14:textId="77777777" w:rsidR="00220D91" w:rsidRPr="00F7052E" w:rsidRDefault="00220D91" w:rsidP="00051EBE">
            <w:pPr>
              <w:snapToGrid w:val="0"/>
              <w:rPr>
                <w:rFonts w:ascii="Cambria" w:hAnsi="Cambria"/>
              </w:rPr>
            </w:pPr>
          </w:p>
        </w:tc>
      </w:tr>
      <w:tr w:rsidR="00220D91" w:rsidRPr="00F7052E" w14:paraId="186C6963" w14:textId="77777777" w:rsidTr="00051EBE">
        <w:trPr>
          <w:trHeight w:val="251"/>
        </w:trPr>
        <w:tc>
          <w:tcPr>
            <w:tcW w:w="1536" w:type="dxa"/>
            <w:tcBorders>
              <w:top w:val="single" w:sz="4" w:space="0" w:color="000000"/>
              <w:left w:val="single" w:sz="4" w:space="0" w:color="000000"/>
              <w:bottom w:val="single" w:sz="4" w:space="0" w:color="000000"/>
            </w:tcBorders>
            <w:shd w:val="clear" w:color="auto" w:fill="auto"/>
          </w:tcPr>
          <w:p w14:paraId="0524DCAA"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72320F1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57AD5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546DD1D1"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14172E46"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856E3C2" w14:textId="77777777" w:rsidR="00220D91" w:rsidRPr="00F7052E" w:rsidRDefault="00220D91" w:rsidP="00051EBE">
            <w:pPr>
              <w:snapToGrid w:val="0"/>
              <w:rPr>
                <w:rFonts w:ascii="Cambria" w:hAnsi="Cambria"/>
              </w:rPr>
            </w:pPr>
          </w:p>
        </w:tc>
      </w:tr>
      <w:tr w:rsidR="00220D91" w:rsidRPr="00F7052E" w14:paraId="2EF2E8B2"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1213C1A0"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AF7D59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30CAD49C"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704B1FB6"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D0C8E6B"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5C057BE" w14:textId="77777777" w:rsidR="00220D91" w:rsidRPr="00F7052E" w:rsidRDefault="00220D91" w:rsidP="00051EBE">
            <w:pPr>
              <w:snapToGrid w:val="0"/>
              <w:rPr>
                <w:rFonts w:ascii="Cambria" w:hAnsi="Cambria"/>
              </w:rPr>
            </w:pPr>
          </w:p>
        </w:tc>
      </w:tr>
      <w:tr w:rsidR="00220D91" w:rsidRPr="00F7052E" w14:paraId="438B47D8"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37D5B1E2"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C15EDF1"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1055EA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B225EAA"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0966E10"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609082C" w14:textId="77777777" w:rsidR="00220D91" w:rsidRPr="00F7052E" w:rsidRDefault="00220D91" w:rsidP="00051EBE">
            <w:pPr>
              <w:snapToGrid w:val="0"/>
              <w:rPr>
                <w:rFonts w:ascii="Cambria" w:hAnsi="Cambria"/>
              </w:rPr>
            </w:pPr>
          </w:p>
        </w:tc>
      </w:tr>
      <w:tr w:rsidR="003E554D" w:rsidRPr="00F7052E" w14:paraId="105A07C1"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514FEFDD" w14:textId="77777777"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02B1D0E6" w14:textId="77777777"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7AA7B256" w14:textId="77777777"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0E718296" w14:textId="77777777"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33AB69EB" w14:textId="77777777"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20B2367" w14:textId="77777777" w:rsidR="003E554D" w:rsidRPr="00F7052E" w:rsidRDefault="003E554D" w:rsidP="00051EBE">
            <w:pPr>
              <w:snapToGrid w:val="0"/>
              <w:rPr>
                <w:rFonts w:ascii="Cambria" w:hAnsi="Cambria"/>
              </w:rPr>
            </w:pPr>
          </w:p>
        </w:tc>
      </w:tr>
      <w:tr w:rsidR="003E554D" w:rsidRPr="00F7052E" w14:paraId="7C861D20"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68E828B7" w14:textId="77777777"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2D6ED7C3" w14:textId="77777777"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1058212B" w14:textId="77777777"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1FFD337C" w14:textId="77777777"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FACCCC0" w14:textId="77777777"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337BE23" w14:textId="77777777" w:rsidR="003E554D" w:rsidRPr="00F7052E" w:rsidRDefault="003E554D" w:rsidP="00051EBE">
            <w:pPr>
              <w:snapToGrid w:val="0"/>
              <w:rPr>
                <w:rFonts w:ascii="Cambria" w:hAnsi="Cambria"/>
              </w:rPr>
            </w:pPr>
          </w:p>
        </w:tc>
      </w:tr>
      <w:tr w:rsidR="00220D91" w:rsidRPr="00F7052E" w14:paraId="02698486" w14:textId="77777777"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1861B7" w14:textId="77777777" w:rsidR="00220D91" w:rsidRPr="00F7052E" w:rsidRDefault="00220D91" w:rsidP="00475EA7">
            <w:pPr>
              <w:spacing w:before="120" w:after="120"/>
              <w:rPr>
                <w:rFonts w:ascii="Cambria" w:hAnsi="Cambria"/>
              </w:rPr>
            </w:pPr>
            <w:r w:rsidRPr="00F7052E">
              <w:rPr>
                <w:rFonts w:ascii="Cambria" w:hAnsi="Cambria"/>
                <w:b/>
                <w:bCs/>
              </w:rPr>
              <w:lastRenderedPageBreak/>
              <w:t>5.1.2   Research Guidance as Major Guide or Co-Guide</w:t>
            </w:r>
          </w:p>
        </w:tc>
      </w:tr>
      <w:tr w:rsidR="00220D91" w:rsidRPr="00F7052E" w14:paraId="0AFB5630" w14:textId="77777777" w:rsidTr="002733FB">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14:paraId="250DB065" w14:textId="77777777"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14:paraId="1934D083" w14:textId="575353FE" w:rsidR="00220D91" w:rsidRPr="00F7052E" w:rsidRDefault="009F1E96" w:rsidP="00475EA7">
            <w:pPr>
              <w:jc w:val="center"/>
              <w:rPr>
                <w:rFonts w:ascii="Cambria" w:hAnsi="Cambria"/>
              </w:rPr>
            </w:pPr>
            <w:r w:rsidRPr="00F7052E">
              <w:rPr>
                <w:rFonts w:ascii="Cambria" w:hAnsi="Cambria"/>
                <w:b/>
                <w:bCs/>
              </w:rPr>
              <w:t>Degree Programme</w:t>
            </w:r>
          </w:p>
        </w:tc>
        <w:tc>
          <w:tcPr>
            <w:tcW w:w="1480" w:type="dxa"/>
            <w:tcBorders>
              <w:top w:val="single" w:sz="4" w:space="0" w:color="000000"/>
              <w:left w:val="single" w:sz="4" w:space="0" w:color="000000"/>
              <w:bottom w:val="single" w:sz="4" w:space="0" w:color="000000"/>
            </w:tcBorders>
            <w:shd w:val="clear" w:color="auto" w:fill="auto"/>
            <w:vAlign w:val="center"/>
          </w:tcPr>
          <w:p w14:paraId="1A2FF674" w14:textId="77777777" w:rsidR="00220D91" w:rsidRPr="00F7052E" w:rsidRDefault="00220D91" w:rsidP="00475EA7">
            <w:pPr>
              <w:jc w:val="center"/>
              <w:rPr>
                <w:rFonts w:ascii="Cambria" w:hAnsi="Cambria"/>
              </w:rPr>
            </w:pPr>
            <w:r w:rsidRPr="00F7052E">
              <w:rPr>
                <w:rFonts w:ascii="Cambria" w:hAnsi="Cambria"/>
                <w:b/>
                <w:bCs/>
              </w:rPr>
              <w:t>Year of Completion</w:t>
            </w:r>
          </w:p>
        </w:tc>
        <w:tc>
          <w:tcPr>
            <w:tcW w:w="1328" w:type="dxa"/>
            <w:gridSpan w:val="3"/>
            <w:tcBorders>
              <w:top w:val="single" w:sz="4" w:space="0" w:color="000000"/>
              <w:left w:val="single" w:sz="4" w:space="0" w:color="000000"/>
              <w:bottom w:val="single" w:sz="4" w:space="0" w:color="000000"/>
            </w:tcBorders>
            <w:shd w:val="clear" w:color="auto" w:fill="auto"/>
            <w:vAlign w:val="center"/>
          </w:tcPr>
          <w:p w14:paraId="3D0E70D8" w14:textId="77777777"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14:paraId="6E0BEADA"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ABF9"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0CB3D36B"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7262409" w14:textId="77777777" w:rsidR="00220D91" w:rsidRPr="00F7052E" w:rsidRDefault="00220D91" w:rsidP="00051EBE">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14:paraId="3D415ABE" w14:textId="77777777" w:rsidR="00220D91" w:rsidRPr="00F7052E" w:rsidRDefault="00220D91" w:rsidP="00051EBE">
            <w:pPr>
              <w:snapToGrid w:val="0"/>
              <w:rPr>
                <w:rFonts w:ascii="Cambria" w:hAnsi="Cambria"/>
                <w:b/>
                <w:bCs/>
              </w:rPr>
            </w:pPr>
          </w:p>
        </w:tc>
        <w:tc>
          <w:tcPr>
            <w:tcW w:w="1480" w:type="dxa"/>
            <w:tcBorders>
              <w:top w:val="single" w:sz="4" w:space="0" w:color="000000"/>
              <w:left w:val="single" w:sz="4" w:space="0" w:color="000000"/>
              <w:bottom w:val="single" w:sz="4" w:space="0" w:color="000000"/>
            </w:tcBorders>
            <w:shd w:val="clear" w:color="auto" w:fill="auto"/>
          </w:tcPr>
          <w:p w14:paraId="0F42ECF7" w14:textId="77777777" w:rsidR="00220D91" w:rsidRPr="00F7052E" w:rsidRDefault="00220D91" w:rsidP="00051EBE">
            <w:pPr>
              <w:snapToGrid w:val="0"/>
              <w:rPr>
                <w:rFonts w:ascii="Cambria" w:hAnsi="Cambria"/>
                <w:b/>
                <w:bCs/>
              </w:rPr>
            </w:pPr>
          </w:p>
        </w:tc>
        <w:tc>
          <w:tcPr>
            <w:tcW w:w="1328" w:type="dxa"/>
            <w:gridSpan w:val="3"/>
            <w:tcBorders>
              <w:top w:val="single" w:sz="4" w:space="0" w:color="000000"/>
              <w:left w:val="single" w:sz="4" w:space="0" w:color="000000"/>
              <w:bottom w:val="single" w:sz="4" w:space="0" w:color="000000"/>
            </w:tcBorders>
            <w:shd w:val="clear" w:color="auto" w:fill="auto"/>
          </w:tcPr>
          <w:p w14:paraId="15896D37"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42F9445"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0580B3C" w14:textId="77777777" w:rsidR="00220D91" w:rsidRPr="00F7052E" w:rsidRDefault="00220D91" w:rsidP="00051EBE">
            <w:pPr>
              <w:snapToGrid w:val="0"/>
              <w:rPr>
                <w:rFonts w:ascii="Cambria" w:hAnsi="Cambria"/>
              </w:rPr>
            </w:pPr>
          </w:p>
        </w:tc>
      </w:tr>
      <w:tr w:rsidR="00220D91" w:rsidRPr="00F7052E" w14:paraId="34CB0A16"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9C26272"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6147A08E"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13E74C1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2B5DF1E8"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4E1620EE"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1FA2786" w14:textId="77777777" w:rsidR="00220D91" w:rsidRPr="00F7052E" w:rsidRDefault="00220D91" w:rsidP="00051EBE">
            <w:pPr>
              <w:snapToGrid w:val="0"/>
              <w:rPr>
                <w:rFonts w:ascii="Cambria" w:hAnsi="Cambria"/>
              </w:rPr>
            </w:pPr>
          </w:p>
        </w:tc>
      </w:tr>
      <w:tr w:rsidR="00220D91" w:rsidRPr="00F7052E" w14:paraId="0AFD0187"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C4EAFA1"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21B491D3"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274B198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071E392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D82D44D"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17469F" w14:textId="77777777" w:rsidR="00220D91" w:rsidRPr="00F7052E" w:rsidRDefault="00220D91" w:rsidP="00051EBE">
            <w:pPr>
              <w:snapToGrid w:val="0"/>
              <w:rPr>
                <w:rFonts w:ascii="Cambria" w:hAnsi="Cambria"/>
              </w:rPr>
            </w:pPr>
          </w:p>
        </w:tc>
      </w:tr>
      <w:tr w:rsidR="00220D91" w:rsidRPr="00F7052E" w14:paraId="49E8E5CC"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73061A0"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61DF8D7"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46E00F0C"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1CAE090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B9CA722"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3C4A489" w14:textId="77777777" w:rsidR="00220D91" w:rsidRPr="00F7052E" w:rsidRDefault="00220D91" w:rsidP="00051EBE">
            <w:pPr>
              <w:snapToGrid w:val="0"/>
              <w:rPr>
                <w:rFonts w:ascii="Cambria" w:hAnsi="Cambria"/>
              </w:rPr>
            </w:pPr>
          </w:p>
        </w:tc>
      </w:tr>
      <w:tr w:rsidR="00220D91" w:rsidRPr="00F7052E" w14:paraId="39EBF06E"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06C4AEA3"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26C496E"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4F49CCDD"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5D451433"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E24C12B"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31363E4" w14:textId="77777777" w:rsidR="00220D91" w:rsidRPr="00F7052E" w:rsidRDefault="00220D91" w:rsidP="00051EBE">
            <w:pPr>
              <w:snapToGrid w:val="0"/>
              <w:rPr>
                <w:rFonts w:ascii="Cambria" w:hAnsi="Cambria"/>
              </w:rPr>
            </w:pPr>
          </w:p>
        </w:tc>
      </w:tr>
      <w:tr w:rsidR="00220D91" w:rsidRPr="00F7052E" w14:paraId="2A4644F8"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B737432"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73D598A"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57A0BF86"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4CE060F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6F45259"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607F4C6" w14:textId="77777777" w:rsidR="00220D91" w:rsidRPr="00F7052E" w:rsidRDefault="00220D91" w:rsidP="00051EBE">
            <w:pPr>
              <w:snapToGrid w:val="0"/>
              <w:rPr>
                <w:rFonts w:ascii="Cambria" w:hAnsi="Cambria"/>
              </w:rPr>
            </w:pPr>
          </w:p>
        </w:tc>
      </w:tr>
    </w:tbl>
    <w:p w14:paraId="64D0AD71" w14:textId="77777777" w:rsidR="00220D91" w:rsidRPr="00F7052E" w:rsidRDefault="00220D91" w:rsidP="00220D91">
      <w:pPr>
        <w:rPr>
          <w:rFonts w:ascii="Cambria" w:hAnsi="Cambria"/>
          <w:b/>
        </w:rPr>
      </w:pPr>
    </w:p>
    <w:tbl>
      <w:tblPr>
        <w:tblW w:w="0" w:type="auto"/>
        <w:tblInd w:w="-15" w:type="dxa"/>
        <w:tblLayout w:type="fixed"/>
        <w:tblLook w:val="0000" w:firstRow="0" w:lastRow="0" w:firstColumn="0" w:lastColumn="0" w:noHBand="0" w:noVBand="0"/>
      </w:tblPr>
      <w:tblGrid>
        <w:gridCol w:w="2377"/>
        <w:gridCol w:w="2126"/>
        <w:gridCol w:w="858"/>
        <w:gridCol w:w="1134"/>
        <w:gridCol w:w="2693"/>
        <w:gridCol w:w="1538"/>
      </w:tblGrid>
      <w:tr w:rsidR="00220D91" w:rsidRPr="00F7052E" w14:paraId="2D4F81D6" w14:textId="77777777"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9AAF9A" w14:textId="77777777"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365C92A7" w14:textId="77777777"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14:paraId="5E34AEE1" w14:textId="77777777"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14:paraId="2625DA29" w14:textId="77777777" w:rsidR="00220D91" w:rsidRPr="00F7052E" w:rsidRDefault="00220D91" w:rsidP="00475EA7">
            <w:pPr>
              <w:jc w:val="center"/>
              <w:rPr>
                <w:rFonts w:ascii="Cambria" w:hAnsi="Cambria"/>
              </w:rPr>
            </w:pPr>
            <w:r w:rsidRPr="00F7052E">
              <w:rPr>
                <w:rFonts w:ascii="Cambria" w:hAnsi="Cambria"/>
                <w:b/>
                <w:bCs/>
              </w:rPr>
              <w:t>Sponsoring agency</w:t>
            </w:r>
          </w:p>
          <w:p w14:paraId="152F2A5E" w14:textId="77777777"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14:paraId="4D7918F6" w14:textId="77777777" w:rsidR="00220D91" w:rsidRPr="00F7052E" w:rsidRDefault="00220D91" w:rsidP="00475EA7">
            <w:pPr>
              <w:jc w:val="center"/>
              <w:rPr>
                <w:rFonts w:ascii="Cambria" w:hAnsi="Cambria"/>
              </w:rPr>
            </w:pPr>
            <w:r w:rsidRPr="00F7052E">
              <w:rPr>
                <w:rFonts w:ascii="Cambria" w:hAnsi="Cambria"/>
                <w:b/>
                <w:bCs/>
              </w:rPr>
              <w:t>Year</w:t>
            </w:r>
          </w:p>
          <w:p w14:paraId="39BF73C7" w14:textId="77777777"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14:paraId="00C96E0B" w14:textId="77777777" w:rsidR="00220D91" w:rsidRPr="00F7052E" w:rsidRDefault="00220D91" w:rsidP="00475EA7">
            <w:pPr>
              <w:jc w:val="center"/>
              <w:rPr>
                <w:rFonts w:ascii="Cambria" w:hAnsi="Cambria"/>
              </w:rPr>
            </w:pPr>
            <w:r w:rsidRPr="00F7052E">
              <w:rPr>
                <w:rFonts w:ascii="Cambria" w:hAnsi="Cambria"/>
                <w:b/>
                <w:bCs/>
              </w:rPr>
              <w:t>Duration</w:t>
            </w:r>
          </w:p>
          <w:p w14:paraId="4A8F39D1" w14:textId="77777777"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14:paraId="73A9EC01"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C8F0"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25047AE"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872E6FD" w14:textId="77777777"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0B1434FB" w14:textId="77777777" w:rsidR="00220D91" w:rsidRPr="00F7052E" w:rsidRDefault="00220D91" w:rsidP="00051EBE">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14:paraId="21413616" w14:textId="77777777" w:rsidR="00220D91" w:rsidRPr="00F7052E" w:rsidRDefault="00220D91" w:rsidP="00051EBE">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14:paraId="5DC4A69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C38867D"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F8C3EC0" w14:textId="77777777" w:rsidR="00220D91" w:rsidRPr="00F7052E" w:rsidRDefault="00220D91" w:rsidP="00051EBE">
            <w:pPr>
              <w:snapToGrid w:val="0"/>
              <w:rPr>
                <w:rFonts w:ascii="Cambria" w:hAnsi="Cambria"/>
              </w:rPr>
            </w:pPr>
          </w:p>
        </w:tc>
      </w:tr>
      <w:tr w:rsidR="00220D91" w:rsidRPr="00F7052E" w14:paraId="5FA593FC"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CDAC8D6"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0577F6E"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7C04F98"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7BA2945"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BCE3EF7"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2527028" w14:textId="77777777" w:rsidR="00220D91" w:rsidRPr="00F7052E" w:rsidRDefault="00220D91" w:rsidP="00051EBE">
            <w:pPr>
              <w:snapToGrid w:val="0"/>
              <w:rPr>
                <w:rFonts w:ascii="Cambria" w:hAnsi="Cambria"/>
              </w:rPr>
            </w:pPr>
          </w:p>
        </w:tc>
      </w:tr>
      <w:tr w:rsidR="00220D91" w:rsidRPr="00F7052E" w14:paraId="62738CC2"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6E2B024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3039F43"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3D0180D1"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DB7A39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90C14FA"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F8D7FFB" w14:textId="77777777" w:rsidR="00220D91" w:rsidRPr="00F7052E" w:rsidRDefault="00220D91" w:rsidP="00051EBE">
            <w:pPr>
              <w:snapToGrid w:val="0"/>
              <w:rPr>
                <w:rFonts w:ascii="Cambria" w:hAnsi="Cambria"/>
              </w:rPr>
            </w:pPr>
          </w:p>
        </w:tc>
      </w:tr>
      <w:tr w:rsidR="00220D91" w:rsidRPr="00F7052E" w14:paraId="2D1D1A83"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05EBE0BF"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519B2F0"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5F279D5"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42388F4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EDDB21F"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A07177E" w14:textId="77777777" w:rsidR="00220D91" w:rsidRPr="00F7052E" w:rsidRDefault="00220D91" w:rsidP="00051EBE">
            <w:pPr>
              <w:snapToGrid w:val="0"/>
              <w:rPr>
                <w:rFonts w:ascii="Cambria" w:hAnsi="Cambria"/>
              </w:rPr>
            </w:pPr>
          </w:p>
        </w:tc>
      </w:tr>
    </w:tbl>
    <w:p w14:paraId="508ECFFB"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1978"/>
        <w:gridCol w:w="1320"/>
        <w:gridCol w:w="1106"/>
        <w:gridCol w:w="2169"/>
        <w:gridCol w:w="2606"/>
        <w:gridCol w:w="1547"/>
      </w:tblGrid>
      <w:tr w:rsidR="00220D91" w:rsidRPr="00F7052E" w14:paraId="1C509F37" w14:textId="77777777" w:rsidTr="00051EBE">
        <w:trPr>
          <w:trHeight w:val="40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11CDB976" w14:textId="77777777" w:rsidR="00220D91" w:rsidRPr="00F7052E" w:rsidRDefault="00220D91" w:rsidP="00051EBE">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14:paraId="1BFAFCC1" w14:textId="77777777" w:rsidTr="00051EBE">
        <w:trPr>
          <w:trHeight w:val="483"/>
        </w:trPr>
        <w:tc>
          <w:tcPr>
            <w:tcW w:w="1978" w:type="dxa"/>
            <w:tcBorders>
              <w:top w:val="single" w:sz="4" w:space="0" w:color="000000"/>
              <w:left w:val="single" w:sz="4" w:space="0" w:color="000000"/>
              <w:bottom w:val="single" w:sz="4" w:space="0" w:color="000000"/>
            </w:tcBorders>
            <w:shd w:val="clear" w:color="auto" w:fill="auto"/>
          </w:tcPr>
          <w:p w14:paraId="5BF8AF0F" w14:textId="77777777" w:rsidR="00220D91" w:rsidRPr="00F7052E" w:rsidRDefault="00220D91" w:rsidP="00051EBE">
            <w:pPr>
              <w:rPr>
                <w:rFonts w:ascii="Cambria" w:hAnsi="Cambria"/>
              </w:rPr>
            </w:pPr>
            <w:r w:rsidRPr="00F7052E">
              <w:rPr>
                <w:rFonts w:ascii="Cambria" w:hAnsi="Cambria"/>
                <w:b/>
                <w:bCs/>
              </w:rPr>
              <w:t>Name of Student</w:t>
            </w:r>
          </w:p>
        </w:tc>
        <w:tc>
          <w:tcPr>
            <w:tcW w:w="1320" w:type="dxa"/>
            <w:tcBorders>
              <w:top w:val="single" w:sz="4" w:space="0" w:color="000000"/>
              <w:left w:val="single" w:sz="4" w:space="0" w:color="000000"/>
              <w:bottom w:val="single" w:sz="4" w:space="0" w:color="000000"/>
            </w:tcBorders>
            <w:shd w:val="clear" w:color="auto" w:fill="auto"/>
          </w:tcPr>
          <w:p w14:paraId="6E60C77C" w14:textId="77777777" w:rsidR="00220D91" w:rsidRPr="00F7052E" w:rsidRDefault="00220D91" w:rsidP="00051EBE">
            <w:pPr>
              <w:rPr>
                <w:rFonts w:ascii="Cambria" w:hAnsi="Cambria"/>
              </w:rPr>
            </w:pPr>
            <w:r w:rsidRPr="00F7052E">
              <w:rPr>
                <w:rFonts w:ascii="Cambria" w:hAnsi="Cambria"/>
                <w:b/>
                <w:bCs/>
              </w:rPr>
              <w:t xml:space="preserve">Degree/ Program </w:t>
            </w:r>
          </w:p>
        </w:tc>
        <w:tc>
          <w:tcPr>
            <w:tcW w:w="1106" w:type="dxa"/>
            <w:tcBorders>
              <w:top w:val="single" w:sz="4" w:space="0" w:color="000000"/>
              <w:left w:val="single" w:sz="4" w:space="0" w:color="000000"/>
              <w:bottom w:val="single" w:sz="4" w:space="0" w:color="000000"/>
            </w:tcBorders>
            <w:shd w:val="clear" w:color="auto" w:fill="auto"/>
          </w:tcPr>
          <w:p w14:paraId="11D1D59D" w14:textId="77777777" w:rsidR="00220D91" w:rsidRPr="00F7052E" w:rsidRDefault="00220D91" w:rsidP="00051EBE">
            <w:pPr>
              <w:rPr>
                <w:rFonts w:ascii="Cambria" w:hAnsi="Cambria"/>
              </w:rPr>
            </w:pPr>
            <w:r w:rsidRPr="00F7052E">
              <w:rPr>
                <w:rFonts w:ascii="Cambria" w:hAnsi="Cambria"/>
                <w:b/>
                <w:bCs/>
              </w:rPr>
              <w:t>Year of Award</w:t>
            </w:r>
          </w:p>
        </w:tc>
        <w:tc>
          <w:tcPr>
            <w:tcW w:w="2169" w:type="dxa"/>
            <w:tcBorders>
              <w:top w:val="single" w:sz="4" w:space="0" w:color="000000"/>
              <w:left w:val="single" w:sz="4" w:space="0" w:color="000000"/>
              <w:bottom w:val="single" w:sz="4" w:space="0" w:color="000000"/>
            </w:tcBorders>
            <w:shd w:val="clear" w:color="auto" w:fill="auto"/>
          </w:tcPr>
          <w:p w14:paraId="39FC9B5D" w14:textId="77777777" w:rsidR="00220D91" w:rsidRPr="00F7052E" w:rsidRDefault="00220D91" w:rsidP="00051EBE">
            <w:pPr>
              <w:rPr>
                <w:rFonts w:ascii="Cambria" w:hAnsi="Cambria"/>
              </w:rPr>
            </w:pPr>
            <w:r w:rsidRPr="00F7052E">
              <w:rPr>
                <w:rFonts w:ascii="Cambria" w:hAnsi="Cambria"/>
                <w:b/>
                <w:bCs/>
              </w:rPr>
              <w:t>Name of the Award</w:t>
            </w:r>
          </w:p>
        </w:tc>
        <w:tc>
          <w:tcPr>
            <w:tcW w:w="2606" w:type="dxa"/>
            <w:tcBorders>
              <w:top w:val="single" w:sz="4" w:space="0" w:color="000000"/>
              <w:left w:val="single" w:sz="4" w:space="0" w:color="000000"/>
              <w:bottom w:val="single" w:sz="4" w:space="0" w:color="000000"/>
            </w:tcBorders>
            <w:shd w:val="clear" w:color="auto" w:fill="auto"/>
          </w:tcPr>
          <w:p w14:paraId="2AE10286"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52A89F3"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1C8A0AC3"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06BF4AEA" w14:textId="77777777" w:rsidR="00220D91" w:rsidRPr="00F7052E" w:rsidRDefault="00220D91" w:rsidP="00051EBE">
            <w:pPr>
              <w:snapToGrid w:val="0"/>
              <w:rPr>
                <w:rFonts w:ascii="Cambria" w:hAnsi="Cambria"/>
                <w:b/>
                <w:bCs/>
              </w:rPr>
            </w:pPr>
          </w:p>
        </w:tc>
        <w:tc>
          <w:tcPr>
            <w:tcW w:w="1320" w:type="dxa"/>
            <w:tcBorders>
              <w:top w:val="single" w:sz="4" w:space="0" w:color="000000"/>
              <w:left w:val="single" w:sz="4" w:space="0" w:color="000000"/>
              <w:bottom w:val="single" w:sz="4" w:space="0" w:color="000000"/>
            </w:tcBorders>
            <w:shd w:val="clear" w:color="auto" w:fill="auto"/>
          </w:tcPr>
          <w:p w14:paraId="73A99B77" w14:textId="77777777" w:rsidR="00220D91" w:rsidRPr="00F7052E" w:rsidRDefault="00220D91" w:rsidP="00051EBE">
            <w:pPr>
              <w:snapToGrid w:val="0"/>
              <w:rPr>
                <w:rFonts w:ascii="Cambria" w:hAnsi="Cambria"/>
                <w:b/>
                <w:bCs/>
              </w:rPr>
            </w:pPr>
          </w:p>
        </w:tc>
        <w:tc>
          <w:tcPr>
            <w:tcW w:w="1106" w:type="dxa"/>
            <w:tcBorders>
              <w:top w:val="single" w:sz="4" w:space="0" w:color="000000"/>
              <w:left w:val="single" w:sz="4" w:space="0" w:color="000000"/>
              <w:bottom w:val="single" w:sz="4" w:space="0" w:color="000000"/>
            </w:tcBorders>
            <w:shd w:val="clear" w:color="auto" w:fill="auto"/>
          </w:tcPr>
          <w:p w14:paraId="4CBE27BB" w14:textId="77777777" w:rsidR="00220D91" w:rsidRPr="00F7052E" w:rsidRDefault="00220D91" w:rsidP="00051EBE">
            <w:pPr>
              <w:snapToGrid w:val="0"/>
              <w:rPr>
                <w:rFonts w:ascii="Cambria" w:hAnsi="Cambria"/>
                <w:b/>
                <w:bCs/>
              </w:rPr>
            </w:pPr>
          </w:p>
        </w:tc>
        <w:tc>
          <w:tcPr>
            <w:tcW w:w="2169" w:type="dxa"/>
            <w:tcBorders>
              <w:top w:val="single" w:sz="4" w:space="0" w:color="000000"/>
              <w:left w:val="single" w:sz="4" w:space="0" w:color="000000"/>
              <w:bottom w:val="single" w:sz="4" w:space="0" w:color="000000"/>
            </w:tcBorders>
            <w:shd w:val="clear" w:color="auto" w:fill="auto"/>
          </w:tcPr>
          <w:p w14:paraId="36070262"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5F32E16"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D3BDC95" w14:textId="77777777" w:rsidR="00220D91" w:rsidRPr="00F7052E" w:rsidRDefault="00220D91" w:rsidP="00051EBE">
            <w:pPr>
              <w:snapToGrid w:val="0"/>
              <w:rPr>
                <w:rFonts w:ascii="Cambria" w:hAnsi="Cambria"/>
              </w:rPr>
            </w:pPr>
          </w:p>
        </w:tc>
      </w:tr>
      <w:tr w:rsidR="00220D91" w:rsidRPr="00F7052E" w14:paraId="0E67B64E" w14:textId="77777777" w:rsidTr="00051EBE">
        <w:trPr>
          <w:trHeight w:val="170"/>
        </w:trPr>
        <w:tc>
          <w:tcPr>
            <w:tcW w:w="1978" w:type="dxa"/>
            <w:tcBorders>
              <w:top w:val="single" w:sz="4" w:space="0" w:color="000000"/>
              <w:left w:val="single" w:sz="4" w:space="0" w:color="000000"/>
              <w:bottom w:val="single" w:sz="4" w:space="0" w:color="000000"/>
            </w:tcBorders>
            <w:shd w:val="clear" w:color="auto" w:fill="auto"/>
          </w:tcPr>
          <w:p w14:paraId="76CB8B04"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79A110C9"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330DE46F"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37014214"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650C53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3ABBC68" w14:textId="77777777" w:rsidR="00220D91" w:rsidRPr="00F7052E" w:rsidRDefault="00220D91" w:rsidP="00051EBE">
            <w:pPr>
              <w:snapToGrid w:val="0"/>
              <w:rPr>
                <w:rFonts w:ascii="Cambria" w:hAnsi="Cambria"/>
              </w:rPr>
            </w:pPr>
          </w:p>
        </w:tc>
      </w:tr>
      <w:tr w:rsidR="00220D91" w:rsidRPr="00F7052E" w14:paraId="00828CC9" w14:textId="77777777" w:rsidTr="00051EBE">
        <w:trPr>
          <w:trHeight w:val="206"/>
        </w:trPr>
        <w:tc>
          <w:tcPr>
            <w:tcW w:w="1978" w:type="dxa"/>
            <w:tcBorders>
              <w:top w:val="single" w:sz="4" w:space="0" w:color="000000"/>
              <w:left w:val="single" w:sz="4" w:space="0" w:color="000000"/>
              <w:bottom w:val="single" w:sz="4" w:space="0" w:color="000000"/>
            </w:tcBorders>
            <w:shd w:val="clear" w:color="auto" w:fill="auto"/>
          </w:tcPr>
          <w:p w14:paraId="3BC97D9E"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3BE4E17A"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6AADF4F"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7445B94E"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31E2DCD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73F3FE1" w14:textId="77777777" w:rsidR="00220D91" w:rsidRPr="00F7052E" w:rsidRDefault="00220D91" w:rsidP="00051EBE">
            <w:pPr>
              <w:snapToGrid w:val="0"/>
              <w:rPr>
                <w:rFonts w:ascii="Cambria" w:hAnsi="Cambria"/>
              </w:rPr>
            </w:pPr>
          </w:p>
        </w:tc>
      </w:tr>
      <w:tr w:rsidR="00220D91" w:rsidRPr="00F7052E" w14:paraId="09F8EFF3"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2B5F99AB"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D96F3C4"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73125F7C"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22E5FFDD"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6C957B0D"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D9EA3A6" w14:textId="77777777" w:rsidR="00220D91" w:rsidRPr="00F7052E" w:rsidRDefault="00220D91" w:rsidP="00051EBE">
            <w:pPr>
              <w:snapToGrid w:val="0"/>
              <w:rPr>
                <w:rFonts w:ascii="Cambria" w:hAnsi="Cambria"/>
              </w:rPr>
            </w:pPr>
          </w:p>
        </w:tc>
      </w:tr>
      <w:tr w:rsidR="00220D91" w:rsidRPr="00F7052E" w14:paraId="4C4B91AC"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2E19EC2F"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338695AD"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4D28D614"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32A99B01"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2FAC31C2"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BFDA262" w14:textId="77777777" w:rsidR="00220D91" w:rsidRPr="00F7052E" w:rsidRDefault="00220D91" w:rsidP="00051EBE">
            <w:pPr>
              <w:snapToGrid w:val="0"/>
              <w:rPr>
                <w:rFonts w:ascii="Cambria" w:hAnsi="Cambria"/>
              </w:rPr>
            </w:pPr>
          </w:p>
        </w:tc>
      </w:tr>
    </w:tbl>
    <w:p w14:paraId="0A2047EF" w14:textId="77777777" w:rsidR="00220D91" w:rsidRDefault="00220D91" w:rsidP="00220D91">
      <w:pPr>
        <w:rPr>
          <w:rFonts w:ascii="Cambria" w:hAnsi="Cambria"/>
          <w:sz w:val="14"/>
          <w:szCs w:val="14"/>
        </w:rPr>
      </w:pPr>
    </w:p>
    <w:p w14:paraId="13744424" w14:textId="77777777" w:rsidR="00475EA7" w:rsidRDefault="00475EA7" w:rsidP="00220D91">
      <w:pPr>
        <w:rPr>
          <w:rFonts w:ascii="Cambria" w:hAnsi="Cambria"/>
          <w:sz w:val="14"/>
          <w:szCs w:val="14"/>
        </w:rPr>
      </w:pPr>
    </w:p>
    <w:p w14:paraId="6E66C1E9" w14:textId="77777777" w:rsidR="002733FB" w:rsidRDefault="002733FB" w:rsidP="00220D91">
      <w:pPr>
        <w:rPr>
          <w:rFonts w:ascii="Cambria" w:hAnsi="Cambria"/>
          <w:sz w:val="14"/>
          <w:szCs w:val="14"/>
        </w:rPr>
      </w:pPr>
    </w:p>
    <w:p w14:paraId="772A079E" w14:textId="77777777"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firstRow="0" w:lastRow="0" w:firstColumn="0" w:lastColumn="0" w:noHBand="0" w:noVBand="0"/>
      </w:tblPr>
      <w:tblGrid>
        <w:gridCol w:w="2129"/>
        <w:gridCol w:w="1702"/>
        <w:gridCol w:w="2265"/>
        <w:gridCol w:w="2551"/>
        <w:gridCol w:w="2157"/>
      </w:tblGrid>
      <w:tr w:rsidR="00220D91" w:rsidRPr="00F7052E" w14:paraId="3AB3ADA8" w14:textId="77777777" w:rsidTr="00051EBE">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27341E5" w14:textId="77777777" w:rsidR="00220D91" w:rsidRPr="00F7052E" w:rsidRDefault="00220D91" w:rsidP="00051EBE">
            <w:pPr>
              <w:rPr>
                <w:rFonts w:ascii="Cambria" w:hAnsi="Cambria"/>
              </w:rPr>
            </w:pPr>
            <w:r w:rsidRPr="00F7052E">
              <w:rPr>
                <w:rFonts w:ascii="Cambria" w:hAnsi="Cambria"/>
                <w:b/>
                <w:bCs/>
                <w:sz w:val="28"/>
                <w:szCs w:val="28"/>
              </w:rPr>
              <w:lastRenderedPageBreak/>
              <w:t xml:space="preserve">5.1.5 Lectures Delivered in Summer/ Winter Schools, Refresher courses, Symposia, Conference </w:t>
            </w:r>
          </w:p>
        </w:tc>
      </w:tr>
      <w:tr w:rsidR="00220D91" w:rsidRPr="00F7052E" w14:paraId="0987DAA9" w14:textId="77777777" w:rsidTr="00051EBE">
        <w:trPr>
          <w:trHeight w:val="445"/>
        </w:trPr>
        <w:tc>
          <w:tcPr>
            <w:tcW w:w="2129" w:type="dxa"/>
            <w:tcBorders>
              <w:top w:val="single" w:sz="4" w:space="0" w:color="000000"/>
              <w:left w:val="single" w:sz="4" w:space="0" w:color="000000"/>
              <w:bottom w:val="single" w:sz="4" w:space="0" w:color="000000"/>
            </w:tcBorders>
            <w:shd w:val="clear" w:color="auto" w:fill="auto"/>
          </w:tcPr>
          <w:p w14:paraId="1A19DA1A" w14:textId="77777777" w:rsidR="00220D91" w:rsidRPr="00F7052E" w:rsidRDefault="00220D91" w:rsidP="00051EBE">
            <w:pPr>
              <w:rPr>
                <w:rFonts w:ascii="Cambria" w:hAnsi="Cambria"/>
              </w:rPr>
            </w:pPr>
            <w:r w:rsidRPr="00F7052E">
              <w:rPr>
                <w:rFonts w:ascii="Cambria" w:hAnsi="Cambria"/>
                <w:b/>
                <w:bCs/>
              </w:rPr>
              <w:t>Program name</w:t>
            </w:r>
          </w:p>
        </w:tc>
        <w:tc>
          <w:tcPr>
            <w:tcW w:w="1702" w:type="dxa"/>
            <w:tcBorders>
              <w:top w:val="single" w:sz="4" w:space="0" w:color="000000"/>
              <w:left w:val="single" w:sz="4" w:space="0" w:color="000000"/>
              <w:bottom w:val="single" w:sz="4" w:space="0" w:color="000000"/>
            </w:tcBorders>
            <w:shd w:val="clear" w:color="auto" w:fill="auto"/>
          </w:tcPr>
          <w:p w14:paraId="6CD0E9A4" w14:textId="77777777" w:rsidR="00220D91" w:rsidRPr="00F7052E" w:rsidRDefault="00220D91" w:rsidP="00051EBE">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14:paraId="25A01C62" w14:textId="77777777" w:rsidR="00220D91" w:rsidRPr="00F7052E" w:rsidRDefault="00220D91" w:rsidP="00051EBE">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14:paraId="0A6DB359"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860558"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27411627" w14:textId="77777777" w:rsidTr="00051EBE">
        <w:trPr>
          <w:trHeight w:val="233"/>
        </w:trPr>
        <w:tc>
          <w:tcPr>
            <w:tcW w:w="2129" w:type="dxa"/>
            <w:tcBorders>
              <w:top w:val="single" w:sz="4" w:space="0" w:color="000000"/>
              <w:left w:val="single" w:sz="4" w:space="0" w:color="000000"/>
              <w:bottom w:val="single" w:sz="4" w:space="0" w:color="000000"/>
            </w:tcBorders>
            <w:shd w:val="clear" w:color="auto" w:fill="auto"/>
          </w:tcPr>
          <w:p w14:paraId="3BDC4921" w14:textId="77777777" w:rsidR="00220D91" w:rsidRPr="00F7052E" w:rsidRDefault="00220D91" w:rsidP="00051EBE">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14:paraId="0CEE58A0" w14:textId="77777777" w:rsidR="00220D91" w:rsidRPr="00F7052E" w:rsidRDefault="00220D91" w:rsidP="00051EBE">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14:paraId="2ECA993D" w14:textId="77777777" w:rsidR="00220D91" w:rsidRPr="00F7052E" w:rsidRDefault="00220D91" w:rsidP="00051EBE">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14:paraId="2D658BF5"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BB704D4" w14:textId="77777777" w:rsidR="00220D91" w:rsidRPr="00F7052E" w:rsidRDefault="00220D91" w:rsidP="00051EBE">
            <w:pPr>
              <w:snapToGrid w:val="0"/>
              <w:rPr>
                <w:rFonts w:ascii="Cambria" w:hAnsi="Cambria"/>
              </w:rPr>
            </w:pPr>
          </w:p>
        </w:tc>
      </w:tr>
      <w:tr w:rsidR="00220D91" w:rsidRPr="00F7052E" w14:paraId="57D7D66D" w14:textId="77777777" w:rsidTr="00051EBE">
        <w:trPr>
          <w:trHeight w:val="206"/>
        </w:trPr>
        <w:tc>
          <w:tcPr>
            <w:tcW w:w="2129" w:type="dxa"/>
            <w:tcBorders>
              <w:top w:val="single" w:sz="4" w:space="0" w:color="000000"/>
              <w:left w:val="single" w:sz="4" w:space="0" w:color="000000"/>
              <w:bottom w:val="single" w:sz="4" w:space="0" w:color="000000"/>
            </w:tcBorders>
            <w:shd w:val="clear" w:color="auto" w:fill="auto"/>
          </w:tcPr>
          <w:p w14:paraId="06FBA78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F573D0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0CC7AC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4F8FD4BA"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BE0BDA2" w14:textId="77777777" w:rsidR="00220D91" w:rsidRPr="00F7052E" w:rsidRDefault="00220D91" w:rsidP="00051EBE">
            <w:pPr>
              <w:snapToGrid w:val="0"/>
              <w:rPr>
                <w:rFonts w:ascii="Cambria" w:hAnsi="Cambria"/>
              </w:rPr>
            </w:pPr>
          </w:p>
        </w:tc>
      </w:tr>
      <w:tr w:rsidR="00220D91" w:rsidRPr="00F7052E" w14:paraId="248224C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E4A06FE"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48FAE74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C86B687"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371533E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617F7" w14:textId="77777777" w:rsidR="00220D91" w:rsidRPr="00F7052E" w:rsidRDefault="00220D91" w:rsidP="00051EBE">
            <w:pPr>
              <w:snapToGrid w:val="0"/>
              <w:rPr>
                <w:rFonts w:ascii="Cambria" w:hAnsi="Cambria"/>
              </w:rPr>
            </w:pPr>
          </w:p>
        </w:tc>
      </w:tr>
      <w:tr w:rsidR="00220D91" w:rsidRPr="00F7052E" w14:paraId="58F505B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2FCA2CD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A278E5E"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A8DB0E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08C9227B"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73C8CDF" w14:textId="77777777" w:rsidR="00220D91" w:rsidRPr="00F7052E" w:rsidRDefault="00220D91" w:rsidP="00051EBE">
            <w:pPr>
              <w:snapToGrid w:val="0"/>
              <w:rPr>
                <w:rFonts w:ascii="Cambria" w:hAnsi="Cambria"/>
              </w:rPr>
            </w:pPr>
          </w:p>
        </w:tc>
      </w:tr>
      <w:tr w:rsidR="00220D91" w:rsidRPr="00F7052E" w14:paraId="20EB798E"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4AE98BAF"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A08D9D"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3665C675"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97B4B3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A029A70" w14:textId="77777777" w:rsidR="00220D91" w:rsidRPr="00F7052E" w:rsidRDefault="00220D91" w:rsidP="00051EBE">
            <w:pPr>
              <w:snapToGrid w:val="0"/>
              <w:rPr>
                <w:rFonts w:ascii="Cambria" w:hAnsi="Cambria"/>
              </w:rPr>
            </w:pPr>
          </w:p>
        </w:tc>
      </w:tr>
      <w:tr w:rsidR="00220D91" w:rsidRPr="00F7052E" w14:paraId="747701F9"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4A2FF47"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27ED3A"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22C4D13E"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39C0512"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B83AB" w14:textId="77777777" w:rsidR="00220D91" w:rsidRPr="00F7052E" w:rsidRDefault="00220D91" w:rsidP="00051EBE">
            <w:pPr>
              <w:snapToGrid w:val="0"/>
              <w:rPr>
                <w:rFonts w:ascii="Cambria" w:hAnsi="Cambria"/>
              </w:rPr>
            </w:pPr>
          </w:p>
        </w:tc>
      </w:tr>
    </w:tbl>
    <w:p w14:paraId="149398E8" w14:textId="77777777" w:rsidR="00220D91" w:rsidRPr="00F7052E" w:rsidRDefault="00220D91" w:rsidP="00220D91">
      <w:pPr>
        <w:rPr>
          <w:rFonts w:ascii="Cambria" w:hAnsi="Cambria"/>
          <w:sz w:val="16"/>
          <w:szCs w:val="16"/>
        </w:rPr>
      </w:pPr>
    </w:p>
    <w:p w14:paraId="7D5DC209" w14:textId="77777777" w:rsidR="00220D91" w:rsidRPr="00F7052E" w:rsidRDefault="00220D91" w:rsidP="00BC56DE">
      <w:pPr>
        <w:ind w:right="-874"/>
        <w:jc w:val="both"/>
        <w:rPr>
          <w:rFonts w:ascii="Cambria" w:hAnsi="Cambria"/>
        </w:rPr>
      </w:pPr>
      <w:r w:rsidRPr="00F7052E">
        <w:rPr>
          <w:rFonts w:ascii="Cambria" w:hAnsi="Cambria"/>
        </w:rPr>
        <w:t xml:space="preserve">* Relevant document can be self-certified with list of lectures delivered along with date and name of Institution </w:t>
      </w:r>
      <w:proofErr w:type="gramStart"/>
      <w:r w:rsidRPr="00F7052E">
        <w:rPr>
          <w:rFonts w:ascii="Cambria" w:hAnsi="Cambria"/>
        </w:rPr>
        <w:t>where</w:t>
      </w:r>
      <w:proofErr w:type="gramEnd"/>
      <w:r w:rsidRPr="00F7052E">
        <w:rPr>
          <w:rFonts w:ascii="Cambria" w:hAnsi="Cambria"/>
        </w:rPr>
        <w:t xml:space="preserve"> delivered</w:t>
      </w:r>
    </w:p>
    <w:p w14:paraId="10E9D799" w14:textId="77777777" w:rsidR="00220D91" w:rsidRPr="00F7052E" w:rsidRDefault="00220D91" w:rsidP="00220D91">
      <w:pPr>
        <w:rPr>
          <w:rFonts w:ascii="Cambria" w:hAnsi="Cambria"/>
          <w:b/>
          <w:sz w:val="16"/>
          <w:szCs w:val="16"/>
        </w:rPr>
      </w:pPr>
    </w:p>
    <w:tbl>
      <w:tblPr>
        <w:tblW w:w="10806" w:type="dxa"/>
        <w:tblInd w:w="-95" w:type="dxa"/>
        <w:tblLayout w:type="fixed"/>
        <w:tblLook w:val="0000" w:firstRow="0" w:lastRow="0" w:firstColumn="0" w:lastColumn="0" w:noHBand="0" w:noVBand="0"/>
      </w:tblPr>
      <w:tblGrid>
        <w:gridCol w:w="2739"/>
        <w:gridCol w:w="2126"/>
        <w:gridCol w:w="1224"/>
        <w:gridCol w:w="787"/>
        <w:gridCol w:w="2492"/>
        <w:gridCol w:w="1438"/>
      </w:tblGrid>
      <w:tr w:rsidR="00220D91" w:rsidRPr="00F7052E" w14:paraId="13F96B9C" w14:textId="77777777" w:rsidTr="0027377D">
        <w:trPr>
          <w:trHeight w:val="443"/>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00B3AA" w14:textId="704AE8A6" w:rsidR="00220D91" w:rsidRPr="00F7052E" w:rsidRDefault="00052F68" w:rsidP="00446B9E">
            <w:pPr>
              <w:spacing w:before="120" w:after="120"/>
              <w:ind w:left="864" w:hanging="864"/>
              <w:rPr>
                <w:rFonts w:ascii="Cambria" w:hAnsi="Cambria"/>
              </w:rPr>
            </w:pPr>
            <w:r w:rsidRPr="00F7052E">
              <w:rPr>
                <w:rFonts w:ascii="Cambria" w:hAnsi="Cambria"/>
                <w:b/>
                <w:bCs/>
                <w:sz w:val="28"/>
                <w:szCs w:val="28"/>
              </w:rPr>
              <w:t>5.1.6 Seminar</w:t>
            </w:r>
            <w:r w:rsidR="00220D91" w:rsidRPr="00F7052E">
              <w:rPr>
                <w:rFonts w:ascii="Cambria" w:hAnsi="Cambria"/>
                <w:b/>
                <w:bCs/>
                <w:sz w:val="28"/>
                <w:szCs w:val="28"/>
              </w:rPr>
              <w:t xml:space="preserve"> / Symposium organized as Chairman/Organizing Secretary/ Convener </w:t>
            </w:r>
          </w:p>
        </w:tc>
      </w:tr>
      <w:tr w:rsidR="00220D91" w:rsidRPr="00F7052E" w14:paraId="2A03C7CE" w14:textId="77777777" w:rsidTr="0027377D">
        <w:trPr>
          <w:trHeight w:val="683"/>
        </w:trPr>
        <w:tc>
          <w:tcPr>
            <w:tcW w:w="2739" w:type="dxa"/>
            <w:tcBorders>
              <w:top w:val="single" w:sz="4" w:space="0" w:color="000000"/>
              <w:left w:val="single" w:sz="4" w:space="0" w:color="000000"/>
              <w:bottom w:val="single" w:sz="4" w:space="0" w:color="000000"/>
            </w:tcBorders>
            <w:shd w:val="clear" w:color="auto" w:fill="auto"/>
            <w:vAlign w:val="center"/>
          </w:tcPr>
          <w:p w14:paraId="62A1F40C" w14:textId="77777777" w:rsidR="00220D91" w:rsidRPr="00F7052E" w:rsidRDefault="00220D91" w:rsidP="00446B9E">
            <w:pPr>
              <w:spacing w:after="0"/>
              <w:jc w:val="center"/>
              <w:rPr>
                <w:rFonts w:ascii="Cambria" w:hAnsi="Cambria"/>
              </w:rPr>
            </w:pPr>
            <w:r w:rsidRPr="00F7052E">
              <w:rPr>
                <w:rFonts w:ascii="Cambria" w:hAnsi="Cambria"/>
                <w:b/>
                <w:bCs/>
              </w:rPr>
              <w:t>Name of Seminar / Symposium</w:t>
            </w:r>
          </w:p>
          <w:p w14:paraId="7A1C48EC" w14:textId="77777777"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tcBorders>
              <w:top w:val="single" w:sz="4" w:space="0" w:color="000000"/>
              <w:left w:val="single" w:sz="4" w:space="0" w:color="000000"/>
              <w:bottom w:val="single" w:sz="4" w:space="0" w:color="000000"/>
            </w:tcBorders>
            <w:shd w:val="clear" w:color="auto" w:fill="auto"/>
            <w:vAlign w:val="center"/>
          </w:tcPr>
          <w:p w14:paraId="2A267A66" w14:textId="77777777" w:rsidR="00220D91" w:rsidRPr="00F7052E" w:rsidRDefault="00220D91" w:rsidP="00446B9E">
            <w:pPr>
              <w:jc w:val="center"/>
              <w:rPr>
                <w:rFonts w:ascii="Cambria" w:hAnsi="Cambria"/>
              </w:rPr>
            </w:pPr>
            <w:r w:rsidRPr="00F7052E">
              <w:rPr>
                <w:rFonts w:ascii="Cambria" w:hAnsi="Cambria"/>
                <w:b/>
                <w:bCs/>
              </w:rPr>
              <w:t>Sponsoring agency</w:t>
            </w:r>
          </w:p>
          <w:p w14:paraId="21326DDA" w14:textId="77777777"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14:paraId="26AD1306" w14:textId="77777777" w:rsidR="00220D91" w:rsidRPr="00F7052E" w:rsidRDefault="00220D91" w:rsidP="00446B9E">
            <w:pPr>
              <w:jc w:val="center"/>
              <w:rPr>
                <w:rFonts w:ascii="Cambria" w:hAnsi="Cambria"/>
              </w:rPr>
            </w:pPr>
            <w:r w:rsidRPr="00F7052E">
              <w:rPr>
                <w:rFonts w:ascii="Cambria" w:hAnsi="Cambria"/>
                <w:b/>
                <w:bCs/>
              </w:rPr>
              <w:t>Role of applicant</w:t>
            </w:r>
          </w:p>
        </w:tc>
        <w:tc>
          <w:tcPr>
            <w:tcW w:w="787" w:type="dxa"/>
            <w:tcBorders>
              <w:top w:val="single" w:sz="4" w:space="0" w:color="000000"/>
              <w:left w:val="single" w:sz="4" w:space="0" w:color="000000"/>
              <w:bottom w:val="single" w:sz="4" w:space="0" w:color="000000"/>
            </w:tcBorders>
            <w:shd w:val="clear" w:color="auto" w:fill="auto"/>
            <w:vAlign w:val="center"/>
          </w:tcPr>
          <w:p w14:paraId="58BF83F3" w14:textId="77777777" w:rsidR="00220D91" w:rsidRPr="00F7052E" w:rsidRDefault="00220D91" w:rsidP="00446B9E">
            <w:pPr>
              <w:jc w:val="center"/>
              <w:rPr>
                <w:rFonts w:ascii="Cambria" w:hAnsi="Cambria"/>
              </w:rPr>
            </w:pPr>
            <w:r w:rsidRPr="00F7052E">
              <w:rPr>
                <w:rFonts w:ascii="Cambria" w:hAnsi="Cambria"/>
                <w:b/>
                <w:bCs/>
              </w:rPr>
              <w:t>Year</w:t>
            </w:r>
          </w:p>
        </w:tc>
        <w:tc>
          <w:tcPr>
            <w:tcW w:w="2492" w:type="dxa"/>
            <w:tcBorders>
              <w:top w:val="single" w:sz="4" w:space="0" w:color="000000"/>
              <w:left w:val="single" w:sz="4" w:space="0" w:color="000000"/>
              <w:bottom w:val="single" w:sz="4" w:space="0" w:color="000000"/>
            </w:tcBorders>
            <w:shd w:val="clear" w:color="auto" w:fill="auto"/>
            <w:vAlign w:val="center"/>
          </w:tcPr>
          <w:p w14:paraId="4635F90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CBF9"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382C0" w14:textId="77777777" w:rsidTr="0027377D">
        <w:trPr>
          <w:trHeight w:val="161"/>
        </w:trPr>
        <w:tc>
          <w:tcPr>
            <w:tcW w:w="2739" w:type="dxa"/>
            <w:tcBorders>
              <w:top w:val="single" w:sz="4" w:space="0" w:color="000000"/>
              <w:left w:val="single" w:sz="4" w:space="0" w:color="000000"/>
              <w:bottom w:val="single" w:sz="4" w:space="0" w:color="000000"/>
            </w:tcBorders>
            <w:shd w:val="clear" w:color="auto" w:fill="auto"/>
          </w:tcPr>
          <w:p w14:paraId="6E14F416" w14:textId="77777777"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34E4F06C" w14:textId="77777777" w:rsidR="00220D91" w:rsidRPr="00F7052E" w:rsidRDefault="00220D91" w:rsidP="00051EBE">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14:paraId="4DE81F99" w14:textId="77777777" w:rsidR="00220D91" w:rsidRPr="00F7052E" w:rsidRDefault="00220D91" w:rsidP="00051EBE">
            <w:pPr>
              <w:snapToGrid w:val="0"/>
              <w:rPr>
                <w:rFonts w:ascii="Cambria" w:hAnsi="Cambria"/>
                <w:b/>
                <w:bCs/>
              </w:rPr>
            </w:pPr>
          </w:p>
        </w:tc>
        <w:tc>
          <w:tcPr>
            <w:tcW w:w="787" w:type="dxa"/>
            <w:tcBorders>
              <w:top w:val="single" w:sz="4" w:space="0" w:color="000000"/>
              <w:left w:val="single" w:sz="4" w:space="0" w:color="000000"/>
              <w:bottom w:val="single" w:sz="4" w:space="0" w:color="000000"/>
            </w:tcBorders>
            <w:shd w:val="clear" w:color="auto" w:fill="auto"/>
          </w:tcPr>
          <w:p w14:paraId="5D110B8B"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71F4C0F7"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59BAC08" w14:textId="77777777" w:rsidR="00220D91" w:rsidRPr="00F7052E" w:rsidRDefault="00220D91" w:rsidP="00051EBE">
            <w:pPr>
              <w:snapToGrid w:val="0"/>
              <w:rPr>
                <w:rFonts w:ascii="Cambria" w:hAnsi="Cambria"/>
              </w:rPr>
            </w:pPr>
          </w:p>
        </w:tc>
      </w:tr>
      <w:tr w:rsidR="00220D91" w:rsidRPr="00F7052E" w14:paraId="6C482398"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7D5BE367"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92FD696"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4B480F2F"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267B5DFC"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65D15334"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A71D6BF" w14:textId="77777777" w:rsidR="00220D91" w:rsidRPr="00F7052E" w:rsidRDefault="00220D91" w:rsidP="00051EBE">
            <w:pPr>
              <w:snapToGrid w:val="0"/>
              <w:rPr>
                <w:rFonts w:ascii="Cambria" w:hAnsi="Cambria"/>
              </w:rPr>
            </w:pPr>
          </w:p>
        </w:tc>
      </w:tr>
      <w:tr w:rsidR="00220D91" w:rsidRPr="00F7052E" w14:paraId="19DCA150"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268A5FA1"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5835C1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3B6F8A9C"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4125505F"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4F893436"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DA4E471" w14:textId="77777777" w:rsidR="00220D91" w:rsidRPr="00F7052E" w:rsidRDefault="00220D91" w:rsidP="00051EBE">
            <w:pPr>
              <w:snapToGrid w:val="0"/>
              <w:rPr>
                <w:rFonts w:ascii="Cambria" w:hAnsi="Cambria"/>
              </w:rPr>
            </w:pPr>
          </w:p>
        </w:tc>
      </w:tr>
      <w:tr w:rsidR="00220D91" w:rsidRPr="00F7052E" w14:paraId="41A5DC89"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402540DF"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7036777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7490E803"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7621C3AE"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085CEF83"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05D2D75" w14:textId="77777777" w:rsidR="00220D91" w:rsidRPr="00F7052E" w:rsidRDefault="00220D91" w:rsidP="00051EBE">
            <w:pPr>
              <w:snapToGrid w:val="0"/>
              <w:rPr>
                <w:rFonts w:ascii="Cambria" w:hAnsi="Cambria"/>
              </w:rPr>
            </w:pPr>
          </w:p>
        </w:tc>
      </w:tr>
    </w:tbl>
    <w:p w14:paraId="130A5781" w14:textId="77777777" w:rsidR="00220D91" w:rsidRPr="00F7052E" w:rsidRDefault="00220D91" w:rsidP="00220D91">
      <w:pPr>
        <w:rPr>
          <w:rFonts w:ascii="Cambria" w:hAnsi="Cambria"/>
          <w:b/>
          <w:sz w:val="16"/>
          <w:szCs w:val="16"/>
        </w:rPr>
      </w:pPr>
    </w:p>
    <w:tbl>
      <w:tblPr>
        <w:tblW w:w="0" w:type="auto"/>
        <w:tblInd w:w="-15" w:type="dxa"/>
        <w:tblLayout w:type="fixed"/>
        <w:tblLook w:val="0000" w:firstRow="0" w:lastRow="0" w:firstColumn="0" w:lastColumn="0" w:noHBand="0" w:noVBand="0"/>
      </w:tblPr>
      <w:tblGrid>
        <w:gridCol w:w="4219"/>
        <w:gridCol w:w="2268"/>
        <w:gridCol w:w="2552"/>
        <w:gridCol w:w="1687"/>
      </w:tblGrid>
      <w:tr w:rsidR="00220D91" w:rsidRPr="00F7052E" w14:paraId="33EA41ED" w14:textId="77777777" w:rsidTr="00446B9E">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CB9A47" w14:textId="77777777" w:rsidR="00220D91" w:rsidRPr="00F7052E" w:rsidRDefault="00220D91" w:rsidP="00446B9E">
            <w:pPr>
              <w:widowControl w:val="0"/>
              <w:autoSpaceDE w:val="0"/>
              <w:spacing w:after="0" w:line="240" w:lineRule="auto"/>
              <w:ind w:left="851" w:hanging="851"/>
              <w:rPr>
                <w:rFonts w:ascii="Cambria" w:hAnsi="Cambria"/>
              </w:rPr>
            </w:pPr>
            <w:r w:rsidRPr="00F7052E">
              <w:rPr>
                <w:rFonts w:ascii="Cambria" w:hAnsi="Cambria"/>
                <w:b/>
                <w:bCs/>
                <w:sz w:val="28"/>
                <w:szCs w:val="28"/>
                <w:lang w:val="en-US"/>
              </w:rPr>
              <w:t>5.1.7  Innovation in Teaching</w:t>
            </w:r>
          </w:p>
        </w:tc>
      </w:tr>
      <w:tr w:rsidR="00220D91" w:rsidRPr="00F7052E" w14:paraId="0823B0DA" w14:textId="77777777" w:rsidTr="00446B9E">
        <w:tc>
          <w:tcPr>
            <w:tcW w:w="4219" w:type="dxa"/>
            <w:tcBorders>
              <w:top w:val="single" w:sz="4" w:space="0" w:color="000000"/>
              <w:left w:val="single" w:sz="4" w:space="0" w:color="000000"/>
              <w:bottom w:val="single" w:sz="4" w:space="0" w:color="000000"/>
            </w:tcBorders>
            <w:shd w:val="clear" w:color="auto" w:fill="auto"/>
            <w:vAlign w:val="center"/>
          </w:tcPr>
          <w:p w14:paraId="3CEFFA6A" w14:textId="77777777" w:rsidR="00220D91" w:rsidRPr="00F7052E" w:rsidRDefault="00220D91" w:rsidP="00446B9E">
            <w:pPr>
              <w:jc w:val="center"/>
              <w:rPr>
                <w:rFonts w:ascii="Cambria" w:hAnsi="Cambria"/>
              </w:rPr>
            </w:pPr>
            <w:r w:rsidRPr="00F7052E">
              <w:rPr>
                <w:rFonts w:ascii="Cambria" w:hAnsi="Cambria"/>
                <w:b/>
                <w:bCs/>
              </w:rPr>
              <w:t>Type of Activity</w:t>
            </w:r>
          </w:p>
          <w:p w14:paraId="5D667BC3" w14:textId="77777777"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tcBorders>
              <w:top w:val="single" w:sz="4" w:space="0" w:color="000000"/>
              <w:left w:val="single" w:sz="4" w:space="0" w:color="000000"/>
              <w:bottom w:val="single" w:sz="4" w:space="0" w:color="000000"/>
            </w:tcBorders>
            <w:shd w:val="clear" w:color="auto" w:fill="auto"/>
            <w:vAlign w:val="center"/>
          </w:tcPr>
          <w:p w14:paraId="3FA6DE14" w14:textId="77777777"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tcBorders>
              <w:top w:val="single" w:sz="4" w:space="0" w:color="000000"/>
              <w:left w:val="single" w:sz="4" w:space="0" w:color="000000"/>
              <w:bottom w:val="single" w:sz="4" w:space="0" w:color="000000"/>
            </w:tcBorders>
            <w:shd w:val="clear" w:color="auto" w:fill="auto"/>
            <w:vAlign w:val="center"/>
          </w:tcPr>
          <w:p w14:paraId="7FA270DD"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D90E"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225B983C"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5C44489A" w14:textId="77777777" w:rsidR="00220D91" w:rsidRPr="00F7052E" w:rsidRDefault="00220D91" w:rsidP="00051EBE">
            <w:pPr>
              <w:snapToGrid w:val="0"/>
              <w:rPr>
                <w:rFonts w:ascii="Cambria" w:hAnsi="Cambria"/>
                <w:b/>
                <w:bCs/>
                <w:sz w:val="28"/>
                <w:szCs w:val="28"/>
              </w:rPr>
            </w:pPr>
          </w:p>
        </w:tc>
        <w:tc>
          <w:tcPr>
            <w:tcW w:w="2268" w:type="dxa"/>
            <w:tcBorders>
              <w:top w:val="single" w:sz="4" w:space="0" w:color="000000"/>
              <w:left w:val="single" w:sz="4" w:space="0" w:color="000000"/>
              <w:bottom w:val="single" w:sz="4" w:space="0" w:color="000000"/>
            </w:tcBorders>
            <w:shd w:val="clear" w:color="auto" w:fill="auto"/>
          </w:tcPr>
          <w:p w14:paraId="42A218A2" w14:textId="77777777" w:rsidR="00220D91" w:rsidRPr="00F7052E" w:rsidRDefault="00220D91" w:rsidP="00051EBE">
            <w:pPr>
              <w:snapToGrid w:val="0"/>
              <w:rPr>
                <w:rFonts w:ascii="Cambria" w:hAnsi="Cambria"/>
                <w:b/>
                <w:bCs/>
                <w:sz w:val="28"/>
                <w:szCs w:val="28"/>
              </w:rPr>
            </w:pPr>
          </w:p>
        </w:tc>
        <w:tc>
          <w:tcPr>
            <w:tcW w:w="2552" w:type="dxa"/>
            <w:tcBorders>
              <w:top w:val="single" w:sz="4" w:space="0" w:color="000000"/>
              <w:left w:val="single" w:sz="4" w:space="0" w:color="000000"/>
              <w:bottom w:val="single" w:sz="4" w:space="0" w:color="000000"/>
            </w:tcBorders>
            <w:shd w:val="clear" w:color="auto" w:fill="auto"/>
          </w:tcPr>
          <w:p w14:paraId="5F97CCC6" w14:textId="77777777" w:rsidR="00220D91" w:rsidRPr="00F7052E" w:rsidRDefault="00220D91" w:rsidP="00051EBE">
            <w:pPr>
              <w:snapToGrid w:val="0"/>
              <w:rPr>
                <w:rFonts w:ascii="Cambria" w:hAnsi="Cambria"/>
                <w:b/>
                <w:bCs/>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D97C489" w14:textId="77777777" w:rsidR="00220D91" w:rsidRPr="00F7052E" w:rsidRDefault="00220D91" w:rsidP="00051EBE">
            <w:pPr>
              <w:snapToGrid w:val="0"/>
              <w:rPr>
                <w:rFonts w:ascii="Cambria" w:hAnsi="Cambria"/>
                <w:sz w:val="28"/>
                <w:szCs w:val="28"/>
              </w:rPr>
            </w:pPr>
          </w:p>
        </w:tc>
      </w:tr>
      <w:tr w:rsidR="00220D91" w:rsidRPr="00F7052E" w14:paraId="20072C27"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2EEBEED2"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2C35AA88"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21DBFEBF"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FC8A8FA" w14:textId="77777777" w:rsidR="00220D91" w:rsidRPr="00F7052E" w:rsidRDefault="00220D91" w:rsidP="00051EBE">
            <w:pPr>
              <w:snapToGrid w:val="0"/>
              <w:rPr>
                <w:rFonts w:ascii="Cambria" w:hAnsi="Cambria"/>
                <w:sz w:val="28"/>
                <w:szCs w:val="28"/>
              </w:rPr>
            </w:pPr>
          </w:p>
        </w:tc>
      </w:tr>
      <w:tr w:rsidR="00220D91" w:rsidRPr="00F7052E" w14:paraId="17E1A6C8"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4E35A9E3"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7BC33B82"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0BCEE676"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B6BF6A4" w14:textId="77777777" w:rsidR="00220D91" w:rsidRPr="00F7052E" w:rsidRDefault="00220D91" w:rsidP="00051EBE">
            <w:pPr>
              <w:snapToGrid w:val="0"/>
              <w:rPr>
                <w:rFonts w:ascii="Cambria" w:hAnsi="Cambria"/>
                <w:sz w:val="28"/>
                <w:szCs w:val="28"/>
              </w:rPr>
            </w:pPr>
          </w:p>
        </w:tc>
      </w:tr>
      <w:tr w:rsidR="00220D91" w:rsidRPr="00F7052E" w14:paraId="6D2C1950"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46C7F8C8"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009FFE5B"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14ED998A"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A280A9D" w14:textId="77777777" w:rsidR="00220D91" w:rsidRPr="00F7052E" w:rsidRDefault="00220D91" w:rsidP="00051EBE">
            <w:pPr>
              <w:snapToGrid w:val="0"/>
              <w:rPr>
                <w:rFonts w:ascii="Cambria" w:hAnsi="Cambria"/>
                <w:sz w:val="28"/>
                <w:szCs w:val="28"/>
              </w:rPr>
            </w:pPr>
          </w:p>
        </w:tc>
      </w:tr>
    </w:tbl>
    <w:p w14:paraId="4FD4066D" w14:textId="77777777" w:rsidR="00220D91" w:rsidRPr="00F7052E" w:rsidRDefault="00220D91" w:rsidP="00220D91">
      <w:pPr>
        <w:jc w:val="center"/>
        <w:rPr>
          <w:rFonts w:ascii="Cambria" w:hAnsi="Cambria"/>
        </w:rPr>
      </w:pPr>
      <w:r w:rsidRPr="00F7052E">
        <w:rPr>
          <w:rFonts w:ascii="Cambria" w:hAnsi="Cambria"/>
          <w:b/>
          <w:sz w:val="28"/>
          <w:szCs w:val="28"/>
        </w:rPr>
        <w:lastRenderedPageBreak/>
        <w:t>OR</w:t>
      </w:r>
    </w:p>
    <w:tbl>
      <w:tblPr>
        <w:tblW w:w="10962" w:type="dxa"/>
        <w:tblInd w:w="-15" w:type="dxa"/>
        <w:tblLayout w:type="fixed"/>
        <w:tblLook w:val="0000" w:firstRow="0" w:lastRow="0" w:firstColumn="0" w:lastColumn="0" w:noHBand="0" w:noVBand="0"/>
      </w:tblPr>
      <w:tblGrid>
        <w:gridCol w:w="2120"/>
        <w:gridCol w:w="267"/>
        <w:gridCol w:w="1151"/>
        <w:gridCol w:w="975"/>
        <w:gridCol w:w="792"/>
        <w:gridCol w:w="1032"/>
        <w:gridCol w:w="248"/>
        <w:gridCol w:w="16"/>
        <w:gridCol w:w="962"/>
        <w:gridCol w:w="1607"/>
        <w:gridCol w:w="16"/>
        <w:gridCol w:w="423"/>
        <w:gridCol w:w="1337"/>
        <w:gridCol w:w="16"/>
      </w:tblGrid>
      <w:tr w:rsidR="00220D91" w:rsidRPr="00F7052E" w14:paraId="7A1C9D68" w14:textId="77777777"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40760E3" w14:textId="089AA71E" w:rsidR="00220D91" w:rsidRPr="00F7052E" w:rsidRDefault="005E0984" w:rsidP="00446B9E">
            <w:pPr>
              <w:spacing w:before="120" w:after="120"/>
              <w:rPr>
                <w:rFonts w:ascii="Cambria" w:hAnsi="Cambria"/>
              </w:rPr>
            </w:pPr>
            <w:r w:rsidRPr="00F7052E">
              <w:rPr>
                <w:rFonts w:ascii="Cambria" w:hAnsi="Cambria"/>
                <w:b/>
                <w:bCs/>
                <w:sz w:val="28"/>
                <w:szCs w:val="28"/>
              </w:rPr>
              <w:t>5.1 Research</w:t>
            </w:r>
            <w:r w:rsidR="00220D91" w:rsidRPr="00F7052E">
              <w:rPr>
                <w:rFonts w:ascii="Cambria" w:hAnsi="Cambria"/>
                <w:b/>
                <w:bCs/>
                <w:sz w:val="28"/>
                <w:szCs w:val="28"/>
              </w:rPr>
              <w:t xml:space="preserve"> as Major Function</w:t>
            </w:r>
          </w:p>
        </w:tc>
      </w:tr>
      <w:tr w:rsidR="00220D91" w:rsidRPr="00F7052E" w14:paraId="5657F830" w14:textId="77777777"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6CFA0C8" w14:textId="77777777" w:rsidR="00220D91" w:rsidRPr="00F7052E" w:rsidRDefault="00220D91" w:rsidP="00446B9E">
            <w:pPr>
              <w:spacing w:before="120" w:after="120"/>
              <w:ind w:left="851" w:hanging="851"/>
              <w:rPr>
                <w:rFonts w:ascii="Cambria" w:hAnsi="Cambria"/>
              </w:rPr>
            </w:pPr>
            <w:r w:rsidRPr="00F7052E">
              <w:rPr>
                <w:rFonts w:ascii="Cambria" w:hAnsi="Cambria"/>
                <w:b/>
                <w:bCs/>
              </w:rPr>
              <w:t xml:space="preserve">5.1.1   Research Projects </w:t>
            </w:r>
          </w:p>
        </w:tc>
      </w:tr>
      <w:tr w:rsidR="00220D91" w:rsidRPr="00F7052E" w14:paraId="37405A95" w14:textId="77777777" w:rsidTr="002733FB">
        <w:trPr>
          <w:gridAfter w:val="1"/>
          <w:wAfter w:w="16" w:type="dxa"/>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14:paraId="07D939FC" w14:textId="77777777"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33922548" w14:textId="77777777"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824" w:type="dxa"/>
            <w:gridSpan w:val="2"/>
            <w:tcBorders>
              <w:top w:val="single" w:sz="4" w:space="0" w:color="000000"/>
              <w:left w:val="single" w:sz="4" w:space="0" w:color="000000"/>
              <w:bottom w:val="single" w:sz="4" w:space="0" w:color="000000"/>
            </w:tcBorders>
            <w:shd w:val="clear" w:color="auto" w:fill="auto"/>
            <w:vAlign w:val="center"/>
          </w:tcPr>
          <w:p w14:paraId="08ACFF7F" w14:textId="77777777" w:rsidR="00220D91" w:rsidRPr="00F7052E" w:rsidRDefault="00220D91" w:rsidP="00446B9E">
            <w:pPr>
              <w:jc w:val="center"/>
              <w:rPr>
                <w:rFonts w:ascii="Cambria" w:hAnsi="Cambria"/>
              </w:rPr>
            </w:pPr>
            <w:r w:rsidRPr="00F7052E">
              <w:rPr>
                <w:rFonts w:ascii="Cambria" w:hAnsi="Cambria"/>
                <w:b/>
                <w:bCs/>
              </w:rPr>
              <w:t>Sponsoring Organization</w:t>
            </w:r>
          </w:p>
          <w:p w14:paraId="6FD2516C" w14:textId="77777777" w:rsidR="00220D91" w:rsidRPr="00F7052E" w:rsidRDefault="00220D91" w:rsidP="00446B9E">
            <w:pPr>
              <w:jc w:val="center"/>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vAlign w:val="center"/>
          </w:tcPr>
          <w:p w14:paraId="728A9577" w14:textId="77777777"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3"/>
            <w:tcBorders>
              <w:top w:val="single" w:sz="4" w:space="0" w:color="000000"/>
              <w:left w:val="single" w:sz="4" w:space="0" w:color="000000"/>
              <w:bottom w:val="single" w:sz="4" w:space="0" w:color="000000"/>
            </w:tcBorders>
            <w:shd w:val="clear" w:color="auto" w:fill="auto"/>
            <w:vAlign w:val="center"/>
          </w:tcPr>
          <w:p w14:paraId="4994F289"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58C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75126E42"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3ADFE344" w14:textId="77777777" w:rsidR="00220D91" w:rsidRPr="00F7052E" w:rsidRDefault="00220D91" w:rsidP="00051EBE">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3A1E7913" w14:textId="77777777" w:rsidR="00220D91" w:rsidRPr="00F7052E" w:rsidRDefault="00220D91" w:rsidP="00051EBE">
            <w:pPr>
              <w:snapToGrid w:val="0"/>
              <w:rPr>
                <w:rFonts w:ascii="Cambria" w:hAnsi="Cambria"/>
                <w:b/>
                <w:bCs/>
              </w:rPr>
            </w:pPr>
          </w:p>
        </w:tc>
        <w:tc>
          <w:tcPr>
            <w:tcW w:w="1824" w:type="dxa"/>
            <w:gridSpan w:val="2"/>
            <w:tcBorders>
              <w:top w:val="single" w:sz="4" w:space="0" w:color="000000"/>
              <w:left w:val="single" w:sz="4" w:space="0" w:color="000000"/>
              <w:bottom w:val="single" w:sz="4" w:space="0" w:color="000000"/>
            </w:tcBorders>
            <w:shd w:val="clear" w:color="auto" w:fill="auto"/>
          </w:tcPr>
          <w:p w14:paraId="3E17B1C8" w14:textId="77777777" w:rsidR="00220D91" w:rsidRPr="00F7052E" w:rsidRDefault="00220D91" w:rsidP="00051EBE">
            <w:pPr>
              <w:snapToGrid w:val="0"/>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tcPr>
          <w:p w14:paraId="2E0C245E"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22DBF468"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B3BED7B" w14:textId="77777777" w:rsidR="00220D91" w:rsidRPr="00F7052E" w:rsidRDefault="00220D91" w:rsidP="00051EBE">
            <w:pPr>
              <w:snapToGrid w:val="0"/>
              <w:rPr>
                <w:rFonts w:ascii="Cambria" w:hAnsi="Cambria"/>
              </w:rPr>
            </w:pPr>
          </w:p>
        </w:tc>
      </w:tr>
      <w:tr w:rsidR="00220D91" w:rsidRPr="00F7052E" w14:paraId="75741F20"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F1CCD7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6F023E7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44225F73"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75B495EA"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2BE83BBA"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07482305" w14:textId="77777777" w:rsidR="00220D91" w:rsidRPr="00F7052E" w:rsidRDefault="00220D91" w:rsidP="00051EBE">
            <w:pPr>
              <w:snapToGrid w:val="0"/>
              <w:rPr>
                <w:rFonts w:ascii="Cambria" w:hAnsi="Cambria"/>
              </w:rPr>
            </w:pPr>
          </w:p>
        </w:tc>
      </w:tr>
      <w:tr w:rsidR="00220D91" w:rsidRPr="00F7052E" w14:paraId="0ACF962D"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02DB043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273C7F2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56E5D8BA"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4AB829D7"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162A07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57D165B" w14:textId="77777777" w:rsidR="00220D91" w:rsidRPr="00F7052E" w:rsidRDefault="00220D91" w:rsidP="00051EBE">
            <w:pPr>
              <w:snapToGrid w:val="0"/>
              <w:rPr>
                <w:rFonts w:ascii="Cambria" w:hAnsi="Cambria"/>
              </w:rPr>
            </w:pPr>
          </w:p>
        </w:tc>
      </w:tr>
      <w:tr w:rsidR="00220D91" w:rsidRPr="00F7052E" w14:paraId="472C1C48"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8C0EC27"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C3069A8"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68525BE6"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3A9C68C9"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1D6CC5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0F020ED" w14:textId="77777777" w:rsidR="00220D91" w:rsidRPr="00F7052E" w:rsidRDefault="00220D91" w:rsidP="00051EBE">
            <w:pPr>
              <w:snapToGrid w:val="0"/>
              <w:rPr>
                <w:rFonts w:ascii="Cambria" w:hAnsi="Cambria"/>
              </w:rPr>
            </w:pPr>
          </w:p>
        </w:tc>
      </w:tr>
      <w:tr w:rsidR="00220D91" w:rsidRPr="00F7052E" w14:paraId="4D4EA408" w14:textId="77777777" w:rsidTr="002733FB">
        <w:trPr>
          <w:gridAfter w:val="1"/>
          <w:wAfter w:w="16" w:type="dxa"/>
          <w:trHeight w:val="589"/>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245DD7D" w14:textId="77777777"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14:paraId="680C9725" w14:textId="77777777" w:rsidTr="002733FB">
        <w:trPr>
          <w:gridAfter w:val="1"/>
          <w:wAfter w:w="16" w:type="dxa"/>
          <w:trHeight w:val="827"/>
        </w:trPr>
        <w:tc>
          <w:tcPr>
            <w:tcW w:w="2120" w:type="dxa"/>
            <w:tcBorders>
              <w:top w:val="single" w:sz="4" w:space="0" w:color="000000"/>
              <w:left w:val="single" w:sz="4" w:space="0" w:color="000000"/>
              <w:bottom w:val="single" w:sz="4" w:space="0" w:color="000000"/>
            </w:tcBorders>
            <w:shd w:val="clear" w:color="auto" w:fill="auto"/>
            <w:vAlign w:val="center"/>
          </w:tcPr>
          <w:p w14:paraId="5CF79369" w14:textId="77777777"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0DEFF15" w14:textId="77777777" w:rsidR="00220D91" w:rsidRPr="00F7052E" w:rsidRDefault="00220D91" w:rsidP="00446B9E">
            <w:pPr>
              <w:jc w:val="center"/>
              <w:rPr>
                <w:rFonts w:ascii="Cambria" w:hAnsi="Cambria"/>
              </w:rPr>
            </w:pPr>
            <w:r w:rsidRPr="00F7052E">
              <w:rPr>
                <w:rFonts w:ascii="Cambria" w:hAnsi="Cambria"/>
                <w:b/>
                <w:bCs/>
              </w:rPr>
              <w:t>Degree Program</w:t>
            </w:r>
          </w:p>
        </w:tc>
        <w:tc>
          <w:tcPr>
            <w:tcW w:w="1767" w:type="dxa"/>
            <w:gridSpan w:val="2"/>
            <w:tcBorders>
              <w:top w:val="single" w:sz="4" w:space="0" w:color="000000"/>
              <w:left w:val="single" w:sz="4" w:space="0" w:color="000000"/>
              <w:bottom w:val="single" w:sz="4" w:space="0" w:color="000000"/>
            </w:tcBorders>
            <w:shd w:val="clear" w:color="auto" w:fill="auto"/>
            <w:vAlign w:val="center"/>
          </w:tcPr>
          <w:p w14:paraId="25EC9D99" w14:textId="77777777" w:rsidR="00220D91" w:rsidRPr="00F7052E" w:rsidRDefault="00220D91" w:rsidP="00446B9E">
            <w:pPr>
              <w:jc w:val="center"/>
              <w:rPr>
                <w:rFonts w:ascii="Cambria" w:hAnsi="Cambria"/>
              </w:rPr>
            </w:pPr>
            <w:r w:rsidRPr="00F7052E">
              <w:rPr>
                <w:rFonts w:ascii="Cambria" w:hAnsi="Cambria"/>
                <w:b/>
                <w:bCs/>
              </w:rPr>
              <w:t>Year of Completion</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0166CFAD" w14:textId="77777777" w:rsidR="00220D91" w:rsidRPr="00F7052E" w:rsidRDefault="00220D91" w:rsidP="00446B9E">
            <w:pPr>
              <w:jc w:val="center"/>
              <w:rPr>
                <w:rFonts w:ascii="Cambria" w:hAnsi="Cambria"/>
              </w:rPr>
            </w:pPr>
            <w:r w:rsidRPr="00F7052E">
              <w:rPr>
                <w:rFonts w:ascii="Cambria" w:hAnsi="Cambria"/>
                <w:b/>
                <w:bCs/>
              </w:rPr>
              <w:t>Major Guide or Co-Guide</w:t>
            </w:r>
          </w:p>
        </w:tc>
        <w:tc>
          <w:tcPr>
            <w:tcW w:w="2585" w:type="dxa"/>
            <w:gridSpan w:val="3"/>
            <w:tcBorders>
              <w:top w:val="single" w:sz="4" w:space="0" w:color="000000"/>
              <w:left w:val="single" w:sz="4" w:space="0" w:color="000000"/>
              <w:bottom w:val="single" w:sz="4" w:space="0" w:color="000000"/>
            </w:tcBorders>
            <w:shd w:val="clear" w:color="auto" w:fill="auto"/>
            <w:vAlign w:val="center"/>
          </w:tcPr>
          <w:p w14:paraId="6039D23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41CAC4"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22A4E" w14:textId="77777777" w:rsidTr="002733FB">
        <w:trPr>
          <w:gridAfter w:val="1"/>
          <w:wAfter w:w="16" w:type="dxa"/>
          <w:trHeight w:val="261"/>
        </w:trPr>
        <w:tc>
          <w:tcPr>
            <w:tcW w:w="2120" w:type="dxa"/>
            <w:tcBorders>
              <w:top w:val="single" w:sz="4" w:space="0" w:color="000000"/>
              <w:left w:val="single" w:sz="4" w:space="0" w:color="000000"/>
              <w:bottom w:val="single" w:sz="4" w:space="0" w:color="000000"/>
            </w:tcBorders>
            <w:shd w:val="clear" w:color="auto" w:fill="auto"/>
          </w:tcPr>
          <w:p w14:paraId="460F4D65" w14:textId="77777777" w:rsidR="00220D91" w:rsidRPr="00F7052E" w:rsidRDefault="00220D91" w:rsidP="00051EBE">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14:paraId="5418E532" w14:textId="77777777" w:rsidR="00220D91" w:rsidRPr="00F7052E" w:rsidRDefault="00220D91" w:rsidP="00051EBE">
            <w:pPr>
              <w:snapToGrid w:val="0"/>
              <w:rPr>
                <w:rFonts w:ascii="Cambria" w:hAnsi="Cambria"/>
                <w:b/>
                <w:bCs/>
              </w:rPr>
            </w:pPr>
          </w:p>
        </w:tc>
        <w:tc>
          <w:tcPr>
            <w:tcW w:w="1767" w:type="dxa"/>
            <w:gridSpan w:val="2"/>
            <w:tcBorders>
              <w:top w:val="single" w:sz="4" w:space="0" w:color="000000"/>
              <w:left w:val="single" w:sz="4" w:space="0" w:color="000000"/>
              <w:bottom w:val="single" w:sz="4" w:space="0" w:color="000000"/>
            </w:tcBorders>
            <w:shd w:val="clear" w:color="auto" w:fill="auto"/>
          </w:tcPr>
          <w:p w14:paraId="5A1D9045" w14:textId="77777777" w:rsidR="00220D91" w:rsidRPr="00F7052E" w:rsidRDefault="00220D91" w:rsidP="00051EBE">
            <w:pPr>
              <w:snapToGrid w:val="0"/>
              <w:rPr>
                <w:rFonts w:ascii="Cambria" w:hAnsi="Cambria"/>
                <w:b/>
                <w:bCs/>
              </w:rPr>
            </w:pPr>
          </w:p>
        </w:tc>
        <w:tc>
          <w:tcPr>
            <w:tcW w:w="1280" w:type="dxa"/>
            <w:gridSpan w:val="2"/>
            <w:tcBorders>
              <w:top w:val="single" w:sz="4" w:space="0" w:color="000000"/>
              <w:left w:val="single" w:sz="4" w:space="0" w:color="000000"/>
              <w:bottom w:val="single" w:sz="4" w:space="0" w:color="000000"/>
            </w:tcBorders>
            <w:shd w:val="clear" w:color="auto" w:fill="auto"/>
          </w:tcPr>
          <w:p w14:paraId="3B34907E"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6A97FB0D"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63871449" w14:textId="77777777" w:rsidR="00220D91" w:rsidRPr="00F7052E" w:rsidRDefault="00220D91" w:rsidP="00051EBE">
            <w:pPr>
              <w:snapToGrid w:val="0"/>
              <w:rPr>
                <w:rFonts w:ascii="Cambria" w:hAnsi="Cambria"/>
              </w:rPr>
            </w:pPr>
          </w:p>
        </w:tc>
      </w:tr>
      <w:tr w:rsidR="00220D91" w:rsidRPr="00F7052E" w14:paraId="3700CA46"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49BDE0D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468085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76143F07"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01C2D872"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2AF64C48"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45D928D8" w14:textId="77777777" w:rsidR="00220D91" w:rsidRPr="00F7052E" w:rsidRDefault="00220D91" w:rsidP="00051EBE">
            <w:pPr>
              <w:snapToGrid w:val="0"/>
              <w:rPr>
                <w:rFonts w:ascii="Cambria" w:hAnsi="Cambria"/>
              </w:rPr>
            </w:pPr>
          </w:p>
        </w:tc>
      </w:tr>
      <w:tr w:rsidR="00220D91" w:rsidRPr="00F7052E" w14:paraId="65FD2BA8"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345CB72C"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63EBE15C"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6B31601C"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6040FC45"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381AC4B3"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75F8D480" w14:textId="77777777" w:rsidR="00220D91" w:rsidRPr="00F7052E" w:rsidRDefault="00220D91" w:rsidP="00051EBE">
            <w:pPr>
              <w:snapToGrid w:val="0"/>
              <w:rPr>
                <w:rFonts w:ascii="Cambria" w:hAnsi="Cambria"/>
              </w:rPr>
            </w:pPr>
          </w:p>
        </w:tc>
      </w:tr>
      <w:tr w:rsidR="00220D91" w:rsidRPr="00F7052E" w14:paraId="73AE238D"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3C80C14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32843E5A"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1658CFF3"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682E5B2A"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556C5BCF"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390AF036" w14:textId="77777777" w:rsidR="00220D91" w:rsidRPr="00F7052E" w:rsidRDefault="00220D91" w:rsidP="00051EBE">
            <w:pPr>
              <w:snapToGrid w:val="0"/>
              <w:rPr>
                <w:rFonts w:ascii="Cambria" w:hAnsi="Cambria"/>
              </w:rPr>
            </w:pPr>
          </w:p>
        </w:tc>
      </w:tr>
      <w:tr w:rsidR="00220D91" w:rsidRPr="00F7052E" w14:paraId="58304E08"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7A96D38D"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073EC7D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0E84D062"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183AF434"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28B73600"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179F5FF1" w14:textId="77777777" w:rsidR="00220D91" w:rsidRPr="00F7052E" w:rsidRDefault="00220D91" w:rsidP="00051EBE">
            <w:pPr>
              <w:snapToGrid w:val="0"/>
              <w:rPr>
                <w:rFonts w:ascii="Cambria" w:hAnsi="Cambria"/>
              </w:rPr>
            </w:pPr>
          </w:p>
        </w:tc>
      </w:tr>
      <w:tr w:rsidR="00220D91" w:rsidRPr="00F7052E" w14:paraId="2D6F3122"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502E6C8F"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20079A1F"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5EB04784"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2BB46BE5"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439BFAF8"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51F7E092" w14:textId="77777777" w:rsidR="00220D91" w:rsidRPr="00F7052E" w:rsidRDefault="00220D91" w:rsidP="00051EBE">
            <w:pPr>
              <w:snapToGrid w:val="0"/>
              <w:rPr>
                <w:rFonts w:ascii="Cambria" w:hAnsi="Cambria"/>
              </w:rPr>
            </w:pPr>
          </w:p>
        </w:tc>
      </w:tr>
    </w:tbl>
    <w:p w14:paraId="1DBCB501" w14:textId="77777777" w:rsidR="00220D91" w:rsidRPr="00F7052E" w:rsidRDefault="00220D91" w:rsidP="00220D91">
      <w:pPr>
        <w:rPr>
          <w:rFonts w:ascii="Cambria" w:hAnsi="Cambria"/>
          <w:sz w:val="32"/>
          <w:szCs w:val="32"/>
        </w:rPr>
      </w:pPr>
    </w:p>
    <w:p w14:paraId="6B789E0F"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58" w:type="dxa"/>
        <w:tblInd w:w="-15" w:type="dxa"/>
        <w:tblLayout w:type="fixed"/>
        <w:tblLook w:val="0000" w:firstRow="0" w:lastRow="0" w:firstColumn="0" w:lastColumn="0" w:noHBand="0" w:noVBand="0"/>
      </w:tblPr>
      <w:tblGrid>
        <w:gridCol w:w="2246"/>
        <w:gridCol w:w="472"/>
        <w:gridCol w:w="2288"/>
        <w:gridCol w:w="1198"/>
        <w:gridCol w:w="926"/>
        <w:gridCol w:w="1767"/>
        <w:gridCol w:w="357"/>
        <w:gridCol w:w="1472"/>
        <w:gridCol w:w="32"/>
      </w:tblGrid>
      <w:tr w:rsidR="00220D91" w:rsidRPr="00F7052E" w14:paraId="0113A40F"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D549638" w14:textId="77777777"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14:paraId="5DC1CFFB"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9899263" w14:textId="77777777"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14:paraId="1EF374EA" w14:textId="77777777"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14:paraId="6F54CAB0" w14:textId="77777777" w:rsidR="00220D91" w:rsidRPr="00F7052E" w:rsidRDefault="00220D91" w:rsidP="00446B9E">
            <w:pPr>
              <w:jc w:val="center"/>
              <w:rPr>
                <w:rFonts w:ascii="Cambria" w:hAnsi="Cambria"/>
              </w:rPr>
            </w:pPr>
            <w:r w:rsidRPr="00F7052E">
              <w:rPr>
                <w:rFonts w:ascii="Cambria" w:hAnsi="Cambria"/>
                <w:b/>
                <w:bCs/>
              </w:rPr>
              <w:t>Activity</w:t>
            </w:r>
          </w:p>
          <w:p w14:paraId="22F0C178" w14:textId="77777777"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14:paraId="093AD211" w14:textId="77777777"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309995DE" w14:textId="77777777"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F17284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582D"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417E34EA"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7CD9022E" w14:textId="77777777" w:rsidR="00220D91" w:rsidRPr="00F7052E" w:rsidRDefault="00220D91" w:rsidP="00051EBE">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14:paraId="2C35A25D"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20A282CF"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1580FB72"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03AF964" w14:textId="77777777" w:rsidR="00220D91" w:rsidRPr="00F7052E" w:rsidRDefault="00220D91" w:rsidP="00051EBE">
            <w:pPr>
              <w:snapToGrid w:val="0"/>
              <w:rPr>
                <w:rFonts w:ascii="Cambria" w:hAnsi="Cambria"/>
              </w:rPr>
            </w:pPr>
          </w:p>
        </w:tc>
      </w:tr>
      <w:tr w:rsidR="00220D91" w:rsidRPr="00F7052E" w14:paraId="22C8AB56"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21C0C8B4"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7BE0771B"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6D463F3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AF41D4A"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214608C" w14:textId="77777777" w:rsidR="00220D91" w:rsidRPr="00F7052E" w:rsidRDefault="00220D91" w:rsidP="00051EBE">
            <w:pPr>
              <w:snapToGrid w:val="0"/>
              <w:rPr>
                <w:rFonts w:ascii="Cambria" w:hAnsi="Cambria"/>
              </w:rPr>
            </w:pPr>
          </w:p>
        </w:tc>
      </w:tr>
      <w:tr w:rsidR="00220D91" w:rsidRPr="00F7052E" w14:paraId="101B4A6C"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761B8DE"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AFDE01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088A71C1"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423AB0B6"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09A076A" w14:textId="77777777" w:rsidR="00220D91" w:rsidRPr="00F7052E" w:rsidRDefault="00220D91" w:rsidP="00051EBE">
            <w:pPr>
              <w:snapToGrid w:val="0"/>
              <w:rPr>
                <w:rFonts w:ascii="Cambria" w:hAnsi="Cambria"/>
              </w:rPr>
            </w:pPr>
          </w:p>
        </w:tc>
      </w:tr>
      <w:tr w:rsidR="00220D91" w:rsidRPr="00F7052E" w14:paraId="5A78F293"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202CDB5"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09A3C4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780700A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FB0F27D"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2538DF0" w14:textId="77777777" w:rsidR="00220D91" w:rsidRPr="00F7052E" w:rsidRDefault="00220D91" w:rsidP="00051EBE">
            <w:pPr>
              <w:snapToGrid w:val="0"/>
              <w:rPr>
                <w:rFonts w:ascii="Cambria" w:hAnsi="Cambria"/>
              </w:rPr>
            </w:pPr>
          </w:p>
        </w:tc>
      </w:tr>
      <w:tr w:rsidR="00220D91" w:rsidRPr="00F7052E" w14:paraId="05663699" w14:textId="77777777"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EC8B2" w14:textId="77777777" w:rsidR="00220D91" w:rsidRPr="00F7052E" w:rsidRDefault="00220D91" w:rsidP="00446B9E">
            <w:pPr>
              <w:spacing w:before="120" w:after="120"/>
              <w:rPr>
                <w:rFonts w:ascii="Cambria" w:hAnsi="Cambria"/>
              </w:rPr>
            </w:pPr>
            <w:r w:rsidRPr="00F7052E">
              <w:rPr>
                <w:rFonts w:ascii="Cambria" w:hAnsi="Cambria"/>
                <w:b/>
                <w:bCs/>
                <w:sz w:val="28"/>
                <w:szCs w:val="28"/>
              </w:rPr>
              <w:lastRenderedPageBreak/>
              <w:t>5.1.2   Extension Approaches for Technology Dissemination</w:t>
            </w:r>
          </w:p>
        </w:tc>
      </w:tr>
      <w:tr w:rsidR="00220D91" w:rsidRPr="00F7052E" w14:paraId="558ECFB2" w14:textId="77777777"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14:paraId="3D494EA5" w14:textId="77777777"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14:paraId="405AD939" w14:textId="77777777"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784C2BE8"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3D5912"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12CE29E3"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62C2B66E" w14:textId="77777777" w:rsidR="00220D91" w:rsidRPr="00F7052E" w:rsidRDefault="00220D91" w:rsidP="00051EBE">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14:paraId="62DD80D6" w14:textId="77777777" w:rsidR="00220D91" w:rsidRPr="00F7052E" w:rsidRDefault="00220D91" w:rsidP="00051EBE">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14:paraId="66A47AA4" w14:textId="77777777" w:rsidR="00220D91" w:rsidRPr="00F7052E" w:rsidRDefault="00220D91" w:rsidP="00051EBE">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01CACE" w14:textId="77777777" w:rsidR="00220D91" w:rsidRPr="00F7052E" w:rsidRDefault="00220D91" w:rsidP="00051EBE">
            <w:pPr>
              <w:snapToGrid w:val="0"/>
              <w:rPr>
                <w:rFonts w:ascii="Cambria" w:hAnsi="Cambria"/>
              </w:rPr>
            </w:pPr>
          </w:p>
        </w:tc>
      </w:tr>
      <w:tr w:rsidR="00220D91" w:rsidRPr="00F7052E" w14:paraId="1971A11F"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A29B645"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D422F82"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F258223"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CFE78EC" w14:textId="77777777" w:rsidR="00220D91" w:rsidRPr="00F7052E" w:rsidRDefault="00220D91" w:rsidP="00051EBE">
            <w:pPr>
              <w:snapToGrid w:val="0"/>
              <w:rPr>
                <w:rFonts w:ascii="Cambria" w:hAnsi="Cambria"/>
              </w:rPr>
            </w:pPr>
          </w:p>
        </w:tc>
      </w:tr>
      <w:tr w:rsidR="00220D91" w:rsidRPr="00F7052E" w14:paraId="1169159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373EDC42"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949A16"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3CE7E3C2"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71951EF" w14:textId="77777777" w:rsidR="00220D91" w:rsidRPr="00F7052E" w:rsidRDefault="00220D91" w:rsidP="00051EBE">
            <w:pPr>
              <w:snapToGrid w:val="0"/>
              <w:rPr>
                <w:rFonts w:ascii="Cambria" w:hAnsi="Cambria"/>
              </w:rPr>
            </w:pPr>
          </w:p>
        </w:tc>
      </w:tr>
      <w:tr w:rsidR="00220D91" w:rsidRPr="00F7052E" w14:paraId="7D647B0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76D2A0E"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F30E6A"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47CBC3E"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04E7829" w14:textId="77777777" w:rsidR="00220D91" w:rsidRPr="00F7052E" w:rsidRDefault="00220D91" w:rsidP="00051EBE">
            <w:pPr>
              <w:snapToGrid w:val="0"/>
              <w:rPr>
                <w:rFonts w:ascii="Cambria" w:hAnsi="Cambria"/>
              </w:rPr>
            </w:pPr>
          </w:p>
        </w:tc>
      </w:tr>
    </w:tbl>
    <w:p w14:paraId="12CFEBD3" w14:textId="77777777" w:rsidR="00220D91" w:rsidRPr="00F7052E" w:rsidRDefault="00220D91" w:rsidP="00220D91">
      <w:pPr>
        <w:rPr>
          <w:rFonts w:ascii="Cambria" w:hAnsi="Cambria"/>
        </w:rPr>
      </w:pPr>
    </w:p>
    <w:p w14:paraId="4D96A6F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382"/>
        <w:gridCol w:w="2127"/>
        <w:gridCol w:w="902"/>
        <w:gridCol w:w="1220"/>
        <w:gridCol w:w="2765"/>
        <w:gridCol w:w="1375"/>
      </w:tblGrid>
      <w:tr w:rsidR="00220D91" w:rsidRPr="00F7052E" w14:paraId="3921BBA8" w14:textId="77777777" w:rsidTr="00446B9E">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8F2240" w14:textId="77777777"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5C549937" w14:textId="77777777" w:rsidTr="00446B9E">
        <w:trPr>
          <w:trHeight w:val="704"/>
        </w:trPr>
        <w:tc>
          <w:tcPr>
            <w:tcW w:w="2382" w:type="dxa"/>
            <w:tcBorders>
              <w:top w:val="single" w:sz="4" w:space="0" w:color="000000"/>
              <w:left w:val="single" w:sz="4" w:space="0" w:color="000000"/>
              <w:bottom w:val="single" w:sz="4" w:space="0" w:color="000000"/>
            </w:tcBorders>
            <w:shd w:val="clear" w:color="auto" w:fill="auto"/>
            <w:vAlign w:val="center"/>
          </w:tcPr>
          <w:p w14:paraId="5E28DDAB" w14:textId="77777777"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14:paraId="60CCC774" w14:textId="77777777" w:rsidR="00220D91" w:rsidRPr="00F7052E" w:rsidRDefault="00220D91" w:rsidP="00446B9E">
            <w:pPr>
              <w:jc w:val="center"/>
              <w:rPr>
                <w:rFonts w:ascii="Cambria" w:hAnsi="Cambria"/>
              </w:rPr>
            </w:pPr>
            <w:r w:rsidRPr="00F7052E">
              <w:rPr>
                <w:rFonts w:ascii="Cambria" w:hAnsi="Cambria"/>
                <w:b/>
                <w:bCs/>
              </w:rPr>
              <w:t>Sponsoring agency</w:t>
            </w:r>
          </w:p>
          <w:p w14:paraId="2B0CA148" w14:textId="77777777"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14:paraId="1E940F77" w14:textId="77777777" w:rsidR="00220D91" w:rsidRPr="00F7052E" w:rsidRDefault="00220D91" w:rsidP="00446B9E">
            <w:pPr>
              <w:jc w:val="center"/>
              <w:rPr>
                <w:rFonts w:ascii="Cambria" w:hAnsi="Cambria"/>
              </w:rPr>
            </w:pPr>
            <w:r w:rsidRPr="00F7052E">
              <w:rPr>
                <w:rFonts w:ascii="Cambria" w:hAnsi="Cambria"/>
                <w:b/>
                <w:bCs/>
              </w:rPr>
              <w:t>Year</w:t>
            </w:r>
          </w:p>
          <w:p w14:paraId="31220692" w14:textId="77777777"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14:paraId="0162EDAD" w14:textId="77777777" w:rsidR="00220D91" w:rsidRPr="00F7052E" w:rsidRDefault="00220D91" w:rsidP="00446B9E">
            <w:pPr>
              <w:jc w:val="center"/>
              <w:rPr>
                <w:rFonts w:ascii="Cambria" w:hAnsi="Cambria"/>
              </w:rPr>
            </w:pPr>
            <w:r w:rsidRPr="00F7052E">
              <w:rPr>
                <w:rFonts w:ascii="Cambria" w:hAnsi="Cambria"/>
                <w:b/>
                <w:bCs/>
              </w:rPr>
              <w:t>Duration</w:t>
            </w:r>
          </w:p>
          <w:p w14:paraId="4B44C922" w14:textId="77777777"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14:paraId="28E4FB8A"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A86F"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34DCCA3F"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3486CC97" w14:textId="77777777" w:rsidR="00220D91" w:rsidRPr="00F7052E" w:rsidRDefault="00220D91" w:rsidP="00051EBE">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14:paraId="32638F21" w14:textId="77777777" w:rsidR="00220D91" w:rsidRPr="00F7052E" w:rsidRDefault="00220D91" w:rsidP="00051EBE">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14:paraId="3076A966" w14:textId="77777777" w:rsidR="00220D91" w:rsidRPr="00F7052E" w:rsidRDefault="00220D91" w:rsidP="00051EBE">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14:paraId="534D81AC"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5F749898"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70EFBC1" w14:textId="77777777" w:rsidR="00220D91" w:rsidRPr="00F7052E" w:rsidRDefault="00220D91" w:rsidP="00051EBE">
            <w:pPr>
              <w:snapToGrid w:val="0"/>
              <w:rPr>
                <w:rFonts w:ascii="Cambria" w:hAnsi="Cambria"/>
              </w:rPr>
            </w:pPr>
          </w:p>
        </w:tc>
      </w:tr>
      <w:tr w:rsidR="00220D91" w:rsidRPr="00F7052E" w14:paraId="419F958D"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15479008"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756D3EC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B0E10C9"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65A6EDB9"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4FFAB20A"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8D0FAF" w14:textId="77777777" w:rsidR="00220D91" w:rsidRPr="00F7052E" w:rsidRDefault="00220D91" w:rsidP="00051EBE">
            <w:pPr>
              <w:snapToGrid w:val="0"/>
              <w:rPr>
                <w:rFonts w:ascii="Cambria" w:hAnsi="Cambria"/>
              </w:rPr>
            </w:pPr>
          </w:p>
        </w:tc>
      </w:tr>
      <w:tr w:rsidR="00220D91" w:rsidRPr="00F7052E" w14:paraId="7F17DAC8"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2239080F"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00F6E60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AE2F4A2"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0FCFA1C7"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7E13BE"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EC823F3" w14:textId="77777777" w:rsidR="00220D91" w:rsidRPr="00F7052E" w:rsidRDefault="00220D91" w:rsidP="00051EBE">
            <w:pPr>
              <w:snapToGrid w:val="0"/>
              <w:rPr>
                <w:rFonts w:ascii="Cambria" w:hAnsi="Cambria"/>
              </w:rPr>
            </w:pPr>
          </w:p>
        </w:tc>
      </w:tr>
      <w:tr w:rsidR="00220D91" w:rsidRPr="00F7052E" w14:paraId="321374E9"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51312760"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65C061B8"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071B380"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44FFFF4E"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F229F4"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4404E96" w14:textId="77777777" w:rsidR="00220D91" w:rsidRPr="00F7052E" w:rsidRDefault="00220D91" w:rsidP="00051EBE">
            <w:pPr>
              <w:snapToGrid w:val="0"/>
              <w:rPr>
                <w:rFonts w:ascii="Cambria" w:hAnsi="Cambria"/>
              </w:rPr>
            </w:pPr>
          </w:p>
        </w:tc>
      </w:tr>
    </w:tbl>
    <w:p w14:paraId="2F78CCC3" w14:textId="77777777" w:rsidR="00220D91" w:rsidRPr="00F7052E" w:rsidRDefault="00220D91" w:rsidP="00220D91">
      <w:pPr>
        <w:rPr>
          <w:rFonts w:ascii="Cambria" w:hAnsi="Cambria"/>
        </w:rPr>
      </w:pPr>
    </w:p>
    <w:p w14:paraId="48541E92" w14:textId="77777777" w:rsidR="00220D91" w:rsidRPr="00F7052E" w:rsidRDefault="00220D91" w:rsidP="00220D91">
      <w:pPr>
        <w:rPr>
          <w:rFonts w:ascii="Cambria" w:hAnsi="Cambria"/>
        </w:rPr>
      </w:pPr>
    </w:p>
    <w:tbl>
      <w:tblPr>
        <w:tblW w:w="10755" w:type="dxa"/>
        <w:tblInd w:w="-15" w:type="dxa"/>
        <w:tblLayout w:type="fixed"/>
        <w:tblLook w:val="0000" w:firstRow="0" w:lastRow="0" w:firstColumn="0" w:lastColumn="0" w:noHBand="0" w:noVBand="0"/>
      </w:tblPr>
      <w:tblGrid>
        <w:gridCol w:w="10755"/>
      </w:tblGrid>
      <w:tr w:rsidR="00220D91" w:rsidRPr="00F7052E" w14:paraId="609CB967" w14:textId="77777777" w:rsidTr="00051EBE">
        <w:tc>
          <w:tcPr>
            <w:tcW w:w="10755" w:type="dxa"/>
            <w:tcBorders>
              <w:top w:val="single" w:sz="4" w:space="0" w:color="000000"/>
              <w:left w:val="single" w:sz="4" w:space="0" w:color="000000"/>
              <w:bottom w:val="single" w:sz="4" w:space="0" w:color="000000"/>
              <w:right w:val="single" w:sz="4" w:space="0" w:color="000000"/>
            </w:tcBorders>
            <w:shd w:val="clear" w:color="auto" w:fill="auto"/>
          </w:tcPr>
          <w:p w14:paraId="5E2596B0" w14:textId="77777777" w:rsidR="00220D91" w:rsidRPr="00F7052E" w:rsidRDefault="00220D91" w:rsidP="00051EBE">
            <w:pPr>
              <w:spacing w:before="120" w:after="120"/>
              <w:rPr>
                <w:rFonts w:ascii="Cambria" w:hAnsi="Cambria"/>
              </w:rPr>
            </w:pPr>
            <w:r w:rsidRPr="00F7052E">
              <w:rPr>
                <w:rFonts w:ascii="Cambria" w:hAnsi="Cambria"/>
                <w:b/>
                <w:bCs/>
                <w:sz w:val="28"/>
                <w:szCs w:val="28"/>
              </w:rPr>
              <w:t>5.2.   Minor Function Details (Teaching/ Research/ Extension)</w:t>
            </w:r>
          </w:p>
          <w:p w14:paraId="6312BAFF" w14:textId="77777777" w:rsidR="00220D91" w:rsidRPr="00F7052E" w:rsidRDefault="00220D91" w:rsidP="00051EBE">
            <w:pPr>
              <w:jc w:val="both"/>
              <w:rPr>
                <w:rFonts w:ascii="Cambria" w:hAnsi="Cambria"/>
              </w:rPr>
            </w:pPr>
            <w:r w:rsidRPr="00F7052E">
              <w:rPr>
                <w:rFonts w:ascii="Cambria" w:hAnsi="Cambria"/>
              </w:rPr>
              <w:t xml:space="preserve">For any of the teaching, </w:t>
            </w:r>
            <w:proofErr w:type="gramStart"/>
            <w:r w:rsidRPr="00F7052E">
              <w:rPr>
                <w:rFonts w:ascii="Cambria" w:hAnsi="Cambria"/>
              </w:rPr>
              <w:t>research</w:t>
            </w:r>
            <w:proofErr w:type="gramEnd"/>
            <w:r w:rsidRPr="00F7052E">
              <w:rPr>
                <w:rFonts w:ascii="Cambria" w:hAnsi="Cambria"/>
              </w:rPr>
              <w:t xml:space="preserve"> or extension as the Minor Function the award of marks will be granted as narrated and distributed for Major Function. But the aggregate for minor functions will be multiplied by 0.25 to arrive at the marks for the Minor Function.</w:t>
            </w:r>
          </w:p>
        </w:tc>
      </w:tr>
    </w:tbl>
    <w:p w14:paraId="77818C6A"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1429"/>
        <w:gridCol w:w="1656"/>
        <w:gridCol w:w="724"/>
        <w:gridCol w:w="1537"/>
        <w:gridCol w:w="178"/>
        <w:gridCol w:w="1200"/>
        <w:gridCol w:w="231"/>
        <w:gridCol w:w="1234"/>
        <w:gridCol w:w="990"/>
        <w:gridCol w:w="1547"/>
      </w:tblGrid>
      <w:tr w:rsidR="00220D91" w:rsidRPr="00F7052E" w14:paraId="2BF1961B" w14:textId="77777777" w:rsidTr="002733FB">
        <w:trPr>
          <w:trHeight w:val="35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FF4C335" w14:textId="77777777"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14:paraId="427A5883" w14:textId="77777777" w:rsidTr="002733FB">
        <w:trPr>
          <w:trHeight w:val="883"/>
        </w:trPr>
        <w:tc>
          <w:tcPr>
            <w:tcW w:w="1429" w:type="dxa"/>
            <w:tcBorders>
              <w:top w:val="single" w:sz="4" w:space="0" w:color="000000"/>
              <w:left w:val="single" w:sz="4" w:space="0" w:color="000000"/>
              <w:bottom w:val="single" w:sz="4" w:space="0" w:color="000000"/>
            </w:tcBorders>
            <w:shd w:val="clear" w:color="auto" w:fill="auto"/>
            <w:vAlign w:val="center"/>
          </w:tcPr>
          <w:p w14:paraId="6E185915" w14:textId="77777777" w:rsidR="00220D91" w:rsidRPr="00F7052E" w:rsidRDefault="00220D91" w:rsidP="00343740">
            <w:pPr>
              <w:jc w:val="center"/>
              <w:rPr>
                <w:rFonts w:ascii="Cambria" w:hAnsi="Cambria"/>
              </w:rPr>
            </w:pPr>
            <w:r w:rsidRPr="00F7052E">
              <w:rPr>
                <w:rFonts w:ascii="Cambria" w:hAnsi="Cambria"/>
                <w:b/>
                <w:bCs/>
              </w:rPr>
              <w:t>Title of the Project</w:t>
            </w:r>
          </w:p>
        </w:tc>
        <w:tc>
          <w:tcPr>
            <w:tcW w:w="2380" w:type="dxa"/>
            <w:gridSpan w:val="2"/>
            <w:tcBorders>
              <w:top w:val="single" w:sz="4" w:space="0" w:color="000000"/>
              <w:left w:val="single" w:sz="4" w:space="0" w:color="000000"/>
              <w:bottom w:val="single" w:sz="4" w:space="0" w:color="000000"/>
            </w:tcBorders>
            <w:shd w:val="clear" w:color="auto" w:fill="auto"/>
            <w:vAlign w:val="center"/>
          </w:tcPr>
          <w:p w14:paraId="371E5B36" w14:textId="77777777" w:rsidR="00220D91" w:rsidRPr="00F7052E" w:rsidRDefault="00220D91" w:rsidP="00343740">
            <w:pPr>
              <w:jc w:val="center"/>
              <w:rPr>
                <w:rFonts w:ascii="Cambria" w:hAnsi="Cambria"/>
              </w:rPr>
            </w:pPr>
            <w:r w:rsidRPr="00F7052E">
              <w:rPr>
                <w:rFonts w:ascii="Cambria" w:hAnsi="Cambria"/>
                <w:b/>
                <w:bCs/>
              </w:rPr>
              <w:t>Level of Association</w:t>
            </w:r>
          </w:p>
          <w:p w14:paraId="229E05B4" w14:textId="77777777" w:rsidR="00220D91" w:rsidRPr="00F7052E" w:rsidRDefault="00220D91" w:rsidP="00343740">
            <w:pPr>
              <w:jc w:val="center"/>
              <w:rPr>
                <w:rFonts w:ascii="Cambria" w:hAnsi="Cambria"/>
              </w:rPr>
            </w:pPr>
            <w:r w:rsidRPr="00F7052E">
              <w:rPr>
                <w:rFonts w:ascii="Cambria" w:hAnsi="Cambria"/>
                <w:b/>
                <w:bCs/>
              </w:rPr>
              <w:t>(PI/CoPI/Associate)</w:t>
            </w:r>
          </w:p>
        </w:tc>
        <w:tc>
          <w:tcPr>
            <w:tcW w:w="1537" w:type="dxa"/>
            <w:tcBorders>
              <w:top w:val="single" w:sz="4" w:space="0" w:color="000000"/>
              <w:left w:val="single" w:sz="4" w:space="0" w:color="000000"/>
              <w:bottom w:val="single" w:sz="4" w:space="0" w:color="000000"/>
            </w:tcBorders>
            <w:shd w:val="clear" w:color="auto" w:fill="auto"/>
            <w:vAlign w:val="center"/>
          </w:tcPr>
          <w:p w14:paraId="234D9120" w14:textId="77777777"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gridSpan w:val="2"/>
            <w:tcBorders>
              <w:top w:val="single" w:sz="4" w:space="0" w:color="000000"/>
              <w:left w:val="single" w:sz="4" w:space="0" w:color="000000"/>
              <w:bottom w:val="single" w:sz="4" w:space="0" w:color="000000"/>
            </w:tcBorders>
            <w:shd w:val="clear" w:color="auto" w:fill="auto"/>
            <w:vAlign w:val="center"/>
          </w:tcPr>
          <w:p w14:paraId="71C53E15" w14:textId="77777777" w:rsidR="00220D91" w:rsidRPr="00F7052E" w:rsidRDefault="00220D91" w:rsidP="00343740">
            <w:pPr>
              <w:jc w:val="center"/>
              <w:rPr>
                <w:rFonts w:ascii="Cambria" w:hAnsi="Cambria"/>
              </w:rPr>
            </w:pPr>
            <w:r w:rsidRPr="00F7052E">
              <w:rPr>
                <w:rFonts w:ascii="Cambria" w:hAnsi="Cambria"/>
                <w:b/>
                <w:bCs/>
              </w:rPr>
              <w:t>Sponsoring Agency</w:t>
            </w:r>
          </w:p>
        </w:tc>
        <w:tc>
          <w:tcPr>
            <w:tcW w:w="2455" w:type="dxa"/>
            <w:gridSpan w:val="3"/>
            <w:tcBorders>
              <w:top w:val="single" w:sz="4" w:space="0" w:color="000000"/>
              <w:left w:val="single" w:sz="4" w:space="0" w:color="000000"/>
              <w:bottom w:val="single" w:sz="4" w:space="0" w:color="000000"/>
            </w:tcBorders>
            <w:shd w:val="clear" w:color="auto" w:fill="auto"/>
            <w:vAlign w:val="center"/>
          </w:tcPr>
          <w:p w14:paraId="36EB9414" w14:textId="77777777" w:rsidR="00220D91" w:rsidRPr="00F7052E" w:rsidRDefault="00220D91" w:rsidP="00343740">
            <w:pPr>
              <w:jc w:val="cente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A533" w14:textId="77777777"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14:paraId="68F89CC5" w14:textId="77777777" w:rsidTr="002733FB">
        <w:trPr>
          <w:trHeight w:val="260"/>
        </w:trPr>
        <w:tc>
          <w:tcPr>
            <w:tcW w:w="1429" w:type="dxa"/>
            <w:tcBorders>
              <w:top w:val="single" w:sz="4" w:space="0" w:color="000000"/>
              <w:left w:val="single" w:sz="4" w:space="0" w:color="000000"/>
              <w:bottom w:val="single" w:sz="4" w:space="0" w:color="000000"/>
            </w:tcBorders>
            <w:shd w:val="clear" w:color="auto" w:fill="auto"/>
          </w:tcPr>
          <w:p w14:paraId="6AA28243" w14:textId="77777777" w:rsidR="00220D91" w:rsidRPr="00F7052E" w:rsidRDefault="00220D91" w:rsidP="00051EBE">
            <w:pPr>
              <w:snapToGrid w:val="0"/>
              <w:rPr>
                <w:rFonts w:ascii="Cambria" w:hAnsi="Cambria"/>
                <w:b/>
                <w:bCs/>
              </w:rPr>
            </w:pPr>
          </w:p>
        </w:tc>
        <w:tc>
          <w:tcPr>
            <w:tcW w:w="2380" w:type="dxa"/>
            <w:gridSpan w:val="2"/>
            <w:tcBorders>
              <w:top w:val="single" w:sz="4" w:space="0" w:color="000000"/>
              <w:left w:val="single" w:sz="4" w:space="0" w:color="000000"/>
              <w:bottom w:val="single" w:sz="4" w:space="0" w:color="000000"/>
            </w:tcBorders>
            <w:shd w:val="clear" w:color="auto" w:fill="auto"/>
          </w:tcPr>
          <w:p w14:paraId="776C3B06" w14:textId="77777777" w:rsidR="00220D91" w:rsidRPr="00F7052E" w:rsidRDefault="00220D91" w:rsidP="00051EBE">
            <w:pPr>
              <w:snapToGrid w:val="0"/>
              <w:rPr>
                <w:rFonts w:ascii="Cambria" w:hAnsi="Cambria"/>
                <w:b/>
                <w:bCs/>
              </w:rPr>
            </w:pPr>
          </w:p>
        </w:tc>
        <w:tc>
          <w:tcPr>
            <w:tcW w:w="1537" w:type="dxa"/>
            <w:tcBorders>
              <w:top w:val="single" w:sz="4" w:space="0" w:color="000000"/>
              <w:left w:val="single" w:sz="4" w:space="0" w:color="000000"/>
              <w:bottom w:val="single" w:sz="4" w:space="0" w:color="000000"/>
            </w:tcBorders>
            <w:shd w:val="clear" w:color="auto" w:fill="auto"/>
          </w:tcPr>
          <w:p w14:paraId="0E214A98" w14:textId="77777777" w:rsidR="00220D91" w:rsidRPr="00F7052E" w:rsidRDefault="00220D91" w:rsidP="00051EBE">
            <w:pPr>
              <w:snapToGrid w:val="0"/>
              <w:rPr>
                <w:rFonts w:ascii="Cambria" w:hAnsi="Cambria"/>
                <w:b/>
                <w:bCs/>
              </w:rPr>
            </w:pPr>
          </w:p>
        </w:tc>
        <w:tc>
          <w:tcPr>
            <w:tcW w:w="1378" w:type="dxa"/>
            <w:gridSpan w:val="2"/>
            <w:tcBorders>
              <w:top w:val="single" w:sz="4" w:space="0" w:color="000000"/>
              <w:left w:val="single" w:sz="8" w:space="0" w:color="000000"/>
              <w:bottom w:val="single" w:sz="4" w:space="0" w:color="000000"/>
            </w:tcBorders>
            <w:shd w:val="clear" w:color="auto" w:fill="auto"/>
          </w:tcPr>
          <w:p w14:paraId="2E3774F9"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208F4070"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2A7C335" w14:textId="77777777" w:rsidR="00220D91" w:rsidRPr="00F7052E" w:rsidRDefault="00220D91" w:rsidP="00051EBE">
            <w:pPr>
              <w:snapToGrid w:val="0"/>
              <w:rPr>
                <w:rFonts w:ascii="Cambria" w:hAnsi="Cambria"/>
              </w:rPr>
            </w:pPr>
          </w:p>
        </w:tc>
      </w:tr>
      <w:tr w:rsidR="00220D91" w:rsidRPr="00F7052E" w14:paraId="4301EBD6"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24A32D93" w14:textId="77777777"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14:paraId="23182B7C"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148E7AB" w14:textId="77777777"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14EC9119"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528716D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38511A0" w14:textId="77777777" w:rsidR="00220D91" w:rsidRPr="00F7052E" w:rsidRDefault="00220D91" w:rsidP="00051EBE">
            <w:pPr>
              <w:snapToGrid w:val="0"/>
              <w:rPr>
                <w:rFonts w:ascii="Cambria" w:hAnsi="Cambria"/>
              </w:rPr>
            </w:pPr>
          </w:p>
        </w:tc>
      </w:tr>
      <w:tr w:rsidR="00220D91" w:rsidRPr="00F7052E" w14:paraId="478108CC"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3BC139DF" w14:textId="77777777"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14:paraId="7ED604A3"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37CDF3E" w14:textId="77777777"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188D3B72"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7D2E49DF"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3D4D875" w14:textId="77777777" w:rsidR="00220D91" w:rsidRPr="00F7052E" w:rsidRDefault="00220D91" w:rsidP="00051EBE">
            <w:pPr>
              <w:snapToGrid w:val="0"/>
              <w:rPr>
                <w:rFonts w:ascii="Cambria" w:hAnsi="Cambria"/>
              </w:rPr>
            </w:pPr>
          </w:p>
        </w:tc>
      </w:tr>
      <w:tr w:rsidR="00220D91" w:rsidRPr="00F7052E" w14:paraId="4D66480D" w14:textId="77777777"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3B6389"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lastRenderedPageBreak/>
              <w:t xml:space="preserve">Publications </w:t>
            </w:r>
          </w:p>
        </w:tc>
      </w:tr>
      <w:tr w:rsidR="00220D91" w:rsidRPr="00F7052E" w14:paraId="2035E186" w14:textId="77777777"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7E6E6EC" w14:textId="77777777" w:rsidR="00220D91" w:rsidRPr="00F7052E" w:rsidRDefault="00220D91" w:rsidP="00343740">
            <w:pPr>
              <w:spacing w:before="120" w:after="120"/>
              <w:rPr>
                <w:rFonts w:ascii="Cambria" w:hAnsi="Cambria"/>
              </w:rPr>
            </w:pPr>
            <w:r w:rsidRPr="00F7052E">
              <w:rPr>
                <w:rFonts w:ascii="Cambria" w:hAnsi="Cambria"/>
                <w:b/>
                <w:bCs/>
              </w:rPr>
              <w:t>6.1.  Applicable to Scientists other than Social Scientists</w:t>
            </w:r>
          </w:p>
        </w:tc>
      </w:tr>
      <w:tr w:rsidR="00220D91" w:rsidRPr="00F7052E" w14:paraId="46254E32" w14:textId="77777777" w:rsidTr="002733FB">
        <w:trPr>
          <w:trHeight w:val="89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tcPr>
          <w:p w14:paraId="4E1999D6"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6.1.1. Publications (Refereed Journals) </w:t>
            </w:r>
          </w:p>
          <w:p w14:paraId="472F7D82" w14:textId="77777777" w:rsidR="00220D91" w:rsidRPr="00F7052E" w:rsidRDefault="00220D91" w:rsidP="00051EBE">
            <w:pPr>
              <w:spacing w:before="120" w:after="120"/>
              <w:ind w:left="720" w:hanging="720"/>
              <w:jc w:val="center"/>
              <w:rPr>
                <w:rFonts w:ascii="Cambria" w:hAnsi="Cambria"/>
              </w:rPr>
            </w:pPr>
            <w:r w:rsidRPr="00F7052E">
              <w:rPr>
                <w:rFonts w:ascii="Cambria" w:hAnsi="Cambria"/>
                <w:i/>
                <w:iCs/>
              </w:rPr>
              <w:t>(For other than Social Scientists)</w:t>
            </w:r>
          </w:p>
          <w:p w14:paraId="03EECB1B"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 List 30 best </w:t>
            </w:r>
            <w:r w:rsidR="00343740" w:rsidRPr="00F7052E">
              <w:rPr>
                <w:rFonts w:ascii="Cambria" w:hAnsi="Cambria"/>
                <w:b/>
                <w:bCs/>
              </w:rPr>
              <w:t>full-length</w:t>
            </w:r>
            <w:r w:rsidRPr="00F7052E">
              <w:rPr>
                <w:rFonts w:ascii="Cambria" w:hAnsi="Cambria"/>
                <w:b/>
                <w:bCs/>
              </w:rPr>
              <w:t xml:space="preserve"> papers </w:t>
            </w:r>
          </w:p>
          <w:p w14:paraId="7AF28D57" w14:textId="77777777"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appli</w:t>
            </w:r>
            <w:r w:rsidR="002733FB">
              <w:rPr>
                <w:rFonts w:ascii="Cambria" w:hAnsi="Cambria"/>
                <w:i/>
                <w:iCs/>
                <w:color w:val="000000"/>
                <w:sz w:val="26"/>
                <w:szCs w:val="26"/>
              </w:rPr>
              <w:t>cations for posts advertised</w:t>
            </w:r>
            <w:r w:rsidRPr="00F7052E">
              <w:rPr>
                <w:rFonts w:ascii="Cambria" w:hAnsi="Cambria"/>
                <w:i/>
                <w:iCs/>
                <w:color w:val="000000"/>
                <w:sz w:val="26"/>
                <w:szCs w:val="26"/>
              </w:rPr>
              <w:t xml:space="preserve"> shall be applicable for the purpose.</w:t>
            </w:r>
          </w:p>
        </w:tc>
      </w:tr>
      <w:tr w:rsidR="00220D91" w:rsidRPr="00F7052E" w14:paraId="3582D5B9" w14:textId="77777777" w:rsidTr="002733FB">
        <w:trPr>
          <w:trHeight w:val="855"/>
        </w:trPr>
        <w:tc>
          <w:tcPr>
            <w:tcW w:w="3085" w:type="dxa"/>
            <w:gridSpan w:val="2"/>
            <w:tcBorders>
              <w:top w:val="single" w:sz="4" w:space="0" w:color="000000"/>
              <w:left w:val="single" w:sz="4" w:space="0" w:color="000000"/>
              <w:bottom w:val="single" w:sz="4" w:space="0" w:color="000000"/>
            </w:tcBorders>
            <w:shd w:val="clear" w:color="auto" w:fill="auto"/>
            <w:vAlign w:val="center"/>
          </w:tcPr>
          <w:p w14:paraId="2035BD4A" w14:textId="77777777" w:rsidR="00220D91" w:rsidRPr="00F7052E" w:rsidRDefault="00220D91" w:rsidP="00EE3D0F">
            <w:pPr>
              <w:jc w:val="center"/>
              <w:rPr>
                <w:rFonts w:ascii="Cambria" w:hAnsi="Cambria"/>
              </w:rPr>
            </w:pPr>
            <w:r w:rsidRPr="00F7052E">
              <w:rPr>
                <w:rFonts w:ascii="Cambria" w:hAnsi="Cambria"/>
                <w:b/>
                <w:bCs/>
              </w:rPr>
              <w:t>Authors, Year of publication, Title of the paper</w:t>
            </w:r>
          </w:p>
        </w:tc>
        <w:tc>
          <w:tcPr>
            <w:tcW w:w="2439" w:type="dxa"/>
            <w:gridSpan w:val="3"/>
            <w:tcBorders>
              <w:top w:val="single" w:sz="4" w:space="0" w:color="000000"/>
              <w:left w:val="single" w:sz="4" w:space="0" w:color="000000"/>
              <w:bottom w:val="single" w:sz="4" w:space="0" w:color="000000"/>
            </w:tcBorders>
            <w:shd w:val="clear" w:color="auto" w:fill="auto"/>
            <w:vAlign w:val="center"/>
          </w:tcPr>
          <w:p w14:paraId="48AB93A7" w14:textId="77777777" w:rsidR="00220D91" w:rsidRPr="00F7052E" w:rsidRDefault="00220D91" w:rsidP="00EE3D0F">
            <w:pPr>
              <w:jc w:val="center"/>
              <w:rPr>
                <w:rFonts w:ascii="Cambria" w:hAnsi="Cambria"/>
              </w:rPr>
            </w:pPr>
            <w:r w:rsidRPr="00F7052E">
              <w:rPr>
                <w:rFonts w:ascii="Cambria" w:hAnsi="Cambria"/>
                <w:b/>
                <w:bCs/>
              </w:rPr>
              <w:t>Journal Name, Volume and Page No.</w:t>
            </w:r>
          </w:p>
        </w:tc>
        <w:tc>
          <w:tcPr>
            <w:tcW w:w="1431" w:type="dxa"/>
            <w:gridSpan w:val="2"/>
            <w:tcBorders>
              <w:top w:val="single" w:sz="4" w:space="0" w:color="000000"/>
              <w:left w:val="single" w:sz="4" w:space="0" w:color="000000"/>
              <w:bottom w:val="single" w:sz="4" w:space="0" w:color="000000"/>
            </w:tcBorders>
            <w:shd w:val="clear" w:color="auto" w:fill="auto"/>
            <w:vAlign w:val="center"/>
          </w:tcPr>
          <w:p w14:paraId="794C4A5A" w14:textId="77777777" w:rsidR="00220D91" w:rsidRPr="00F7052E" w:rsidRDefault="00220D91" w:rsidP="00EE3D0F">
            <w:pPr>
              <w:jc w:val="center"/>
              <w:rPr>
                <w:rFonts w:ascii="Cambria" w:hAnsi="Cambria"/>
              </w:rPr>
            </w:pPr>
            <w:r w:rsidRPr="00F7052E">
              <w:rPr>
                <w:rFonts w:ascii="Cambria" w:hAnsi="Cambria"/>
                <w:b/>
                <w:bCs/>
              </w:rPr>
              <w:t>First Author (Yes/No)</w:t>
            </w:r>
          </w:p>
        </w:tc>
        <w:tc>
          <w:tcPr>
            <w:tcW w:w="1234" w:type="dxa"/>
            <w:tcBorders>
              <w:top w:val="single" w:sz="4" w:space="0" w:color="000000"/>
              <w:left w:val="single" w:sz="4" w:space="0" w:color="000000"/>
              <w:bottom w:val="single" w:sz="4" w:space="0" w:color="000000"/>
            </w:tcBorders>
            <w:shd w:val="clear" w:color="auto" w:fill="auto"/>
            <w:vAlign w:val="center"/>
          </w:tcPr>
          <w:p w14:paraId="7ECD52FB" w14:textId="77777777" w:rsidR="00220D91" w:rsidRPr="00F7052E" w:rsidRDefault="00220D91" w:rsidP="00EE3D0F">
            <w:pPr>
              <w:jc w:val="center"/>
              <w:rPr>
                <w:rFonts w:ascii="Cambria" w:hAnsi="Cambria"/>
              </w:rPr>
            </w:pPr>
            <w:r w:rsidRPr="00F7052E">
              <w:rPr>
                <w:rFonts w:ascii="Cambria" w:hAnsi="Cambria"/>
                <w:b/>
                <w:bCs/>
              </w:rPr>
              <w:t>NAAS Journal Id</w:t>
            </w:r>
          </w:p>
        </w:tc>
        <w:tc>
          <w:tcPr>
            <w:tcW w:w="990" w:type="dxa"/>
            <w:tcBorders>
              <w:top w:val="single" w:sz="4" w:space="0" w:color="000000"/>
              <w:left w:val="single" w:sz="4" w:space="0" w:color="000000"/>
              <w:bottom w:val="single" w:sz="4" w:space="0" w:color="000000"/>
            </w:tcBorders>
            <w:shd w:val="clear" w:color="auto" w:fill="auto"/>
            <w:vAlign w:val="center"/>
          </w:tcPr>
          <w:p w14:paraId="25F563CB" w14:textId="77777777" w:rsidR="00220D91" w:rsidRPr="00F7052E" w:rsidRDefault="00220D91" w:rsidP="00EE3D0F">
            <w:pPr>
              <w:jc w:val="center"/>
              <w:rPr>
                <w:rFonts w:ascii="Cambria" w:hAnsi="Cambria"/>
              </w:rPr>
            </w:pPr>
            <w:r w:rsidRPr="00F7052E">
              <w:rPr>
                <w:rFonts w:ascii="Cambria" w:hAnsi="Cambria"/>
                <w:b/>
                <w:bCs/>
              </w:rPr>
              <w:t>NAAS Rating</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18EB" w14:textId="77777777" w:rsidR="00220D91" w:rsidRPr="00F7052E" w:rsidRDefault="00220D91" w:rsidP="00EE3D0F">
            <w:pPr>
              <w:jc w:val="center"/>
              <w:rPr>
                <w:rFonts w:ascii="Cambria" w:hAnsi="Cambria"/>
              </w:rPr>
            </w:pPr>
            <w:r w:rsidRPr="00F7052E">
              <w:rPr>
                <w:rFonts w:ascii="Cambria" w:hAnsi="Cambria"/>
                <w:b/>
                <w:bCs/>
              </w:rPr>
              <w:t>Marks Claimed by the Candidate</w:t>
            </w:r>
          </w:p>
        </w:tc>
      </w:tr>
      <w:tr w:rsidR="00220D91" w:rsidRPr="00F7052E" w14:paraId="51FC26FE"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774DF8B0" w14:textId="77777777" w:rsidR="00220D91" w:rsidRPr="00F7052E" w:rsidRDefault="00220D91" w:rsidP="00051EBE">
            <w:pPr>
              <w:snapToGrid w:val="0"/>
              <w:rPr>
                <w:rFonts w:ascii="Cambria" w:hAnsi="Cambria"/>
                <w:b/>
                <w:bCs/>
              </w:rPr>
            </w:pPr>
          </w:p>
        </w:tc>
        <w:tc>
          <w:tcPr>
            <w:tcW w:w="2439" w:type="dxa"/>
            <w:gridSpan w:val="3"/>
            <w:tcBorders>
              <w:top w:val="single" w:sz="4" w:space="0" w:color="000000"/>
              <w:left w:val="single" w:sz="4" w:space="0" w:color="000000"/>
              <w:bottom w:val="single" w:sz="4" w:space="0" w:color="000000"/>
            </w:tcBorders>
            <w:shd w:val="clear" w:color="auto" w:fill="auto"/>
          </w:tcPr>
          <w:p w14:paraId="054A7A04" w14:textId="77777777" w:rsidR="00220D91" w:rsidRPr="00F7052E" w:rsidRDefault="00220D91" w:rsidP="00051EBE">
            <w:pPr>
              <w:snapToGrid w:val="0"/>
              <w:rPr>
                <w:rFonts w:ascii="Cambria" w:hAnsi="Cambria"/>
                <w:b/>
                <w:bCs/>
              </w:rPr>
            </w:pPr>
          </w:p>
        </w:tc>
        <w:tc>
          <w:tcPr>
            <w:tcW w:w="1431" w:type="dxa"/>
            <w:gridSpan w:val="2"/>
            <w:tcBorders>
              <w:top w:val="single" w:sz="4" w:space="0" w:color="000000"/>
              <w:left w:val="single" w:sz="4" w:space="0" w:color="000000"/>
              <w:bottom w:val="single" w:sz="4" w:space="0" w:color="000000"/>
            </w:tcBorders>
            <w:shd w:val="clear" w:color="auto" w:fill="auto"/>
          </w:tcPr>
          <w:p w14:paraId="1537AB85" w14:textId="77777777" w:rsidR="00220D91" w:rsidRPr="00F7052E" w:rsidRDefault="00220D91" w:rsidP="00051EBE">
            <w:pPr>
              <w:snapToGrid w:val="0"/>
              <w:rPr>
                <w:rFonts w:ascii="Cambria" w:hAnsi="Cambria"/>
                <w:b/>
                <w:bCs/>
              </w:rPr>
            </w:pPr>
          </w:p>
        </w:tc>
        <w:tc>
          <w:tcPr>
            <w:tcW w:w="1234" w:type="dxa"/>
            <w:tcBorders>
              <w:top w:val="single" w:sz="4" w:space="0" w:color="000000"/>
              <w:left w:val="single" w:sz="4" w:space="0" w:color="000000"/>
              <w:bottom w:val="single" w:sz="4" w:space="0" w:color="000000"/>
            </w:tcBorders>
            <w:shd w:val="clear" w:color="auto" w:fill="auto"/>
          </w:tcPr>
          <w:p w14:paraId="13BBCC69"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269D8960"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4ABE851" w14:textId="77777777" w:rsidR="00220D91" w:rsidRPr="00F7052E" w:rsidRDefault="00220D91" w:rsidP="00051EBE">
            <w:pPr>
              <w:snapToGrid w:val="0"/>
              <w:rPr>
                <w:rFonts w:ascii="Cambria" w:hAnsi="Cambria"/>
              </w:rPr>
            </w:pPr>
          </w:p>
        </w:tc>
      </w:tr>
      <w:tr w:rsidR="00220D91" w:rsidRPr="00F7052E" w14:paraId="7E44F30C" w14:textId="77777777"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5170C79F"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EA7076F"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18D52403"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43D35624"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1D9C6EC2"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551CD7D" w14:textId="77777777" w:rsidR="00220D91" w:rsidRPr="00F7052E" w:rsidRDefault="00220D91" w:rsidP="00051EBE">
            <w:pPr>
              <w:snapToGrid w:val="0"/>
              <w:rPr>
                <w:rFonts w:ascii="Cambria" w:hAnsi="Cambria"/>
              </w:rPr>
            </w:pPr>
          </w:p>
        </w:tc>
      </w:tr>
      <w:tr w:rsidR="00220D91" w:rsidRPr="00F7052E" w14:paraId="44CA889F"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362D0DDE"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7979D6E3"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5235A91E"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6FA5B80A"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392572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0269FBA" w14:textId="77777777" w:rsidR="00220D91" w:rsidRPr="00F7052E" w:rsidRDefault="00220D91" w:rsidP="00051EBE">
            <w:pPr>
              <w:snapToGrid w:val="0"/>
              <w:rPr>
                <w:rFonts w:ascii="Cambria" w:hAnsi="Cambria"/>
              </w:rPr>
            </w:pPr>
          </w:p>
        </w:tc>
      </w:tr>
      <w:tr w:rsidR="00220D91" w:rsidRPr="00F7052E" w14:paraId="3CFE9D94" w14:textId="77777777"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28E824BD"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CD62C7E"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F75C2B3"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13BB40A5"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11ABB7E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3BB2171" w14:textId="77777777" w:rsidR="00220D91" w:rsidRPr="00F7052E" w:rsidRDefault="00220D91" w:rsidP="00051EBE">
            <w:pPr>
              <w:snapToGrid w:val="0"/>
              <w:rPr>
                <w:rFonts w:ascii="Cambria" w:hAnsi="Cambria"/>
              </w:rPr>
            </w:pPr>
          </w:p>
        </w:tc>
      </w:tr>
      <w:tr w:rsidR="00220D91" w:rsidRPr="00F7052E" w14:paraId="1F3CC65F"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0EF01315"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2B18B7B7"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E4CABF6"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E6DFD52"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2C9BFD7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758A848" w14:textId="77777777" w:rsidR="00220D91" w:rsidRPr="00F7052E" w:rsidRDefault="00220D91" w:rsidP="00051EBE">
            <w:pPr>
              <w:snapToGrid w:val="0"/>
              <w:rPr>
                <w:rFonts w:ascii="Cambria" w:hAnsi="Cambria"/>
              </w:rPr>
            </w:pPr>
          </w:p>
        </w:tc>
      </w:tr>
      <w:tr w:rsidR="00220D91" w:rsidRPr="00F7052E" w14:paraId="37622E26"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7992F9DC"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1688547A"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071D8100"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11EA84B7"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6CF21E4B"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F811DD5" w14:textId="77777777" w:rsidR="00220D91" w:rsidRPr="00F7052E" w:rsidRDefault="00220D91" w:rsidP="00051EBE">
            <w:pPr>
              <w:snapToGrid w:val="0"/>
              <w:rPr>
                <w:rFonts w:ascii="Cambria" w:hAnsi="Cambria"/>
              </w:rPr>
            </w:pPr>
          </w:p>
        </w:tc>
      </w:tr>
    </w:tbl>
    <w:p w14:paraId="4C91435E" w14:textId="77777777" w:rsidR="00220D91" w:rsidRPr="003C7101" w:rsidRDefault="00220D91" w:rsidP="00220D91">
      <w:pPr>
        <w:rPr>
          <w:rFonts w:ascii="Cambria" w:hAnsi="Cambria"/>
          <w:b/>
          <w:bCs/>
          <w:sz w:val="10"/>
          <w:szCs w:val="8"/>
        </w:rPr>
      </w:pPr>
    </w:p>
    <w:p w14:paraId="7BD245A3"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383"/>
        <w:gridCol w:w="1224"/>
        <w:gridCol w:w="1177"/>
        <w:gridCol w:w="1493"/>
        <w:gridCol w:w="1932"/>
        <w:gridCol w:w="1203"/>
        <w:gridCol w:w="1314"/>
      </w:tblGrid>
      <w:tr w:rsidR="00220D91" w:rsidRPr="00F7052E" w14:paraId="2BE7A2E5" w14:textId="77777777" w:rsidTr="00051EBE">
        <w:trPr>
          <w:trHeight w:val="52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4CC66BE9" w14:textId="77777777"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Scientists other than Social Scientists)</w:t>
            </w:r>
          </w:p>
          <w:p w14:paraId="7326A07C" w14:textId="77777777" w:rsidR="00220D91" w:rsidRPr="00F7052E" w:rsidRDefault="00220D91" w:rsidP="00051EBE">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220D91" w:rsidRPr="00F7052E" w14:paraId="0128705C" w14:textId="77777777" w:rsidTr="00051EBE">
        <w:trPr>
          <w:trHeight w:val="291"/>
        </w:trPr>
        <w:tc>
          <w:tcPr>
            <w:tcW w:w="2383" w:type="dxa"/>
            <w:tcBorders>
              <w:top w:val="single" w:sz="4" w:space="0" w:color="000000"/>
              <w:left w:val="single" w:sz="4" w:space="0" w:color="000000"/>
              <w:bottom w:val="single" w:sz="4" w:space="0" w:color="000000"/>
            </w:tcBorders>
            <w:shd w:val="clear" w:color="auto" w:fill="auto"/>
          </w:tcPr>
          <w:p w14:paraId="7060E9C1" w14:textId="77777777" w:rsidR="00220D91" w:rsidRPr="00F7052E" w:rsidRDefault="00220D91" w:rsidP="00CA1FDB">
            <w:pPr>
              <w:jc w:val="center"/>
              <w:rPr>
                <w:rFonts w:ascii="Cambria" w:hAnsi="Cambria"/>
              </w:rPr>
            </w:pPr>
            <w:r w:rsidRPr="00F7052E">
              <w:rPr>
                <w:rFonts w:ascii="Cambria" w:hAnsi="Cambria"/>
                <w:b/>
                <w:bCs/>
              </w:rPr>
              <w:t>Category of publication</w:t>
            </w:r>
          </w:p>
        </w:tc>
        <w:tc>
          <w:tcPr>
            <w:tcW w:w="1224" w:type="dxa"/>
            <w:tcBorders>
              <w:top w:val="single" w:sz="4" w:space="0" w:color="000000"/>
              <w:left w:val="single" w:sz="4" w:space="0" w:color="000000"/>
              <w:bottom w:val="single" w:sz="4" w:space="0" w:color="000000"/>
            </w:tcBorders>
            <w:shd w:val="clear" w:color="auto" w:fill="auto"/>
          </w:tcPr>
          <w:p w14:paraId="50F484A7" w14:textId="77777777" w:rsidR="00220D91" w:rsidRPr="00F7052E" w:rsidRDefault="00220D91" w:rsidP="00CA1FDB">
            <w:pPr>
              <w:jc w:val="center"/>
              <w:rPr>
                <w:rFonts w:ascii="Cambria" w:hAnsi="Cambria"/>
              </w:rPr>
            </w:pPr>
            <w:r w:rsidRPr="00F7052E">
              <w:rPr>
                <w:rFonts w:ascii="Cambria" w:hAnsi="Cambria"/>
                <w:b/>
                <w:bCs/>
              </w:rPr>
              <w:t>Title of publication</w:t>
            </w:r>
          </w:p>
        </w:tc>
        <w:tc>
          <w:tcPr>
            <w:tcW w:w="1177" w:type="dxa"/>
            <w:tcBorders>
              <w:top w:val="single" w:sz="4" w:space="0" w:color="000000"/>
              <w:left w:val="single" w:sz="4" w:space="0" w:color="000000"/>
              <w:bottom w:val="single" w:sz="4" w:space="0" w:color="000000"/>
            </w:tcBorders>
            <w:shd w:val="clear" w:color="auto" w:fill="auto"/>
          </w:tcPr>
          <w:p w14:paraId="4F91D81A" w14:textId="77777777" w:rsidR="00220D91" w:rsidRPr="00F7052E" w:rsidRDefault="00220D91" w:rsidP="00CA1FDB">
            <w:pPr>
              <w:jc w:val="center"/>
              <w:rPr>
                <w:rFonts w:ascii="Cambria" w:hAnsi="Cambria"/>
              </w:rPr>
            </w:pPr>
            <w:r w:rsidRPr="00F7052E">
              <w:rPr>
                <w:rFonts w:ascii="Cambria" w:hAnsi="Cambria"/>
                <w:b/>
                <w:bCs/>
              </w:rPr>
              <w:t>Authors</w:t>
            </w:r>
          </w:p>
          <w:p w14:paraId="291C4AB1" w14:textId="77777777" w:rsidR="00220D91" w:rsidRPr="00F7052E" w:rsidRDefault="00220D91" w:rsidP="00CA1FDB">
            <w:pPr>
              <w:jc w:val="center"/>
              <w:rPr>
                <w:rFonts w:ascii="Cambria" w:hAnsi="Cambria"/>
                <w:b/>
                <w:bCs/>
              </w:rPr>
            </w:pPr>
          </w:p>
        </w:tc>
        <w:tc>
          <w:tcPr>
            <w:tcW w:w="1493" w:type="dxa"/>
            <w:tcBorders>
              <w:top w:val="single" w:sz="4" w:space="0" w:color="000000"/>
              <w:left w:val="single" w:sz="4" w:space="0" w:color="000000"/>
              <w:bottom w:val="single" w:sz="4" w:space="0" w:color="000000"/>
            </w:tcBorders>
            <w:shd w:val="clear" w:color="auto" w:fill="auto"/>
          </w:tcPr>
          <w:p w14:paraId="3D6A3BB2" w14:textId="77777777" w:rsidR="00220D91" w:rsidRPr="00F7052E" w:rsidRDefault="00220D91" w:rsidP="00CA1FDB">
            <w:pPr>
              <w:jc w:val="center"/>
              <w:rPr>
                <w:rFonts w:ascii="Cambria" w:hAnsi="Cambria"/>
              </w:rPr>
            </w:pPr>
            <w:r w:rsidRPr="00F7052E">
              <w:rPr>
                <w:rFonts w:ascii="Cambria" w:hAnsi="Cambria"/>
                <w:b/>
                <w:bCs/>
              </w:rPr>
              <w:t>First Author (Yes/No)</w:t>
            </w:r>
          </w:p>
        </w:tc>
        <w:tc>
          <w:tcPr>
            <w:tcW w:w="1932" w:type="dxa"/>
            <w:tcBorders>
              <w:top w:val="single" w:sz="4" w:space="0" w:color="000000"/>
              <w:left w:val="single" w:sz="4" w:space="0" w:color="000000"/>
              <w:bottom w:val="single" w:sz="4" w:space="0" w:color="000000"/>
            </w:tcBorders>
            <w:shd w:val="clear" w:color="auto" w:fill="auto"/>
          </w:tcPr>
          <w:p w14:paraId="2F80FBE0" w14:textId="77777777" w:rsidR="00220D91" w:rsidRPr="00F7052E" w:rsidRDefault="00220D91" w:rsidP="00CA1FDB">
            <w:pPr>
              <w:jc w:val="center"/>
              <w:rPr>
                <w:rFonts w:ascii="Cambria" w:hAnsi="Cambria"/>
              </w:rPr>
            </w:pPr>
            <w:r w:rsidRPr="00F7052E">
              <w:rPr>
                <w:rFonts w:ascii="Cambria" w:hAnsi="Cambria"/>
                <w:b/>
                <w:bCs/>
              </w:rPr>
              <w:t>Year and Number of pages</w:t>
            </w:r>
          </w:p>
        </w:tc>
        <w:tc>
          <w:tcPr>
            <w:tcW w:w="1203" w:type="dxa"/>
            <w:tcBorders>
              <w:top w:val="single" w:sz="4" w:space="0" w:color="000000"/>
              <w:left w:val="single" w:sz="4" w:space="0" w:color="000000"/>
              <w:bottom w:val="single" w:sz="4" w:space="0" w:color="000000"/>
            </w:tcBorders>
            <w:shd w:val="clear" w:color="auto" w:fill="auto"/>
          </w:tcPr>
          <w:p w14:paraId="024B7C8C" w14:textId="77777777" w:rsidR="00220D91" w:rsidRPr="00F7052E" w:rsidRDefault="00220D91" w:rsidP="00CA1FDB">
            <w:pPr>
              <w:jc w:val="center"/>
              <w:rPr>
                <w:rFonts w:ascii="Cambria" w:hAnsi="Cambria"/>
              </w:rPr>
            </w:pPr>
            <w:r w:rsidRPr="00F7052E">
              <w:rPr>
                <w:rFonts w:ascii="Cambria" w:hAnsi="Cambria"/>
                <w:b/>
                <w:bCs/>
              </w:rPr>
              <w:t>Publisher</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4F5B4DE"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3FAFFB2E" w14:textId="77777777" w:rsidTr="00051EBE">
        <w:trPr>
          <w:trHeight w:val="136"/>
        </w:trPr>
        <w:tc>
          <w:tcPr>
            <w:tcW w:w="2383" w:type="dxa"/>
            <w:tcBorders>
              <w:top w:val="single" w:sz="4" w:space="0" w:color="000000"/>
              <w:left w:val="single" w:sz="4" w:space="0" w:color="000000"/>
              <w:bottom w:val="single" w:sz="4" w:space="0" w:color="000000"/>
            </w:tcBorders>
            <w:shd w:val="clear" w:color="auto" w:fill="auto"/>
          </w:tcPr>
          <w:p w14:paraId="076B3D6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Books with ISBN / Monographs</w:t>
            </w:r>
          </w:p>
        </w:tc>
        <w:tc>
          <w:tcPr>
            <w:tcW w:w="1224" w:type="dxa"/>
            <w:tcBorders>
              <w:top w:val="single" w:sz="4" w:space="0" w:color="000000"/>
              <w:left w:val="single" w:sz="4" w:space="0" w:color="000000"/>
              <w:bottom w:val="single" w:sz="4" w:space="0" w:color="000000"/>
            </w:tcBorders>
            <w:shd w:val="clear" w:color="auto" w:fill="auto"/>
          </w:tcPr>
          <w:p w14:paraId="381EA8C7"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0B3DA6E9"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5738F4E3"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F1783CE"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0428396D"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62FB7EF" w14:textId="77777777" w:rsidR="00220D91" w:rsidRPr="00F7052E" w:rsidRDefault="00220D91" w:rsidP="00051EBE">
            <w:pPr>
              <w:snapToGrid w:val="0"/>
              <w:rPr>
                <w:rFonts w:ascii="Cambria" w:hAnsi="Cambria"/>
              </w:rPr>
            </w:pPr>
          </w:p>
        </w:tc>
      </w:tr>
      <w:tr w:rsidR="00220D91" w:rsidRPr="00F7052E" w14:paraId="53F2ED0B"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5D43E5C2"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 Chapters / Training Manuals</w:t>
            </w:r>
          </w:p>
        </w:tc>
        <w:tc>
          <w:tcPr>
            <w:tcW w:w="1224" w:type="dxa"/>
            <w:tcBorders>
              <w:top w:val="single" w:sz="4" w:space="0" w:color="000000"/>
              <w:left w:val="single" w:sz="4" w:space="0" w:color="000000"/>
              <w:bottom w:val="single" w:sz="4" w:space="0" w:color="000000"/>
            </w:tcBorders>
            <w:shd w:val="clear" w:color="auto" w:fill="auto"/>
          </w:tcPr>
          <w:p w14:paraId="10D21959"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672324F3"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4A4D7244"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8257B70"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0FD3E44"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E4ABAF4" w14:textId="77777777" w:rsidR="00220D91" w:rsidRPr="00F7052E" w:rsidRDefault="00220D91" w:rsidP="00051EBE">
            <w:pPr>
              <w:snapToGrid w:val="0"/>
              <w:rPr>
                <w:rFonts w:ascii="Cambria" w:hAnsi="Cambria"/>
              </w:rPr>
            </w:pPr>
          </w:p>
        </w:tc>
      </w:tr>
      <w:tr w:rsidR="00220D91" w:rsidRPr="00F7052E" w14:paraId="4FE56B94"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297CA700"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 xml:space="preserve">Popular articles/ Bulletins/ Short Communications  </w:t>
            </w:r>
          </w:p>
        </w:tc>
        <w:tc>
          <w:tcPr>
            <w:tcW w:w="1224" w:type="dxa"/>
            <w:tcBorders>
              <w:top w:val="single" w:sz="4" w:space="0" w:color="000000"/>
              <w:left w:val="single" w:sz="4" w:space="0" w:color="000000"/>
              <w:bottom w:val="single" w:sz="4" w:space="0" w:color="000000"/>
            </w:tcBorders>
            <w:shd w:val="clear" w:color="auto" w:fill="auto"/>
          </w:tcPr>
          <w:p w14:paraId="2E1F62F9"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0524B83D"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6CBC9E1A"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B0A3027"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0E60070"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2ABB256" w14:textId="77777777" w:rsidR="00220D91" w:rsidRPr="00F7052E" w:rsidRDefault="00220D91" w:rsidP="00051EBE">
            <w:pPr>
              <w:snapToGrid w:val="0"/>
              <w:rPr>
                <w:rFonts w:ascii="Cambria" w:hAnsi="Cambria"/>
              </w:rPr>
            </w:pPr>
          </w:p>
        </w:tc>
      </w:tr>
      <w:tr w:rsidR="00220D91" w:rsidRPr="00F7052E" w14:paraId="535D2C80"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2F5CDA8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Papers published on Policy issues</w:t>
            </w:r>
          </w:p>
        </w:tc>
        <w:tc>
          <w:tcPr>
            <w:tcW w:w="1224" w:type="dxa"/>
            <w:tcBorders>
              <w:top w:val="single" w:sz="4" w:space="0" w:color="000000"/>
              <w:left w:val="single" w:sz="4" w:space="0" w:color="000000"/>
              <w:bottom w:val="single" w:sz="4" w:space="0" w:color="000000"/>
            </w:tcBorders>
            <w:shd w:val="clear" w:color="auto" w:fill="auto"/>
          </w:tcPr>
          <w:p w14:paraId="1838CECE"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5662732D"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19E963FC"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29AD7DD6"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FC1328F"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1BDA484" w14:textId="77777777" w:rsidR="00220D91" w:rsidRPr="00F7052E" w:rsidRDefault="00220D91" w:rsidP="00051EBE">
            <w:pPr>
              <w:snapToGrid w:val="0"/>
              <w:rPr>
                <w:rFonts w:ascii="Cambria" w:hAnsi="Cambria"/>
              </w:rPr>
            </w:pPr>
          </w:p>
        </w:tc>
      </w:tr>
    </w:tbl>
    <w:p w14:paraId="38810E75" w14:textId="77777777" w:rsidR="00220D91" w:rsidRPr="00F7052E" w:rsidRDefault="00220D91" w:rsidP="00220D91">
      <w:pPr>
        <w:rPr>
          <w:rFonts w:ascii="Cambria" w:hAnsi="Cambria"/>
          <w:b/>
        </w:rPr>
      </w:pPr>
    </w:p>
    <w:tbl>
      <w:tblPr>
        <w:tblW w:w="10726" w:type="dxa"/>
        <w:tblInd w:w="-15" w:type="dxa"/>
        <w:tblLayout w:type="fixed"/>
        <w:tblLook w:val="0000" w:firstRow="0" w:lastRow="0" w:firstColumn="0" w:lastColumn="0" w:noHBand="0" w:noVBand="0"/>
      </w:tblPr>
      <w:tblGrid>
        <w:gridCol w:w="3271"/>
        <w:gridCol w:w="4334"/>
        <w:gridCol w:w="3121"/>
      </w:tblGrid>
      <w:tr w:rsidR="00220D91" w:rsidRPr="00F7052E" w14:paraId="0A60076D" w14:textId="77777777" w:rsidTr="00CA1FDB">
        <w:trPr>
          <w:trHeight w:val="521"/>
        </w:trPr>
        <w:tc>
          <w:tcPr>
            <w:tcW w:w="10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145DD1" w14:textId="77777777" w:rsidR="00220D91" w:rsidRPr="00F7052E" w:rsidRDefault="00220D91" w:rsidP="00CA1FDB">
            <w:pPr>
              <w:spacing w:before="120" w:after="120"/>
              <w:rPr>
                <w:rFonts w:ascii="Cambria" w:hAnsi="Cambria"/>
              </w:rPr>
            </w:pPr>
            <w:r w:rsidRPr="00F7052E">
              <w:rPr>
                <w:rFonts w:ascii="Cambria" w:hAnsi="Cambria"/>
                <w:b/>
                <w:bCs/>
                <w:sz w:val="28"/>
                <w:szCs w:val="28"/>
              </w:rPr>
              <w:lastRenderedPageBreak/>
              <w:t xml:space="preserve">6.1.3.  h – </w:t>
            </w:r>
            <w:proofErr w:type="gramStart"/>
            <w:r w:rsidRPr="00F7052E">
              <w:rPr>
                <w:rFonts w:ascii="Cambria" w:hAnsi="Cambria"/>
                <w:b/>
                <w:bCs/>
                <w:sz w:val="28"/>
                <w:szCs w:val="28"/>
              </w:rPr>
              <w:t>Index  (</w:t>
            </w:r>
            <w:proofErr w:type="gramEnd"/>
            <w:r w:rsidRPr="00F7052E">
              <w:rPr>
                <w:rFonts w:ascii="Cambria" w:hAnsi="Cambria"/>
                <w:b/>
                <w:bCs/>
                <w:sz w:val="28"/>
                <w:szCs w:val="28"/>
              </w:rPr>
              <w:t>Google Scholar Index)</w:t>
            </w:r>
          </w:p>
        </w:tc>
      </w:tr>
      <w:tr w:rsidR="00220D91" w:rsidRPr="00F7052E" w14:paraId="01177999" w14:textId="77777777" w:rsidTr="00CA1FDB">
        <w:trPr>
          <w:trHeight w:val="291"/>
        </w:trPr>
        <w:tc>
          <w:tcPr>
            <w:tcW w:w="3271" w:type="dxa"/>
            <w:tcBorders>
              <w:top w:val="single" w:sz="4" w:space="0" w:color="000000"/>
              <w:left w:val="single" w:sz="4" w:space="0" w:color="000000"/>
              <w:bottom w:val="single" w:sz="4" w:space="0" w:color="000000"/>
            </w:tcBorders>
            <w:shd w:val="clear" w:color="auto" w:fill="auto"/>
            <w:vAlign w:val="center"/>
          </w:tcPr>
          <w:p w14:paraId="210994AD" w14:textId="77777777" w:rsidR="00220D91" w:rsidRPr="00F7052E" w:rsidRDefault="00220D91" w:rsidP="00CA1FDB">
            <w:pPr>
              <w:jc w:val="center"/>
              <w:rPr>
                <w:rFonts w:ascii="Cambria" w:hAnsi="Cambria"/>
              </w:rPr>
            </w:pPr>
            <w:r w:rsidRPr="00F7052E">
              <w:rPr>
                <w:rFonts w:ascii="Cambria" w:hAnsi="Cambria"/>
                <w:b/>
                <w:bCs/>
              </w:rPr>
              <w:t>Google Scholar Index</w:t>
            </w:r>
          </w:p>
        </w:tc>
        <w:tc>
          <w:tcPr>
            <w:tcW w:w="4334" w:type="dxa"/>
            <w:tcBorders>
              <w:top w:val="single" w:sz="4" w:space="0" w:color="000000"/>
              <w:left w:val="single" w:sz="4" w:space="0" w:color="000000"/>
              <w:bottom w:val="single" w:sz="4" w:space="0" w:color="000000"/>
            </w:tcBorders>
            <w:shd w:val="clear" w:color="auto" w:fill="auto"/>
            <w:vAlign w:val="center"/>
          </w:tcPr>
          <w:p w14:paraId="07996D8B" w14:textId="77777777" w:rsidR="00220D91" w:rsidRPr="00F7052E" w:rsidRDefault="00220D91" w:rsidP="00CA1FDB">
            <w:pPr>
              <w:jc w:val="center"/>
              <w:rPr>
                <w:rFonts w:ascii="Cambria" w:hAnsi="Cambria"/>
              </w:rPr>
            </w:pPr>
            <w:r w:rsidRPr="00F7052E">
              <w:rPr>
                <w:rFonts w:ascii="Cambria" w:hAnsi="Cambria"/>
                <w:b/>
                <w:bCs/>
              </w:rPr>
              <w:t>Google Scholar Index /10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25EB"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7323436E" w14:textId="77777777" w:rsidTr="00051EBE">
        <w:trPr>
          <w:trHeight w:val="424"/>
        </w:trPr>
        <w:tc>
          <w:tcPr>
            <w:tcW w:w="3271" w:type="dxa"/>
            <w:tcBorders>
              <w:top w:val="single" w:sz="4" w:space="0" w:color="000000"/>
              <w:left w:val="single" w:sz="4" w:space="0" w:color="000000"/>
              <w:bottom w:val="single" w:sz="4" w:space="0" w:color="000000"/>
            </w:tcBorders>
            <w:shd w:val="clear" w:color="auto" w:fill="auto"/>
          </w:tcPr>
          <w:p w14:paraId="7CA09228" w14:textId="77777777" w:rsidR="00220D91" w:rsidRPr="00F7052E" w:rsidRDefault="00220D91" w:rsidP="00051EBE">
            <w:pPr>
              <w:snapToGrid w:val="0"/>
              <w:rPr>
                <w:rFonts w:ascii="Cambria" w:hAnsi="Cambria"/>
                <w:b/>
                <w:bCs/>
              </w:rPr>
            </w:pPr>
          </w:p>
        </w:tc>
        <w:tc>
          <w:tcPr>
            <w:tcW w:w="4334" w:type="dxa"/>
            <w:tcBorders>
              <w:top w:val="single" w:sz="4" w:space="0" w:color="000000"/>
              <w:left w:val="single" w:sz="4" w:space="0" w:color="000000"/>
              <w:bottom w:val="single" w:sz="4" w:space="0" w:color="000000"/>
            </w:tcBorders>
            <w:shd w:val="clear" w:color="auto" w:fill="auto"/>
          </w:tcPr>
          <w:p w14:paraId="371415D9" w14:textId="77777777" w:rsidR="00220D91" w:rsidRPr="00F7052E" w:rsidRDefault="00220D91" w:rsidP="00051EBE">
            <w:pPr>
              <w:snapToGrid w:val="0"/>
              <w:rPr>
                <w:rFonts w:ascii="Cambria" w:hAnsi="Cambria"/>
                <w:b/>
                <w:bCs/>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896FAE1" w14:textId="77777777" w:rsidR="00220D91" w:rsidRPr="00F7052E" w:rsidRDefault="00220D91" w:rsidP="00051EBE">
            <w:pPr>
              <w:snapToGrid w:val="0"/>
              <w:rPr>
                <w:rFonts w:ascii="Cambria" w:hAnsi="Cambria"/>
                <w:b/>
                <w:bCs/>
              </w:rPr>
            </w:pPr>
          </w:p>
        </w:tc>
      </w:tr>
    </w:tbl>
    <w:p w14:paraId="2ADECDEB"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26" w:type="dxa"/>
        <w:tblInd w:w="-15" w:type="dxa"/>
        <w:tblLayout w:type="fixed"/>
        <w:tblLook w:val="0000" w:firstRow="0" w:lastRow="0" w:firstColumn="0" w:lastColumn="0" w:noHBand="0" w:noVBand="0"/>
      </w:tblPr>
      <w:tblGrid>
        <w:gridCol w:w="3085"/>
        <w:gridCol w:w="2411"/>
        <w:gridCol w:w="1416"/>
        <w:gridCol w:w="1260"/>
        <w:gridCol w:w="1057"/>
        <w:gridCol w:w="1497"/>
      </w:tblGrid>
      <w:tr w:rsidR="00220D91" w:rsidRPr="00F7052E" w14:paraId="37C64660" w14:textId="77777777" w:rsidTr="00501910">
        <w:trPr>
          <w:trHeight w:val="264"/>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8E8D0F" w14:textId="77777777" w:rsidR="00220D91" w:rsidRPr="00F7052E" w:rsidRDefault="00220D91" w:rsidP="00501910">
            <w:pPr>
              <w:spacing w:before="120" w:after="120"/>
              <w:rPr>
                <w:rFonts w:ascii="Cambria" w:hAnsi="Cambria"/>
              </w:rPr>
            </w:pPr>
            <w:r w:rsidRPr="00F7052E">
              <w:rPr>
                <w:rFonts w:ascii="Cambria" w:hAnsi="Cambria"/>
                <w:b/>
                <w:bCs/>
                <w:sz w:val="28"/>
                <w:szCs w:val="28"/>
              </w:rPr>
              <w:t>6.1.  Applicable to Social Scientists and Scientists working in KVKs</w:t>
            </w:r>
          </w:p>
        </w:tc>
      </w:tr>
      <w:tr w:rsidR="00220D91" w:rsidRPr="00F7052E" w14:paraId="652CED63" w14:textId="77777777" w:rsidTr="00051EBE">
        <w:trPr>
          <w:trHeight w:val="142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C86A71E"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t>6.1.1. Publications (Refereed Journals)</w:t>
            </w:r>
          </w:p>
          <w:p w14:paraId="64C6065C" w14:textId="77777777" w:rsidR="00220D91" w:rsidRPr="00F7052E" w:rsidRDefault="00220D91" w:rsidP="00051EBE">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14:paraId="1BEED6CF" w14:textId="29A9E185"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List 20 best </w:t>
            </w:r>
            <w:r w:rsidR="000309C8" w:rsidRPr="00F7052E">
              <w:rPr>
                <w:rFonts w:ascii="Cambria" w:hAnsi="Cambria"/>
                <w:b/>
                <w:bCs/>
              </w:rPr>
              <w:t>full-length</w:t>
            </w:r>
            <w:r w:rsidRPr="00F7052E">
              <w:rPr>
                <w:rFonts w:ascii="Cambria" w:hAnsi="Cambria"/>
                <w:b/>
                <w:bCs/>
              </w:rPr>
              <w:t xml:space="preserve"> papers</w:t>
            </w:r>
          </w:p>
          <w:p w14:paraId="34B37F71" w14:textId="77777777"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w:t>
            </w:r>
            <w:r w:rsidR="002733FB">
              <w:rPr>
                <w:rFonts w:ascii="Cambria" w:hAnsi="Cambria"/>
                <w:i/>
                <w:iCs/>
                <w:color w:val="000000"/>
                <w:sz w:val="26"/>
                <w:szCs w:val="26"/>
              </w:rPr>
              <w:t xml:space="preserve">lications for posts advertised </w:t>
            </w:r>
            <w:r w:rsidRPr="00F7052E">
              <w:rPr>
                <w:rFonts w:ascii="Cambria" w:hAnsi="Cambria"/>
                <w:i/>
                <w:iCs/>
                <w:color w:val="000000"/>
                <w:sz w:val="26"/>
                <w:szCs w:val="26"/>
              </w:rPr>
              <w:t>shall be applicable for the purpose.</w:t>
            </w:r>
          </w:p>
        </w:tc>
      </w:tr>
      <w:tr w:rsidR="00220D91" w:rsidRPr="00F7052E" w14:paraId="3EB9AED8" w14:textId="77777777" w:rsidTr="00501910">
        <w:trPr>
          <w:trHeight w:val="665"/>
        </w:trPr>
        <w:tc>
          <w:tcPr>
            <w:tcW w:w="3085" w:type="dxa"/>
            <w:tcBorders>
              <w:top w:val="single" w:sz="4" w:space="0" w:color="000000"/>
              <w:left w:val="single" w:sz="4" w:space="0" w:color="000000"/>
              <w:bottom w:val="single" w:sz="4" w:space="0" w:color="000000"/>
            </w:tcBorders>
            <w:shd w:val="clear" w:color="auto" w:fill="auto"/>
            <w:vAlign w:val="center"/>
          </w:tcPr>
          <w:p w14:paraId="079BD8EB" w14:textId="77777777" w:rsidR="00220D91" w:rsidRPr="00F7052E" w:rsidRDefault="00220D91" w:rsidP="00501910">
            <w:pPr>
              <w:jc w:val="center"/>
              <w:rPr>
                <w:rFonts w:ascii="Cambria" w:hAnsi="Cambria"/>
              </w:rPr>
            </w:pPr>
            <w:r w:rsidRPr="00F7052E">
              <w:rPr>
                <w:rFonts w:ascii="Cambria" w:hAnsi="Cambria"/>
                <w:b/>
                <w:bCs/>
              </w:rPr>
              <w:t>Authors, Year of publication, Title of the paper</w:t>
            </w:r>
          </w:p>
        </w:tc>
        <w:tc>
          <w:tcPr>
            <w:tcW w:w="2411" w:type="dxa"/>
            <w:tcBorders>
              <w:top w:val="single" w:sz="4" w:space="0" w:color="000000"/>
              <w:left w:val="single" w:sz="4" w:space="0" w:color="000000"/>
              <w:bottom w:val="single" w:sz="4" w:space="0" w:color="000000"/>
            </w:tcBorders>
            <w:shd w:val="clear" w:color="auto" w:fill="auto"/>
            <w:vAlign w:val="center"/>
          </w:tcPr>
          <w:p w14:paraId="00DD5CB5" w14:textId="77777777" w:rsidR="00220D91" w:rsidRPr="00F7052E" w:rsidRDefault="00220D91" w:rsidP="00501910">
            <w:pPr>
              <w:jc w:val="center"/>
              <w:rPr>
                <w:rFonts w:ascii="Cambria" w:hAnsi="Cambria"/>
              </w:rPr>
            </w:pPr>
            <w:r w:rsidRPr="00F7052E">
              <w:rPr>
                <w:rFonts w:ascii="Cambria" w:hAnsi="Cambria"/>
                <w:b/>
                <w:bCs/>
              </w:rPr>
              <w:t>Journal Name, Volume and Page No.</w:t>
            </w:r>
          </w:p>
        </w:tc>
        <w:tc>
          <w:tcPr>
            <w:tcW w:w="1416" w:type="dxa"/>
            <w:tcBorders>
              <w:top w:val="single" w:sz="4" w:space="0" w:color="000000"/>
              <w:left w:val="single" w:sz="4" w:space="0" w:color="000000"/>
              <w:bottom w:val="single" w:sz="4" w:space="0" w:color="000000"/>
            </w:tcBorders>
            <w:shd w:val="clear" w:color="auto" w:fill="auto"/>
            <w:vAlign w:val="center"/>
          </w:tcPr>
          <w:p w14:paraId="473A3B1C" w14:textId="77777777" w:rsidR="00220D91" w:rsidRPr="00F7052E" w:rsidRDefault="00220D91" w:rsidP="00501910">
            <w:pPr>
              <w:jc w:val="center"/>
              <w:rPr>
                <w:rFonts w:ascii="Cambria" w:hAnsi="Cambria"/>
              </w:rPr>
            </w:pPr>
            <w:r w:rsidRPr="00F7052E">
              <w:rPr>
                <w:rFonts w:ascii="Cambria" w:hAnsi="Cambria"/>
                <w:b/>
                <w:bCs/>
              </w:rPr>
              <w:t>First Author (Yes/No)</w:t>
            </w:r>
          </w:p>
        </w:tc>
        <w:tc>
          <w:tcPr>
            <w:tcW w:w="1260" w:type="dxa"/>
            <w:tcBorders>
              <w:top w:val="single" w:sz="4" w:space="0" w:color="000000"/>
              <w:left w:val="single" w:sz="4" w:space="0" w:color="000000"/>
              <w:bottom w:val="single" w:sz="4" w:space="0" w:color="000000"/>
            </w:tcBorders>
            <w:shd w:val="clear" w:color="auto" w:fill="auto"/>
            <w:vAlign w:val="center"/>
          </w:tcPr>
          <w:p w14:paraId="1FFA7339" w14:textId="77777777" w:rsidR="00220D91" w:rsidRPr="00F7052E" w:rsidRDefault="00220D91" w:rsidP="00501910">
            <w:pPr>
              <w:jc w:val="center"/>
              <w:rPr>
                <w:rFonts w:ascii="Cambria" w:hAnsi="Cambria"/>
              </w:rPr>
            </w:pPr>
            <w:r w:rsidRPr="00F7052E">
              <w:rPr>
                <w:rFonts w:ascii="Cambria" w:hAnsi="Cambria"/>
                <w:b/>
                <w:bCs/>
              </w:rPr>
              <w:t>NAAS Journal Id</w:t>
            </w:r>
          </w:p>
        </w:tc>
        <w:tc>
          <w:tcPr>
            <w:tcW w:w="1057" w:type="dxa"/>
            <w:tcBorders>
              <w:top w:val="single" w:sz="4" w:space="0" w:color="000000"/>
              <w:left w:val="single" w:sz="4" w:space="0" w:color="000000"/>
              <w:bottom w:val="single" w:sz="4" w:space="0" w:color="000000"/>
            </w:tcBorders>
            <w:shd w:val="clear" w:color="auto" w:fill="auto"/>
            <w:vAlign w:val="center"/>
          </w:tcPr>
          <w:p w14:paraId="66230CAC" w14:textId="77777777" w:rsidR="00220D91" w:rsidRPr="00F7052E" w:rsidRDefault="00220D91" w:rsidP="00501910">
            <w:pPr>
              <w:jc w:val="center"/>
              <w:rPr>
                <w:rFonts w:ascii="Cambria" w:hAnsi="Cambria"/>
              </w:rPr>
            </w:pPr>
            <w:r w:rsidRPr="00F7052E">
              <w:rPr>
                <w:rFonts w:ascii="Cambria" w:hAnsi="Cambria"/>
                <w:b/>
                <w:bCs/>
              </w:rPr>
              <w:t>NAAS Rating</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20D0" w14:textId="77777777" w:rsidR="00220D91" w:rsidRPr="00F7052E" w:rsidRDefault="00220D91" w:rsidP="00501910">
            <w:pPr>
              <w:jc w:val="center"/>
              <w:rPr>
                <w:rFonts w:ascii="Cambria" w:hAnsi="Cambria"/>
              </w:rPr>
            </w:pPr>
            <w:r w:rsidRPr="00F7052E">
              <w:rPr>
                <w:rFonts w:ascii="Cambria" w:hAnsi="Cambria"/>
                <w:b/>
                <w:bCs/>
              </w:rPr>
              <w:t>Marks Claimed by the Candidate</w:t>
            </w:r>
          </w:p>
        </w:tc>
      </w:tr>
      <w:tr w:rsidR="00220D91" w:rsidRPr="00F7052E" w14:paraId="740D7B88"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747561CB" w14:textId="77777777" w:rsidR="00220D91" w:rsidRPr="00F7052E" w:rsidRDefault="00220D91" w:rsidP="00051EBE">
            <w:pPr>
              <w:snapToGrid w:val="0"/>
              <w:rPr>
                <w:rFonts w:ascii="Cambria" w:hAnsi="Cambria"/>
                <w:b/>
                <w:bCs/>
              </w:rPr>
            </w:pPr>
          </w:p>
        </w:tc>
        <w:tc>
          <w:tcPr>
            <w:tcW w:w="2411" w:type="dxa"/>
            <w:tcBorders>
              <w:top w:val="single" w:sz="4" w:space="0" w:color="000000"/>
              <w:left w:val="single" w:sz="4" w:space="0" w:color="000000"/>
              <w:bottom w:val="single" w:sz="4" w:space="0" w:color="000000"/>
            </w:tcBorders>
            <w:shd w:val="clear" w:color="auto" w:fill="auto"/>
          </w:tcPr>
          <w:p w14:paraId="563593F8" w14:textId="77777777" w:rsidR="00220D91" w:rsidRPr="00F7052E" w:rsidRDefault="00220D91" w:rsidP="00051EBE">
            <w:pPr>
              <w:snapToGrid w:val="0"/>
              <w:rPr>
                <w:rFonts w:ascii="Cambria" w:hAnsi="Cambria"/>
                <w:b/>
                <w:bCs/>
              </w:rPr>
            </w:pPr>
          </w:p>
        </w:tc>
        <w:tc>
          <w:tcPr>
            <w:tcW w:w="1416" w:type="dxa"/>
            <w:tcBorders>
              <w:top w:val="single" w:sz="4" w:space="0" w:color="000000"/>
              <w:left w:val="single" w:sz="4" w:space="0" w:color="000000"/>
              <w:bottom w:val="single" w:sz="4" w:space="0" w:color="000000"/>
            </w:tcBorders>
            <w:shd w:val="clear" w:color="auto" w:fill="auto"/>
          </w:tcPr>
          <w:p w14:paraId="607A683C" w14:textId="77777777" w:rsidR="00220D91" w:rsidRPr="00F7052E" w:rsidRDefault="00220D91" w:rsidP="00051EBE">
            <w:pPr>
              <w:snapToGrid w:val="0"/>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14:paraId="52FDA927"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684F1176"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C5DC2F8" w14:textId="77777777" w:rsidR="00220D91" w:rsidRPr="00F7052E" w:rsidRDefault="00220D91" w:rsidP="00051EBE">
            <w:pPr>
              <w:snapToGrid w:val="0"/>
              <w:rPr>
                <w:rFonts w:ascii="Cambria" w:hAnsi="Cambria"/>
              </w:rPr>
            </w:pPr>
          </w:p>
        </w:tc>
      </w:tr>
      <w:tr w:rsidR="00220D91" w:rsidRPr="00F7052E" w14:paraId="763F2B5B"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44490FA2"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41E9A42D"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B4C228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2D52FCA"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779752A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34B2E63" w14:textId="77777777" w:rsidR="00220D91" w:rsidRPr="00F7052E" w:rsidRDefault="00220D91" w:rsidP="00051EBE">
            <w:pPr>
              <w:snapToGrid w:val="0"/>
              <w:rPr>
                <w:rFonts w:ascii="Cambria" w:hAnsi="Cambria"/>
              </w:rPr>
            </w:pPr>
          </w:p>
        </w:tc>
      </w:tr>
      <w:tr w:rsidR="00220D91" w:rsidRPr="00F7052E" w14:paraId="73C0E009" w14:textId="77777777" w:rsidTr="00051EBE">
        <w:trPr>
          <w:trHeight w:val="296"/>
        </w:trPr>
        <w:tc>
          <w:tcPr>
            <w:tcW w:w="3085" w:type="dxa"/>
            <w:tcBorders>
              <w:top w:val="single" w:sz="4" w:space="0" w:color="000000"/>
              <w:left w:val="single" w:sz="4" w:space="0" w:color="000000"/>
              <w:bottom w:val="single" w:sz="4" w:space="0" w:color="000000"/>
            </w:tcBorders>
            <w:shd w:val="clear" w:color="auto" w:fill="auto"/>
          </w:tcPr>
          <w:p w14:paraId="706F4662"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77EC05F9"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4AE22B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17766055"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335A69E8"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E9DB8A2" w14:textId="77777777" w:rsidR="00220D91" w:rsidRPr="00F7052E" w:rsidRDefault="00220D91" w:rsidP="00051EBE">
            <w:pPr>
              <w:snapToGrid w:val="0"/>
              <w:rPr>
                <w:rFonts w:ascii="Cambria" w:hAnsi="Cambria"/>
              </w:rPr>
            </w:pPr>
          </w:p>
        </w:tc>
      </w:tr>
      <w:tr w:rsidR="00220D91" w:rsidRPr="00F7052E" w14:paraId="68443A21"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495FBA85"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788366E4"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40F2C37"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5202FB2"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ED280D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CA60615" w14:textId="77777777" w:rsidR="00220D91" w:rsidRPr="00F7052E" w:rsidRDefault="00220D91" w:rsidP="00051EBE">
            <w:pPr>
              <w:snapToGrid w:val="0"/>
              <w:rPr>
                <w:rFonts w:ascii="Cambria" w:hAnsi="Cambria"/>
              </w:rPr>
            </w:pPr>
          </w:p>
        </w:tc>
      </w:tr>
      <w:tr w:rsidR="00220D91" w:rsidRPr="00F7052E" w14:paraId="72E91840"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1C76F069"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19F1BF9E"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A50D13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976E307"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0F0584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F77D311" w14:textId="77777777" w:rsidR="00220D91" w:rsidRPr="00F7052E" w:rsidRDefault="00220D91" w:rsidP="00051EBE">
            <w:pPr>
              <w:snapToGrid w:val="0"/>
              <w:rPr>
                <w:rFonts w:ascii="Cambria" w:hAnsi="Cambria"/>
              </w:rPr>
            </w:pPr>
          </w:p>
        </w:tc>
      </w:tr>
    </w:tbl>
    <w:p w14:paraId="735450B9" w14:textId="77777777" w:rsidR="00220D91" w:rsidRPr="00501910" w:rsidRDefault="00220D91" w:rsidP="00220D91">
      <w:pPr>
        <w:rPr>
          <w:rFonts w:ascii="Cambria" w:hAnsi="Cambria"/>
          <w:b/>
          <w:bCs/>
          <w:sz w:val="2"/>
          <w:szCs w:val="2"/>
        </w:rPr>
      </w:pPr>
    </w:p>
    <w:p w14:paraId="04A9C49E"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675"/>
        <w:gridCol w:w="1402"/>
        <w:gridCol w:w="1360"/>
        <w:gridCol w:w="1346"/>
        <w:gridCol w:w="1345"/>
        <w:gridCol w:w="1285"/>
        <w:gridCol w:w="1313"/>
      </w:tblGrid>
      <w:tr w:rsidR="00220D91" w:rsidRPr="00F7052E" w14:paraId="19959C30" w14:textId="77777777" w:rsidTr="00051EBE">
        <w:trPr>
          <w:trHeight w:val="25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7FE89B2A" w14:textId="77777777"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220D91" w:rsidRPr="00F7052E" w14:paraId="1C7EB512" w14:textId="77777777" w:rsidTr="002733FB">
        <w:trPr>
          <w:trHeight w:val="1042"/>
        </w:trPr>
        <w:tc>
          <w:tcPr>
            <w:tcW w:w="2675" w:type="dxa"/>
            <w:tcBorders>
              <w:top w:val="single" w:sz="4" w:space="0" w:color="000000"/>
              <w:left w:val="single" w:sz="4" w:space="0" w:color="000000"/>
              <w:bottom w:val="single" w:sz="4" w:space="0" w:color="000000"/>
            </w:tcBorders>
            <w:shd w:val="clear" w:color="auto" w:fill="auto"/>
          </w:tcPr>
          <w:p w14:paraId="1B958FB8" w14:textId="77777777" w:rsidR="00220D91" w:rsidRPr="00F7052E" w:rsidRDefault="00220D91" w:rsidP="00051EBE">
            <w:pPr>
              <w:rPr>
                <w:rFonts w:ascii="Cambria" w:hAnsi="Cambria"/>
              </w:rPr>
            </w:pPr>
            <w:r w:rsidRPr="00F7052E">
              <w:rPr>
                <w:rFonts w:ascii="Cambria" w:hAnsi="Cambria"/>
                <w:b/>
                <w:bCs/>
              </w:rPr>
              <w:t>Categories of publications</w:t>
            </w:r>
          </w:p>
        </w:tc>
        <w:tc>
          <w:tcPr>
            <w:tcW w:w="1402" w:type="dxa"/>
            <w:tcBorders>
              <w:top w:val="single" w:sz="4" w:space="0" w:color="000000"/>
              <w:left w:val="single" w:sz="4" w:space="0" w:color="000000"/>
              <w:bottom w:val="single" w:sz="4" w:space="0" w:color="000000"/>
            </w:tcBorders>
            <w:shd w:val="clear" w:color="auto" w:fill="auto"/>
          </w:tcPr>
          <w:p w14:paraId="53B734BF" w14:textId="77777777" w:rsidR="00220D91" w:rsidRPr="00F7052E" w:rsidRDefault="00220D91" w:rsidP="00051EBE">
            <w:pPr>
              <w:rPr>
                <w:rFonts w:ascii="Cambria" w:hAnsi="Cambria"/>
              </w:rPr>
            </w:pPr>
            <w:r w:rsidRPr="00F7052E">
              <w:rPr>
                <w:rFonts w:ascii="Cambria" w:hAnsi="Cambria"/>
                <w:b/>
                <w:bCs/>
              </w:rPr>
              <w:t>Title of publication</w:t>
            </w:r>
          </w:p>
        </w:tc>
        <w:tc>
          <w:tcPr>
            <w:tcW w:w="1360" w:type="dxa"/>
            <w:tcBorders>
              <w:top w:val="single" w:sz="4" w:space="0" w:color="000000"/>
              <w:left w:val="single" w:sz="4" w:space="0" w:color="000000"/>
              <w:bottom w:val="single" w:sz="4" w:space="0" w:color="000000"/>
            </w:tcBorders>
            <w:shd w:val="clear" w:color="auto" w:fill="auto"/>
          </w:tcPr>
          <w:p w14:paraId="366F785A" w14:textId="77777777" w:rsidR="00220D91" w:rsidRPr="00F7052E" w:rsidRDefault="00220D91" w:rsidP="00051EBE">
            <w:pPr>
              <w:rPr>
                <w:rFonts w:ascii="Cambria" w:hAnsi="Cambria"/>
              </w:rPr>
            </w:pPr>
            <w:r w:rsidRPr="00F7052E">
              <w:rPr>
                <w:rFonts w:ascii="Cambria" w:hAnsi="Cambria"/>
                <w:b/>
                <w:bCs/>
              </w:rPr>
              <w:t>Authors</w:t>
            </w:r>
          </w:p>
          <w:p w14:paraId="6D68DCEC" w14:textId="77777777" w:rsidR="00220D91" w:rsidRPr="00F7052E" w:rsidRDefault="00220D91" w:rsidP="00051EBE">
            <w:pPr>
              <w:rPr>
                <w:rFonts w:ascii="Cambria" w:hAnsi="Cambria"/>
                <w:b/>
                <w:bCs/>
              </w:rPr>
            </w:pPr>
          </w:p>
        </w:tc>
        <w:tc>
          <w:tcPr>
            <w:tcW w:w="1346" w:type="dxa"/>
            <w:tcBorders>
              <w:top w:val="single" w:sz="4" w:space="0" w:color="000000"/>
              <w:left w:val="single" w:sz="4" w:space="0" w:color="000000"/>
              <w:bottom w:val="single" w:sz="4" w:space="0" w:color="000000"/>
            </w:tcBorders>
            <w:shd w:val="clear" w:color="auto" w:fill="auto"/>
          </w:tcPr>
          <w:p w14:paraId="6AF04DD5" w14:textId="77777777" w:rsidR="00220D91" w:rsidRPr="00F7052E" w:rsidRDefault="00220D91" w:rsidP="00051EBE">
            <w:pPr>
              <w:rPr>
                <w:rFonts w:ascii="Cambria" w:hAnsi="Cambria"/>
              </w:rPr>
            </w:pPr>
            <w:r w:rsidRPr="00F7052E">
              <w:rPr>
                <w:rFonts w:ascii="Cambria" w:hAnsi="Cambria"/>
                <w:b/>
                <w:bCs/>
              </w:rPr>
              <w:t>First Author (Yes/No)</w:t>
            </w:r>
          </w:p>
        </w:tc>
        <w:tc>
          <w:tcPr>
            <w:tcW w:w="1345" w:type="dxa"/>
            <w:tcBorders>
              <w:top w:val="single" w:sz="4" w:space="0" w:color="000000"/>
              <w:left w:val="single" w:sz="4" w:space="0" w:color="000000"/>
              <w:bottom w:val="single" w:sz="4" w:space="0" w:color="000000"/>
            </w:tcBorders>
            <w:shd w:val="clear" w:color="auto" w:fill="auto"/>
          </w:tcPr>
          <w:p w14:paraId="1FE6C736" w14:textId="77777777" w:rsidR="00220D91" w:rsidRPr="00F7052E" w:rsidRDefault="00220D91" w:rsidP="00051EBE">
            <w:pPr>
              <w:rPr>
                <w:rFonts w:ascii="Cambria" w:hAnsi="Cambria"/>
              </w:rPr>
            </w:pPr>
            <w:r w:rsidRPr="00F7052E">
              <w:rPr>
                <w:rFonts w:ascii="Cambria" w:hAnsi="Cambria"/>
                <w:b/>
                <w:bCs/>
              </w:rPr>
              <w:t>Year and Number of Pages</w:t>
            </w:r>
          </w:p>
        </w:tc>
        <w:tc>
          <w:tcPr>
            <w:tcW w:w="1285" w:type="dxa"/>
            <w:tcBorders>
              <w:top w:val="single" w:sz="4" w:space="0" w:color="000000"/>
              <w:left w:val="single" w:sz="4" w:space="0" w:color="000000"/>
              <w:bottom w:val="single" w:sz="4" w:space="0" w:color="000000"/>
            </w:tcBorders>
            <w:shd w:val="clear" w:color="auto" w:fill="auto"/>
          </w:tcPr>
          <w:p w14:paraId="73752C92" w14:textId="77777777" w:rsidR="00220D91" w:rsidRPr="00F7052E" w:rsidRDefault="00220D91" w:rsidP="00051EBE">
            <w:pPr>
              <w:rPr>
                <w:rFonts w:ascii="Cambria" w:hAnsi="Cambria"/>
              </w:rPr>
            </w:pPr>
            <w:r w:rsidRPr="00F7052E">
              <w:rPr>
                <w:rFonts w:ascii="Cambria" w:hAnsi="Cambria"/>
                <w:b/>
                <w:bCs/>
              </w:rPr>
              <w:t>Publisher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13BC197"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7C1E52EE"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43F526B7"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Books with ISBN/ Monographs</w:t>
            </w:r>
          </w:p>
        </w:tc>
        <w:tc>
          <w:tcPr>
            <w:tcW w:w="1402" w:type="dxa"/>
            <w:tcBorders>
              <w:top w:val="single" w:sz="4" w:space="0" w:color="000000"/>
              <w:left w:val="single" w:sz="4" w:space="0" w:color="000000"/>
              <w:bottom w:val="single" w:sz="4" w:space="0" w:color="000000"/>
            </w:tcBorders>
            <w:shd w:val="clear" w:color="auto" w:fill="auto"/>
          </w:tcPr>
          <w:p w14:paraId="2EDB16A5"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26007B74"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B8CDDDD"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6628677C"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3716F828"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73AF6E5" w14:textId="77777777" w:rsidR="00220D91" w:rsidRPr="00F7052E" w:rsidRDefault="00220D91" w:rsidP="00051EBE">
            <w:pPr>
              <w:snapToGrid w:val="0"/>
              <w:rPr>
                <w:rFonts w:ascii="Cambria" w:hAnsi="Cambria"/>
              </w:rPr>
            </w:pPr>
          </w:p>
        </w:tc>
      </w:tr>
      <w:tr w:rsidR="00220D91" w:rsidRPr="00F7052E" w14:paraId="26A5986D"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326066F4"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 Chapters / Training Manual</w:t>
            </w:r>
          </w:p>
        </w:tc>
        <w:tc>
          <w:tcPr>
            <w:tcW w:w="1402" w:type="dxa"/>
            <w:tcBorders>
              <w:top w:val="single" w:sz="4" w:space="0" w:color="000000"/>
              <w:left w:val="single" w:sz="4" w:space="0" w:color="000000"/>
              <w:bottom w:val="single" w:sz="4" w:space="0" w:color="000000"/>
            </w:tcBorders>
            <w:shd w:val="clear" w:color="auto" w:fill="auto"/>
          </w:tcPr>
          <w:p w14:paraId="375A6719"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2231F65C"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1C4FDD0"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D49FEF6"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0AC6FA83"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E853096" w14:textId="77777777" w:rsidR="00220D91" w:rsidRPr="00F7052E" w:rsidRDefault="00220D91" w:rsidP="00051EBE">
            <w:pPr>
              <w:snapToGrid w:val="0"/>
              <w:rPr>
                <w:rFonts w:ascii="Cambria" w:hAnsi="Cambria"/>
              </w:rPr>
            </w:pPr>
          </w:p>
        </w:tc>
      </w:tr>
      <w:tr w:rsidR="00D06808" w:rsidRPr="00F7052E" w14:paraId="00E69B98"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39D54E56" w14:textId="77777777" w:rsidR="00D06808" w:rsidRPr="00F7052E" w:rsidRDefault="00D06808" w:rsidP="00D06808">
            <w:pPr>
              <w:numPr>
                <w:ilvl w:val="0"/>
                <w:numId w:val="5"/>
              </w:numPr>
              <w:suppressAutoHyphens/>
              <w:spacing w:after="0" w:line="240" w:lineRule="auto"/>
              <w:rPr>
                <w:rFonts w:ascii="Cambria" w:hAnsi="Cambria"/>
              </w:rPr>
            </w:pPr>
            <w:r w:rsidRPr="00F7052E">
              <w:rPr>
                <w:rFonts w:ascii="Cambria" w:hAnsi="Cambria"/>
              </w:rPr>
              <w:t>Popular articles/</w:t>
            </w:r>
          </w:p>
          <w:p w14:paraId="472B10AF" w14:textId="649059CA" w:rsidR="00D06808" w:rsidRPr="00F7052E" w:rsidRDefault="00D06808" w:rsidP="0027377D">
            <w:pPr>
              <w:suppressAutoHyphens/>
              <w:spacing w:after="0" w:line="240" w:lineRule="auto"/>
              <w:ind w:left="720"/>
              <w:rPr>
                <w:rFonts w:ascii="Cambria" w:hAnsi="Cambria"/>
              </w:rPr>
            </w:pPr>
            <w:r w:rsidRPr="00F7052E">
              <w:rPr>
                <w:rFonts w:ascii="Cambria" w:hAnsi="Cambria"/>
              </w:rPr>
              <w:t>Bulletins</w:t>
            </w:r>
            <w:r w:rsidR="00774B63" w:rsidRPr="00F7052E">
              <w:rPr>
                <w:rFonts w:ascii="Cambria" w:hAnsi="Cambria"/>
              </w:rPr>
              <w:t>/ Short</w:t>
            </w:r>
            <w:r w:rsidRPr="00F7052E">
              <w:rPr>
                <w:rFonts w:ascii="Cambria" w:hAnsi="Cambria"/>
              </w:rPr>
              <w:t xml:space="preserve"> Communications</w:t>
            </w:r>
          </w:p>
        </w:tc>
        <w:tc>
          <w:tcPr>
            <w:tcW w:w="1402" w:type="dxa"/>
            <w:tcBorders>
              <w:top w:val="single" w:sz="4" w:space="0" w:color="000000"/>
              <w:left w:val="single" w:sz="4" w:space="0" w:color="000000"/>
              <w:bottom w:val="single" w:sz="4" w:space="0" w:color="000000"/>
            </w:tcBorders>
            <w:shd w:val="clear" w:color="auto" w:fill="auto"/>
          </w:tcPr>
          <w:p w14:paraId="5A2BE270" w14:textId="77777777" w:rsidR="00D06808" w:rsidRPr="00F7052E" w:rsidRDefault="00D06808"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609ACCDC" w14:textId="77777777" w:rsidR="00D06808" w:rsidRPr="00F7052E" w:rsidRDefault="00D06808"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2DB1FC86" w14:textId="77777777" w:rsidR="00D06808" w:rsidRPr="00F7052E" w:rsidRDefault="00D06808"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0316A09" w14:textId="77777777" w:rsidR="00D06808" w:rsidRPr="00F7052E" w:rsidRDefault="00D06808"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22BDAE71" w14:textId="77777777" w:rsidR="00D06808" w:rsidRPr="00F7052E" w:rsidRDefault="00D06808"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1D9F05A" w14:textId="77777777" w:rsidR="00D06808" w:rsidRPr="00F7052E" w:rsidRDefault="00D06808" w:rsidP="00051EBE">
            <w:pPr>
              <w:snapToGrid w:val="0"/>
              <w:rPr>
                <w:rFonts w:ascii="Cambria" w:hAnsi="Cambria"/>
              </w:rPr>
            </w:pPr>
          </w:p>
        </w:tc>
      </w:tr>
      <w:tr w:rsidR="00220D91" w:rsidRPr="00F7052E" w14:paraId="07C3BF9A" w14:textId="77777777" w:rsidTr="002733FB">
        <w:trPr>
          <w:cantSplit/>
          <w:trHeight w:val="539"/>
        </w:trPr>
        <w:tc>
          <w:tcPr>
            <w:tcW w:w="2675" w:type="dxa"/>
            <w:tcBorders>
              <w:top w:val="single" w:sz="4" w:space="0" w:color="000000"/>
              <w:left w:val="single" w:sz="4" w:space="0" w:color="000000"/>
              <w:bottom w:val="single" w:sz="4" w:space="0" w:color="000000"/>
            </w:tcBorders>
            <w:shd w:val="clear" w:color="auto" w:fill="auto"/>
          </w:tcPr>
          <w:p w14:paraId="29EBC31A"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Electronic Media Coverage / Articles in Newspapers and Magazines</w:t>
            </w:r>
          </w:p>
        </w:tc>
        <w:tc>
          <w:tcPr>
            <w:tcW w:w="1402" w:type="dxa"/>
            <w:tcBorders>
              <w:top w:val="single" w:sz="4" w:space="0" w:color="000000"/>
              <w:left w:val="single" w:sz="4" w:space="0" w:color="000000"/>
              <w:bottom w:val="single" w:sz="4" w:space="0" w:color="auto"/>
            </w:tcBorders>
            <w:shd w:val="clear" w:color="auto" w:fill="auto"/>
          </w:tcPr>
          <w:p w14:paraId="54A88EB8"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auto"/>
            </w:tcBorders>
            <w:shd w:val="clear" w:color="auto" w:fill="auto"/>
          </w:tcPr>
          <w:p w14:paraId="6177F8C1"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auto"/>
            </w:tcBorders>
            <w:shd w:val="clear" w:color="auto" w:fill="auto"/>
          </w:tcPr>
          <w:p w14:paraId="528EE66B"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auto"/>
            </w:tcBorders>
            <w:shd w:val="clear" w:color="auto" w:fill="auto"/>
          </w:tcPr>
          <w:p w14:paraId="4F2A7CB3"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auto"/>
            </w:tcBorders>
            <w:shd w:val="clear" w:color="auto" w:fill="auto"/>
          </w:tcPr>
          <w:p w14:paraId="2BFEB319"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auto"/>
              <w:right w:val="single" w:sz="4" w:space="0" w:color="000000"/>
            </w:tcBorders>
            <w:shd w:val="clear" w:color="auto" w:fill="auto"/>
          </w:tcPr>
          <w:p w14:paraId="65299847" w14:textId="77777777" w:rsidR="00220D91" w:rsidRPr="00F7052E" w:rsidRDefault="00220D91" w:rsidP="00051EBE">
            <w:pPr>
              <w:snapToGrid w:val="0"/>
              <w:rPr>
                <w:rFonts w:ascii="Cambria" w:hAnsi="Cambria"/>
              </w:rPr>
            </w:pPr>
          </w:p>
        </w:tc>
      </w:tr>
      <w:tr w:rsidR="00220D91" w:rsidRPr="00F7052E" w14:paraId="6DC2983B" w14:textId="77777777" w:rsidTr="002733FB">
        <w:trPr>
          <w:cantSplit/>
          <w:trHeight w:val="539"/>
        </w:trPr>
        <w:tc>
          <w:tcPr>
            <w:tcW w:w="2675" w:type="dxa"/>
            <w:tcBorders>
              <w:top w:val="single" w:sz="4" w:space="0" w:color="000000"/>
              <w:left w:val="single" w:sz="4" w:space="0" w:color="000000"/>
              <w:bottom w:val="single" w:sz="4" w:space="0" w:color="000000"/>
              <w:right w:val="single" w:sz="4" w:space="0" w:color="auto"/>
            </w:tcBorders>
            <w:shd w:val="clear" w:color="auto" w:fill="auto"/>
          </w:tcPr>
          <w:p w14:paraId="7B9A2852"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lastRenderedPageBreak/>
              <w:t>Papers published on Policy issues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409C687" w14:textId="77777777" w:rsidR="00220D91" w:rsidRPr="00F7052E" w:rsidRDefault="00220D91" w:rsidP="00051EBE">
            <w:pPr>
              <w:snapToGrid w:val="0"/>
              <w:rPr>
                <w:rFonts w:ascii="Cambria" w:hAnsi="Cambria"/>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61202E1" w14:textId="77777777" w:rsidR="00220D91" w:rsidRPr="00F7052E" w:rsidRDefault="00220D91" w:rsidP="00051EBE">
            <w:pPr>
              <w:snapToGrid w:val="0"/>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5C0569C6" w14:textId="77777777" w:rsidR="00220D91" w:rsidRPr="00F7052E" w:rsidRDefault="00220D91" w:rsidP="00051EBE">
            <w:pPr>
              <w:snapToGrid w:val="0"/>
              <w:rPr>
                <w:rFonts w:ascii="Cambria" w:hAnsi="Cambria"/>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B7AA51" w14:textId="77777777" w:rsidR="00220D91" w:rsidRPr="00F7052E" w:rsidRDefault="00220D91" w:rsidP="00051EBE">
            <w:pPr>
              <w:snapToGrid w:val="0"/>
              <w:rPr>
                <w:rFonts w:ascii="Cambria" w:hAnsi="Cambria"/>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F0DDA03" w14:textId="77777777" w:rsidR="00220D91" w:rsidRPr="00F7052E" w:rsidRDefault="00220D91" w:rsidP="00051EBE">
            <w:pPr>
              <w:snapToGrid w:val="0"/>
              <w:rPr>
                <w:rFonts w:ascii="Cambria" w:hAnsi="Cambri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1719735" w14:textId="77777777" w:rsidR="00220D91" w:rsidRPr="00F7052E" w:rsidRDefault="00220D91" w:rsidP="00051EBE">
            <w:pPr>
              <w:snapToGrid w:val="0"/>
              <w:rPr>
                <w:rFonts w:ascii="Cambria" w:hAnsi="Cambria"/>
              </w:rPr>
            </w:pPr>
          </w:p>
        </w:tc>
      </w:tr>
    </w:tbl>
    <w:p w14:paraId="5D56F050" w14:textId="77777777" w:rsidR="00220D91" w:rsidRPr="00F7052E" w:rsidRDefault="00220D91" w:rsidP="00220D91">
      <w:pPr>
        <w:rPr>
          <w:rFonts w:ascii="Cambria" w:hAnsi="Cambria"/>
        </w:rPr>
      </w:pPr>
    </w:p>
    <w:tbl>
      <w:tblPr>
        <w:tblW w:w="10720" w:type="dxa"/>
        <w:tblInd w:w="-15" w:type="dxa"/>
        <w:tblLayout w:type="fixed"/>
        <w:tblLook w:val="0000" w:firstRow="0" w:lastRow="0" w:firstColumn="0" w:lastColumn="0" w:noHBand="0" w:noVBand="0"/>
      </w:tblPr>
      <w:tblGrid>
        <w:gridCol w:w="3310"/>
        <w:gridCol w:w="4386"/>
        <w:gridCol w:w="3024"/>
      </w:tblGrid>
      <w:tr w:rsidR="00220D91" w:rsidRPr="00F7052E" w14:paraId="3062246E" w14:textId="77777777" w:rsidTr="00CC65F5">
        <w:trPr>
          <w:trHeight w:val="761"/>
        </w:trPr>
        <w:tc>
          <w:tcPr>
            <w:tcW w:w="10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4E2804" w14:textId="19D58CE0" w:rsidR="00220D91" w:rsidRPr="00F7052E" w:rsidRDefault="00220D91" w:rsidP="00CC65F5">
            <w:pPr>
              <w:spacing w:before="120" w:after="120"/>
              <w:rPr>
                <w:rFonts w:ascii="Cambria" w:hAnsi="Cambria"/>
              </w:rPr>
            </w:pPr>
            <w:r w:rsidRPr="00F7052E">
              <w:rPr>
                <w:rFonts w:ascii="Cambria" w:hAnsi="Cambria"/>
                <w:b/>
                <w:bCs/>
                <w:sz w:val="28"/>
                <w:szCs w:val="28"/>
              </w:rPr>
              <w:t xml:space="preserve">6.1.3.  h – </w:t>
            </w:r>
            <w:r w:rsidR="00202323" w:rsidRPr="00F7052E">
              <w:rPr>
                <w:rFonts w:ascii="Cambria" w:hAnsi="Cambria"/>
                <w:b/>
                <w:bCs/>
                <w:sz w:val="28"/>
                <w:szCs w:val="28"/>
              </w:rPr>
              <w:t>Index (</w:t>
            </w:r>
            <w:r w:rsidRPr="00F7052E">
              <w:rPr>
                <w:rFonts w:ascii="Cambria" w:hAnsi="Cambria"/>
                <w:b/>
                <w:bCs/>
                <w:sz w:val="28"/>
                <w:szCs w:val="28"/>
              </w:rPr>
              <w:t>Google Scholar Index)</w:t>
            </w:r>
          </w:p>
        </w:tc>
      </w:tr>
      <w:tr w:rsidR="00220D91" w:rsidRPr="00F7052E" w14:paraId="5A3B8181" w14:textId="77777777" w:rsidTr="00CC65F5">
        <w:trPr>
          <w:trHeight w:val="425"/>
        </w:trPr>
        <w:tc>
          <w:tcPr>
            <w:tcW w:w="3310" w:type="dxa"/>
            <w:tcBorders>
              <w:top w:val="single" w:sz="4" w:space="0" w:color="000000"/>
              <w:left w:val="single" w:sz="4" w:space="0" w:color="000000"/>
              <w:bottom w:val="single" w:sz="4" w:space="0" w:color="000000"/>
            </w:tcBorders>
            <w:shd w:val="clear" w:color="auto" w:fill="auto"/>
            <w:vAlign w:val="center"/>
          </w:tcPr>
          <w:p w14:paraId="401C56EB" w14:textId="77777777" w:rsidR="00220D91" w:rsidRPr="00F7052E" w:rsidRDefault="00220D91" w:rsidP="00CC65F5">
            <w:pPr>
              <w:jc w:val="center"/>
              <w:rPr>
                <w:rFonts w:ascii="Cambria" w:hAnsi="Cambria"/>
              </w:rPr>
            </w:pPr>
            <w:r w:rsidRPr="00F7052E">
              <w:rPr>
                <w:rFonts w:ascii="Cambria" w:hAnsi="Cambria"/>
                <w:b/>
                <w:bCs/>
              </w:rPr>
              <w:t>Google Scholar Index</w:t>
            </w:r>
          </w:p>
        </w:tc>
        <w:tc>
          <w:tcPr>
            <w:tcW w:w="4386" w:type="dxa"/>
            <w:tcBorders>
              <w:top w:val="single" w:sz="4" w:space="0" w:color="000000"/>
              <w:left w:val="single" w:sz="4" w:space="0" w:color="000000"/>
              <w:bottom w:val="single" w:sz="4" w:space="0" w:color="000000"/>
            </w:tcBorders>
            <w:shd w:val="clear" w:color="auto" w:fill="auto"/>
            <w:vAlign w:val="center"/>
          </w:tcPr>
          <w:p w14:paraId="1A3F4FBD" w14:textId="77777777" w:rsidR="00220D91" w:rsidRPr="00F7052E" w:rsidRDefault="00220D91" w:rsidP="00CC65F5">
            <w:pPr>
              <w:jc w:val="center"/>
              <w:rPr>
                <w:rFonts w:ascii="Cambria" w:hAnsi="Cambria"/>
              </w:rPr>
            </w:pPr>
            <w:r w:rsidRPr="00F7052E">
              <w:rPr>
                <w:rFonts w:ascii="Cambria" w:hAnsi="Cambria"/>
                <w:b/>
                <w:bCs/>
              </w:rPr>
              <w:t>Google Scholar Index /10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BB63"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38FCE59A"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37E42913" w14:textId="77777777" w:rsidR="00220D91" w:rsidRPr="00F7052E" w:rsidRDefault="00220D91"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4708975E" w14:textId="77777777" w:rsidR="00220D91" w:rsidRPr="00F7052E" w:rsidRDefault="00220D91"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FA3C658" w14:textId="77777777" w:rsidR="00220D91" w:rsidRPr="00F7052E" w:rsidRDefault="00220D91" w:rsidP="00051EBE">
            <w:pPr>
              <w:snapToGrid w:val="0"/>
              <w:rPr>
                <w:rFonts w:ascii="Cambria" w:hAnsi="Cambria"/>
                <w:b/>
                <w:bCs/>
              </w:rPr>
            </w:pPr>
          </w:p>
        </w:tc>
      </w:tr>
      <w:tr w:rsidR="009F6450" w:rsidRPr="00F7052E" w14:paraId="6D427907"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5901114C" w14:textId="77777777" w:rsidR="009F6450" w:rsidRPr="00F7052E" w:rsidRDefault="009F6450"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19016DF9" w14:textId="77777777" w:rsidR="009F6450" w:rsidRPr="00F7052E" w:rsidRDefault="009F6450"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6E4A95E" w14:textId="77777777" w:rsidR="009F6450" w:rsidRPr="00F7052E" w:rsidRDefault="009F6450" w:rsidP="00051EBE">
            <w:pPr>
              <w:snapToGrid w:val="0"/>
              <w:rPr>
                <w:rFonts w:ascii="Cambria" w:hAnsi="Cambria"/>
                <w:b/>
                <w:bCs/>
              </w:rPr>
            </w:pPr>
          </w:p>
        </w:tc>
      </w:tr>
    </w:tbl>
    <w:p w14:paraId="2A29E161" w14:textId="77777777" w:rsidR="00220D91" w:rsidRPr="00CC65F5" w:rsidRDefault="00220D91"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2443"/>
        <w:gridCol w:w="2389"/>
        <w:gridCol w:w="1598"/>
        <w:gridCol w:w="2751"/>
        <w:gridCol w:w="1545"/>
      </w:tblGrid>
      <w:tr w:rsidR="00220D91" w:rsidRPr="00F7052E" w14:paraId="3C488EA0" w14:textId="77777777" w:rsidTr="00CC65F5">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B80601" w14:textId="7BFD1B73"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t xml:space="preserve">Institution building / Service </w:t>
            </w:r>
            <w:r w:rsidR="009435F2" w:rsidRPr="005B6E8D">
              <w:rPr>
                <w:rFonts w:ascii="Cambria" w:hAnsi="Cambria"/>
                <w:b/>
                <w:bCs/>
                <w:sz w:val="28"/>
                <w:szCs w:val="28"/>
              </w:rPr>
              <w:t>functions.</w:t>
            </w:r>
            <w:r w:rsidRPr="005B6E8D">
              <w:rPr>
                <w:rFonts w:ascii="Cambria" w:hAnsi="Cambria"/>
                <w:b/>
                <w:bCs/>
                <w:sz w:val="28"/>
                <w:szCs w:val="28"/>
              </w:rPr>
              <w:t xml:space="preserve"> </w:t>
            </w:r>
          </w:p>
          <w:p w14:paraId="65CB1DF1" w14:textId="77777777"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14:paraId="4869C69E" w14:textId="77777777"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694756E" w14:textId="77777777" w:rsidR="00220D91" w:rsidRPr="00F7052E" w:rsidRDefault="00220D91" w:rsidP="00051EBE">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14:paraId="0D0D3473" w14:textId="77777777"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1CF56415" w14:textId="77777777" w:rsidR="00220D91" w:rsidRPr="00F7052E" w:rsidRDefault="00220D91" w:rsidP="00051EBE">
            <w:pPr>
              <w:spacing w:before="120" w:after="120"/>
              <w:rPr>
                <w:rFonts w:ascii="Cambria" w:hAnsi="Cambria"/>
              </w:rPr>
            </w:pPr>
            <w:r w:rsidRPr="00F7052E">
              <w:rPr>
                <w:rFonts w:ascii="Cambria" w:hAnsi="Cambria"/>
                <w:b/>
                <w:bCs/>
              </w:rPr>
              <w:t>7.1.1   Institution Building</w:t>
            </w:r>
          </w:p>
        </w:tc>
      </w:tr>
      <w:tr w:rsidR="00220D91" w:rsidRPr="00F7052E" w14:paraId="19706816" w14:textId="77777777" w:rsidTr="00CC65F5">
        <w:trPr>
          <w:trHeight w:val="552"/>
        </w:trPr>
        <w:tc>
          <w:tcPr>
            <w:tcW w:w="2443" w:type="dxa"/>
            <w:tcBorders>
              <w:top w:val="single" w:sz="4" w:space="0" w:color="000000"/>
              <w:left w:val="single" w:sz="4" w:space="0" w:color="000000"/>
              <w:bottom w:val="single" w:sz="4" w:space="0" w:color="000000"/>
            </w:tcBorders>
            <w:shd w:val="clear" w:color="auto" w:fill="auto"/>
            <w:vAlign w:val="center"/>
          </w:tcPr>
          <w:p w14:paraId="4EA1E9CE" w14:textId="77777777"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tcBorders>
              <w:top w:val="single" w:sz="4" w:space="0" w:color="000000"/>
              <w:left w:val="single" w:sz="4" w:space="0" w:color="000000"/>
              <w:bottom w:val="single" w:sz="4" w:space="0" w:color="000000"/>
            </w:tcBorders>
            <w:shd w:val="clear" w:color="auto" w:fill="auto"/>
            <w:vAlign w:val="center"/>
          </w:tcPr>
          <w:p w14:paraId="34936F5C" w14:textId="77777777"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tcBorders>
              <w:top w:val="single" w:sz="4" w:space="0" w:color="000000"/>
              <w:left w:val="single" w:sz="4" w:space="0" w:color="000000"/>
              <w:bottom w:val="single" w:sz="4" w:space="0" w:color="000000"/>
            </w:tcBorders>
            <w:shd w:val="clear" w:color="auto" w:fill="auto"/>
            <w:vAlign w:val="center"/>
          </w:tcPr>
          <w:p w14:paraId="1723E900" w14:textId="77777777" w:rsidR="00220D91" w:rsidRPr="00F7052E" w:rsidRDefault="00220D91" w:rsidP="00CC65F5">
            <w:pPr>
              <w:jc w:val="center"/>
              <w:rPr>
                <w:rFonts w:ascii="Cambria" w:hAnsi="Cambria"/>
              </w:rPr>
            </w:pPr>
            <w:r w:rsidRPr="00F7052E">
              <w:rPr>
                <w:rFonts w:ascii="Cambria" w:hAnsi="Cambria"/>
                <w:b/>
                <w:bCs/>
              </w:rPr>
              <w:t>Amount</w:t>
            </w:r>
          </w:p>
          <w:p w14:paraId="57AE70E7" w14:textId="77777777" w:rsidR="00220D91" w:rsidRPr="00F7052E" w:rsidRDefault="00220D91" w:rsidP="00CC65F5">
            <w:pPr>
              <w:jc w:val="center"/>
              <w:rPr>
                <w:rFonts w:ascii="Cambria" w:hAnsi="Cambria"/>
              </w:rPr>
            </w:pPr>
            <w:r w:rsidRPr="00F7052E">
              <w:rPr>
                <w:rFonts w:ascii="Cambria" w:hAnsi="Cambria"/>
                <w:b/>
                <w:bCs/>
              </w:rPr>
              <w:t>(Rs. in lakhs)</w:t>
            </w:r>
          </w:p>
        </w:tc>
        <w:tc>
          <w:tcPr>
            <w:tcW w:w="2751" w:type="dxa"/>
            <w:tcBorders>
              <w:top w:val="single" w:sz="4" w:space="0" w:color="000000"/>
              <w:left w:val="single" w:sz="4" w:space="0" w:color="000000"/>
              <w:bottom w:val="single" w:sz="4" w:space="0" w:color="000000"/>
            </w:tcBorders>
            <w:shd w:val="clear" w:color="auto" w:fill="auto"/>
            <w:vAlign w:val="center"/>
          </w:tcPr>
          <w:p w14:paraId="5A2E27D5"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EF05"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7F6C5B3A" w14:textId="77777777" w:rsidTr="00051EBE">
        <w:tc>
          <w:tcPr>
            <w:tcW w:w="2443" w:type="dxa"/>
            <w:tcBorders>
              <w:top w:val="single" w:sz="4" w:space="0" w:color="000000"/>
              <w:left w:val="single" w:sz="4" w:space="0" w:color="000000"/>
              <w:bottom w:val="single" w:sz="4" w:space="0" w:color="000000"/>
            </w:tcBorders>
            <w:shd w:val="clear" w:color="auto" w:fill="auto"/>
          </w:tcPr>
          <w:p w14:paraId="0855E298" w14:textId="77777777" w:rsidR="00220D91" w:rsidRPr="00F7052E" w:rsidRDefault="00220D91" w:rsidP="00051EBE">
            <w:pPr>
              <w:snapToGrid w:val="0"/>
              <w:rPr>
                <w:rFonts w:ascii="Cambria" w:hAnsi="Cambria"/>
                <w:b/>
                <w:bCs/>
              </w:rPr>
            </w:pPr>
          </w:p>
        </w:tc>
        <w:tc>
          <w:tcPr>
            <w:tcW w:w="2389" w:type="dxa"/>
            <w:tcBorders>
              <w:top w:val="single" w:sz="4" w:space="0" w:color="000000"/>
              <w:left w:val="single" w:sz="4" w:space="0" w:color="000000"/>
              <w:bottom w:val="single" w:sz="4" w:space="0" w:color="000000"/>
            </w:tcBorders>
            <w:shd w:val="clear" w:color="auto" w:fill="auto"/>
          </w:tcPr>
          <w:p w14:paraId="61E2A973" w14:textId="77777777" w:rsidR="00220D91" w:rsidRPr="00F7052E" w:rsidRDefault="00220D91" w:rsidP="00051EBE">
            <w:pPr>
              <w:snapToGrid w:val="0"/>
              <w:rPr>
                <w:rFonts w:ascii="Cambria" w:hAnsi="Cambria"/>
                <w:b/>
                <w:bCs/>
              </w:rPr>
            </w:pPr>
          </w:p>
        </w:tc>
        <w:tc>
          <w:tcPr>
            <w:tcW w:w="1598" w:type="dxa"/>
            <w:tcBorders>
              <w:top w:val="single" w:sz="4" w:space="0" w:color="000000"/>
              <w:left w:val="single" w:sz="4" w:space="0" w:color="000000"/>
              <w:bottom w:val="single" w:sz="4" w:space="0" w:color="000000"/>
            </w:tcBorders>
            <w:shd w:val="clear" w:color="auto" w:fill="auto"/>
          </w:tcPr>
          <w:p w14:paraId="4F8B7E83" w14:textId="77777777" w:rsidR="00220D91" w:rsidRPr="00F7052E" w:rsidRDefault="00220D91" w:rsidP="00051EBE">
            <w:pPr>
              <w:snapToGrid w:val="0"/>
              <w:rPr>
                <w:rFonts w:ascii="Cambria" w:hAnsi="Cambria"/>
                <w:b/>
                <w:bCs/>
              </w:rPr>
            </w:pPr>
          </w:p>
        </w:tc>
        <w:tc>
          <w:tcPr>
            <w:tcW w:w="2751" w:type="dxa"/>
            <w:tcBorders>
              <w:top w:val="single" w:sz="4" w:space="0" w:color="000000"/>
              <w:left w:val="single" w:sz="4" w:space="0" w:color="000000"/>
              <w:bottom w:val="single" w:sz="4" w:space="0" w:color="000000"/>
            </w:tcBorders>
            <w:shd w:val="clear" w:color="auto" w:fill="auto"/>
          </w:tcPr>
          <w:p w14:paraId="35814A59"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C0DFB3E" w14:textId="77777777" w:rsidR="00220D91" w:rsidRPr="00F7052E" w:rsidRDefault="00220D91" w:rsidP="00051EBE">
            <w:pPr>
              <w:snapToGrid w:val="0"/>
              <w:rPr>
                <w:rFonts w:ascii="Cambria" w:hAnsi="Cambria"/>
              </w:rPr>
            </w:pPr>
          </w:p>
        </w:tc>
      </w:tr>
      <w:tr w:rsidR="00220D91" w:rsidRPr="00F7052E" w14:paraId="11E3B41F" w14:textId="77777777" w:rsidTr="00051EBE">
        <w:tc>
          <w:tcPr>
            <w:tcW w:w="2443" w:type="dxa"/>
            <w:tcBorders>
              <w:top w:val="single" w:sz="4" w:space="0" w:color="000000"/>
              <w:left w:val="single" w:sz="4" w:space="0" w:color="000000"/>
              <w:bottom w:val="single" w:sz="4" w:space="0" w:color="000000"/>
            </w:tcBorders>
            <w:shd w:val="clear" w:color="auto" w:fill="auto"/>
          </w:tcPr>
          <w:p w14:paraId="7AF4BAE0" w14:textId="77777777"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19B2187E" w14:textId="77777777"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606249A7" w14:textId="77777777"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35B06821"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B97995F" w14:textId="77777777" w:rsidR="00220D91" w:rsidRPr="00F7052E" w:rsidRDefault="00220D91" w:rsidP="00051EBE">
            <w:pPr>
              <w:snapToGrid w:val="0"/>
              <w:rPr>
                <w:rFonts w:ascii="Cambria" w:hAnsi="Cambria"/>
              </w:rPr>
            </w:pPr>
          </w:p>
        </w:tc>
      </w:tr>
      <w:tr w:rsidR="00220D91" w:rsidRPr="00F7052E" w14:paraId="52CC3700" w14:textId="77777777" w:rsidTr="00051EBE">
        <w:tc>
          <w:tcPr>
            <w:tcW w:w="2443" w:type="dxa"/>
            <w:tcBorders>
              <w:top w:val="single" w:sz="4" w:space="0" w:color="000000"/>
              <w:left w:val="single" w:sz="4" w:space="0" w:color="000000"/>
              <w:bottom w:val="single" w:sz="4" w:space="0" w:color="000000"/>
            </w:tcBorders>
            <w:shd w:val="clear" w:color="auto" w:fill="auto"/>
          </w:tcPr>
          <w:p w14:paraId="6781BE3C" w14:textId="77777777"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776BEDBE" w14:textId="77777777"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028C8C16" w14:textId="77777777"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64E6D76B"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6E32341" w14:textId="77777777" w:rsidR="00220D91" w:rsidRPr="00F7052E" w:rsidRDefault="00220D91" w:rsidP="00051EBE">
            <w:pPr>
              <w:snapToGrid w:val="0"/>
              <w:rPr>
                <w:rFonts w:ascii="Cambria" w:hAnsi="Cambria"/>
              </w:rPr>
            </w:pPr>
          </w:p>
        </w:tc>
      </w:tr>
      <w:tr w:rsidR="009F6450" w:rsidRPr="00F7052E" w14:paraId="776A013A" w14:textId="77777777" w:rsidTr="00051EBE">
        <w:tc>
          <w:tcPr>
            <w:tcW w:w="2443" w:type="dxa"/>
            <w:tcBorders>
              <w:top w:val="single" w:sz="4" w:space="0" w:color="000000"/>
              <w:left w:val="single" w:sz="4" w:space="0" w:color="000000"/>
              <w:bottom w:val="single" w:sz="4" w:space="0" w:color="000000"/>
            </w:tcBorders>
            <w:shd w:val="clear" w:color="auto" w:fill="auto"/>
          </w:tcPr>
          <w:p w14:paraId="7F66D24A" w14:textId="77777777" w:rsidR="009F6450" w:rsidRPr="00F7052E" w:rsidRDefault="009F6450"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269E522D" w14:textId="77777777" w:rsidR="009F6450" w:rsidRPr="00F7052E" w:rsidRDefault="009F6450"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22C35467" w14:textId="77777777" w:rsidR="009F6450" w:rsidRPr="00F7052E" w:rsidRDefault="009F6450"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3A89B4E8" w14:textId="77777777" w:rsidR="009F6450" w:rsidRPr="00F7052E" w:rsidRDefault="009F6450"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FEDF8AE" w14:textId="77777777" w:rsidR="009F6450" w:rsidRPr="00F7052E" w:rsidRDefault="009F6450" w:rsidP="00051EBE">
            <w:pPr>
              <w:snapToGrid w:val="0"/>
              <w:rPr>
                <w:rFonts w:ascii="Cambria" w:hAnsi="Cambria"/>
              </w:rPr>
            </w:pPr>
          </w:p>
        </w:tc>
      </w:tr>
    </w:tbl>
    <w:p w14:paraId="38BDFBFE" w14:textId="77777777" w:rsidR="00220D91" w:rsidRPr="00CC65F5" w:rsidRDefault="00220D91" w:rsidP="00220D91">
      <w:pPr>
        <w:rPr>
          <w:rFonts w:ascii="Cambria" w:hAnsi="Cambria"/>
          <w:sz w:val="10"/>
          <w:szCs w:val="8"/>
        </w:rPr>
      </w:pPr>
    </w:p>
    <w:tbl>
      <w:tblPr>
        <w:tblW w:w="10726" w:type="dxa"/>
        <w:tblInd w:w="-15" w:type="dxa"/>
        <w:tblLayout w:type="fixed"/>
        <w:tblLook w:val="0000" w:firstRow="0" w:lastRow="0" w:firstColumn="0" w:lastColumn="0" w:noHBand="0" w:noVBand="0"/>
      </w:tblPr>
      <w:tblGrid>
        <w:gridCol w:w="1526"/>
        <w:gridCol w:w="2736"/>
        <w:gridCol w:w="751"/>
        <w:gridCol w:w="1560"/>
        <w:gridCol w:w="2607"/>
        <w:gridCol w:w="1546"/>
      </w:tblGrid>
      <w:tr w:rsidR="00220D91" w:rsidRPr="00F7052E" w14:paraId="1CB76263" w14:textId="77777777" w:rsidTr="00CC65F5">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7904BB"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7.1.2.  Revenue Generation </w:t>
            </w:r>
          </w:p>
        </w:tc>
      </w:tr>
      <w:tr w:rsidR="00220D91" w:rsidRPr="00F7052E" w14:paraId="03EE5F1E" w14:textId="77777777" w:rsidTr="00CC65F5">
        <w:tc>
          <w:tcPr>
            <w:tcW w:w="1526" w:type="dxa"/>
            <w:tcBorders>
              <w:top w:val="single" w:sz="4" w:space="0" w:color="000000"/>
              <w:left w:val="single" w:sz="4" w:space="0" w:color="000000"/>
              <w:bottom w:val="single" w:sz="4" w:space="0" w:color="000000"/>
            </w:tcBorders>
            <w:shd w:val="clear" w:color="auto" w:fill="auto"/>
            <w:vAlign w:val="center"/>
          </w:tcPr>
          <w:p w14:paraId="42462B88" w14:textId="77777777"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tcBorders>
              <w:top w:val="single" w:sz="4" w:space="0" w:color="000000"/>
              <w:left w:val="single" w:sz="4" w:space="0" w:color="000000"/>
              <w:bottom w:val="single" w:sz="4" w:space="0" w:color="000000"/>
            </w:tcBorders>
            <w:shd w:val="clear" w:color="auto" w:fill="auto"/>
            <w:vAlign w:val="center"/>
          </w:tcPr>
          <w:p w14:paraId="1900E9C2" w14:textId="77777777"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tcBorders>
              <w:top w:val="single" w:sz="4" w:space="0" w:color="000000"/>
              <w:left w:val="single" w:sz="4" w:space="0" w:color="000000"/>
              <w:bottom w:val="single" w:sz="4" w:space="0" w:color="000000"/>
            </w:tcBorders>
            <w:shd w:val="clear" w:color="auto" w:fill="auto"/>
            <w:vAlign w:val="center"/>
          </w:tcPr>
          <w:p w14:paraId="531479CA" w14:textId="77777777" w:rsidR="00220D91" w:rsidRPr="00F7052E" w:rsidRDefault="00220D91" w:rsidP="00CC65F5">
            <w:pPr>
              <w:jc w:val="center"/>
              <w:rPr>
                <w:rFonts w:ascii="Cambria" w:hAnsi="Cambria"/>
              </w:rPr>
            </w:pPr>
            <w:r w:rsidRPr="00F7052E">
              <w:rPr>
                <w:rFonts w:ascii="Cambria" w:hAnsi="Cambria"/>
                <w:b/>
                <w:bCs/>
              </w:rPr>
              <w:t>Year</w:t>
            </w:r>
          </w:p>
        </w:tc>
        <w:tc>
          <w:tcPr>
            <w:tcW w:w="1560" w:type="dxa"/>
            <w:tcBorders>
              <w:top w:val="single" w:sz="4" w:space="0" w:color="000000"/>
              <w:left w:val="single" w:sz="4" w:space="0" w:color="000000"/>
              <w:bottom w:val="single" w:sz="4" w:space="0" w:color="000000"/>
            </w:tcBorders>
            <w:shd w:val="clear" w:color="auto" w:fill="auto"/>
            <w:vAlign w:val="center"/>
          </w:tcPr>
          <w:p w14:paraId="53910AB4" w14:textId="77777777" w:rsidR="00220D91" w:rsidRPr="00F7052E" w:rsidRDefault="00220D91" w:rsidP="00CC65F5">
            <w:pPr>
              <w:jc w:val="center"/>
              <w:rPr>
                <w:rFonts w:ascii="Cambria" w:hAnsi="Cambria"/>
              </w:rPr>
            </w:pPr>
            <w:r w:rsidRPr="00F7052E">
              <w:rPr>
                <w:rFonts w:ascii="Cambria" w:hAnsi="Cambria"/>
                <w:b/>
                <w:bCs/>
              </w:rPr>
              <w:t>Amount (Rs. in lakhs)</w:t>
            </w:r>
          </w:p>
        </w:tc>
        <w:tc>
          <w:tcPr>
            <w:tcW w:w="2607" w:type="dxa"/>
            <w:tcBorders>
              <w:top w:val="single" w:sz="4" w:space="0" w:color="000000"/>
              <w:left w:val="single" w:sz="4" w:space="0" w:color="000000"/>
              <w:bottom w:val="single" w:sz="4" w:space="0" w:color="000000"/>
            </w:tcBorders>
            <w:shd w:val="clear" w:color="auto" w:fill="auto"/>
            <w:vAlign w:val="center"/>
          </w:tcPr>
          <w:p w14:paraId="7E5490CD"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A84"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3DD4E348" w14:textId="77777777" w:rsidTr="00CC65F5">
        <w:tc>
          <w:tcPr>
            <w:tcW w:w="1526" w:type="dxa"/>
            <w:tcBorders>
              <w:top w:val="single" w:sz="4" w:space="0" w:color="000000"/>
              <w:left w:val="single" w:sz="4" w:space="0" w:color="000000"/>
              <w:bottom w:val="single" w:sz="4" w:space="0" w:color="000000"/>
            </w:tcBorders>
            <w:shd w:val="clear" w:color="auto" w:fill="auto"/>
          </w:tcPr>
          <w:p w14:paraId="6AC3A81C" w14:textId="77777777" w:rsidR="00220D91" w:rsidRPr="00F7052E" w:rsidRDefault="00220D91" w:rsidP="00051EBE">
            <w:pPr>
              <w:snapToGrid w:val="0"/>
              <w:rPr>
                <w:rFonts w:ascii="Cambria" w:hAnsi="Cambria"/>
                <w:b/>
                <w:bCs/>
              </w:rPr>
            </w:pPr>
          </w:p>
        </w:tc>
        <w:tc>
          <w:tcPr>
            <w:tcW w:w="2736" w:type="dxa"/>
            <w:tcBorders>
              <w:top w:val="single" w:sz="4" w:space="0" w:color="000000"/>
              <w:left w:val="single" w:sz="4" w:space="0" w:color="000000"/>
              <w:bottom w:val="single" w:sz="4" w:space="0" w:color="000000"/>
            </w:tcBorders>
            <w:shd w:val="clear" w:color="auto" w:fill="auto"/>
          </w:tcPr>
          <w:p w14:paraId="6F152C6F" w14:textId="77777777" w:rsidR="00220D91" w:rsidRPr="00F7052E" w:rsidRDefault="00220D91" w:rsidP="00051EBE">
            <w:pPr>
              <w:snapToGrid w:val="0"/>
              <w:rPr>
                <w:rFonts w:ascii="Cambria" w:hAnsi="Cambria"/>
                <w:b/>
                <w:bCs/>
              </w:rPr>
            </w:pPr>
          </w:p>
        </w:tc>
        <w:tc>
          <w:tcPr>
            <w:tcW w:w="751" w:type="dxa"/>
            <w:tcBorders>
              <w:top w:val="single" w:sz="4" w:space="0" w:color="000000"/>
              <w:left w:val="single" w:sz="4" w:space="0" w:color="000000"/>
              <w:bottom w:val="single" w:sz="4" w:space="0" w:color="000000"/>
            </w:tcBorders>
            <w:shd w:val="clear" w:color="auto" w:fill="auto"/>
          </w:tcPr>
          <w:p w14:paraId="1A569E9B" w14:textId="77777777" w:rsidR="00220D91" w:rsidRPr="00F7052E" w:rsidRDefault="00220D91" w:rsidP="00051EBE">
            <w:pPr>
              <w:snapToGrid w:val="0"/>
              <w:rPr>
                <w:rFonts w:ascii="Cambria" w:hAnsi="Cambria"/>
                <w:b/>
                <w:bCs/>
              </w:rPr>
            </w:pPr>
          </w:p>
        </w:tc>
        <w:tc>
          <w:tcPr>
            <w:tcW w:w="1560" w:type="dxa"/>
            <w:tcBorders>
              <w:top w:val="single" w:sz="4" w:space="0" w:color="000000"/>
              <w:left w:val="single" w:sz="4" w:space="0" w:color="000000"/>
              <w:bottom w:val="single" w:sz="4" w:space="0" w:color="000000"/>
            </w:tcBorders>
            <w:shd w:val="clear" w:color="auto" w:fill="auto"/>
          </w:tcPr>
          <w:p w14:paraId="080F5297"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4EE019C3"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6491C72" w14:textId="77777777" w:rsidR="00220D91" w:rsidRPr="00F7052E" w:rsidRDefault="00220D91" w:rsidP="00051EBE">
            <w:pPr>
              <w:snapToGrid w:val="0"/>
              <w:rPr>
                <w:rFonts w:ascii="Cambria" w:hAnsi="Cambria"/>
              </w:rPr>
            </w:pPr>
          </w:p>
        </w:tc>
      </w:tr>
      <w:tr w:rsidR="00220D91" w:rsidRPr="00F7052E" w14:paraId="3296E32E" w14:textId="77777777" w:rsidTr="00CC65F5">
        <w:tc>
          <w:tcPr>
            <w:tcW w:w="1526" w:type="dxa"/>
            <w:tcBorders>
              <w:top w:val="single" w:sz="4" w:space="0" w:color="000000"/>
              <w:left w:val="single" w:sz="4" w:space="0" w:color="000000"/>
              <w:bottom w:val="single" w:sz="4" w:space="0" w:color="000000"/>
            </w:tcBorders>
            <w:shd w:val="clear" w:color="auto" w:fill="auto"/>
          </w:tcPr>
          <w:p w14:paraId="2B201EE5"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0A4DF396"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6B868467"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22924520"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072B111"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AFFCE37" w14:textId="77777777" w:rsidR="00220D91" w:rsidRPr="00F7052E" w:rsidRDefault="00220D91" w:rsidP="00051EBE">
            <w:pPr>
              <w:snapToGrid w:val="0"/>
              <w:rPr>
                <w:rFonts w:ascii="Cambria" w:hAnsi="Cambria"/>
              </w:rPr>
            </w:pPr>
          </w:p>
        </w:tc>
      </w:tr>
      <w:tr w:rsidR="00220D91" w:rsidRPr="00F7052E" w14:paraId="7C03928C" w14:textId="77777777" w:rsidTr="00CC65F5">
        <w:tc>
          <w:tcPr>
            <w:tcW w:w="1526" w:type="dxa"/>
            <w:tcBorders>
              <w:top w:val="single" w:sz="4" w:space="0" w:color="000000"/>
              <w:left w:val="single" w:sz="4" w:space="0" w:color="000000"/>
              <w:bottom w:val="single" w:sz="4" w:space="0" w:color="000000"/>
            </w:tcBorders>
            <w:shd w:val="clear" w:color="auto" w:fill="auto"/>
          </w:tcPr>
          <w:p w14:paraId="61963553"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5A889448"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44AD73E9"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4D447EBF"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7BF3BB4"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E624BD2" w14:textId="77777777" w:rsidR="00220D91" w:rsidRPr="00F7052E" w:rsidRDefault="00220D91" w:rsidP="00051EBE">
            <w:pPr>
              <w:snapToGrid w:val="0"/>
              <w:rPr>
                <w:rFonts w:ascii="Cambria" w:hAnsi="Cambria"/>
              </w:rPr>
            </w:pPr>
          </w:p>
        </w:tc>
      </w:tr>
      <w:tr w:rsidR="00220D91" w:rsidRPr="00F7052E" w14:paraId="425AC673" w14:textId="77777777" w:rsidTr="00CC65F5">
        <w:tc>
          <w:tcPr>
            <w:tcW w:w="1526" w:type="dxa"/>
            <w:tcBorders>
              <w:top w:val="single" w:sz="4" w:space="0" w:color="000000"/>
              <w:left w:val="single" w:sz="4" w:space="0" w:color="000000"/>
              <w:bottom w:val="single" w:sz="4" w:space="0" w:color="000000"/>
            </w:tcBorders>
            <w:shd w:val="clear" w:color="auto" w:fill="auto"/>
          </w:tcPr>
          <w:p w14:paraId="301A0E34"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729FB8C7"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7480ACF7"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778778B"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338ED40E"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969FEA5" w14:textId="77777777" w:rsidR="00220D91" w:rsidRPr="00F7052E" w:rsidRDefault="00220D91" w:rsidP="00051EBE">
            <w:pPr>
              <w:snapToGrid w:val="0"/>
              <w:rPr>
                <w:rFonts w:ascii="Cambria" w:hAnsi="Cambria"/>
              </w:rPr>
            </w:pPr>
          </w:p>
        </w:tc>
      </w:tr>
      <w:tr w:rsidR="009F6450" w:rsidRPr="00F7052E" w14:paraId="1ACC7CA7" w14:textId="77777777" w:rsidTr="00CC65F5">
        <w:tc>
          <w:tcPr>
            <w:tcW w:w="1526" w:type="dxa"/>
            <w:tcBorders>
              <w:top w:val="single" w:sz="4" w:space="0" w:color="000000"/>
              <w:left w:val="single" w:sz="4" w:space="0" w:color="000000"/>
              <w:bottom w:val="single" w:sz="4" w:space="0" w:color="000000"/>
            </w:tcBorders>
            <w:shd w:val="clear" w:color="auto" w:fill="auto"/>
          </w:tcPr>
          <w:p w14:paraId="2F7C00B2" w14:textId="77777777" w:rsidR="009F6450" w:rsidRPr="00F7052E" w:rsidRDefault="009F6450"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43337B1D" w14:textId="77777777" w:rsidR="009F6450" w:rsidRPr="00F7052E" w:rsidRDefault="009F6450"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2906E832" w14:textId="77777777" w:rsidR="009F6450" w:rsidRPr="00F7052E" w:rsidRDefault="009F6450"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90685C8" w14:textId="77777777" w:rsidR="009F6450" w:rsidRPr="00F7052E" w:rsidRDefault="009F6450"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A47054C" w14:textId="77777777" w:rsidR="009F6450" w:rsidRPr="00F7052E" w:rsidRDefault="009F6450"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1A324ED" w14:textId="77777777" w:rsidR="009F6450" w:rsidRPr="00F7052E" w:rsidRDefault="009F6450" w:rsidP="00051EBE">
            <w:pPr>
              <w:snapToGrid w:val="0"/>
              <w:rPr>
                <w:rFonts w:ascii="Cambria" w:hAnsi="Cambria"/>
              </w:rPr>
            </w:pPr>
          </w:p>
        </w:tc>
      </w:tr>
    </w:tbl>
    <w:p w14:paraId="31D6E384" w14:textId="77777777" w:rsidR="00A64B7B" w:rsidRPr="00A64B7B" w:rsidRDefault="00A64B7B" w:rsidP="002E6AB8">
      <w:pPr>
        <w:spacing w:after="0" w:line="276" w:lineRule="auto"/>
        <w:rPr>
          <w:rFonts w:ascii="Cambria" w:hAnsi="Cambria"/>
          <w:sz w:val="10"/>
          <w:szCs w:val="8"/>
        </w:rPr>
      </w:pPr>
    </w:p>
    <w:p w14:paraId="1BE3186C" w14:textId="77777777"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14:paraId="722C9610" w14:textId="77777777"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tbl>
      <w:tblPr>
        <w:tblW w:w="10716" w:type="dxa"/>
        <w:tblInd w:w="-5" w:type="dxa"/>
        <w:tblLayout w:type="fixed"/>
        <w:tblLook w:val="0000" w:firstRow="0" w:lastRow="0" w:firstColumn="0" w:lastColumn="0" w:noHBand="0" w:noVBand="0"/>
      </w:tblPr>
      <w:tblGrid>
        <w:gridCol w:w="2219"/>
        <w:gridCol w:w="1242"/>
        <w:gridCol w:w="1614"/>
        <w:gridCol w:w="1402"/>
        <w:gridCol w:w="2735"/>
        <w:gridCol w:w="1504"/>
      </w:tblGrid>
      <w:tr w:rsidR="00220D91" w:rsidRPr="00F7052E" w14:paraId="2FCEBE8D" w14:textId="77777777"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5D1CF" w14:textId="77777777"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lastRenderedPageBreak/>
              <w:t xml:space="preserve">7.1.3.  Other Activities </w:t>
            </w:r>
          </w:p>
        </w:tc>
      </w:tr>
      <w:tr w:rsidR="00220D91" w:rsidRPr="00F7052E" w14:paraId="7F69F31A" w14:textId="77777777" w:rsidTr="002733FB">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14:paraId="29710496" w14:textId="77777777"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14:paraId="6FC9AE67" w14:textId="77777777" w:rsidR="00220D91" w:rsidRPr="00F7052E" w:rsidRDefault="00220D91" w:rsidP="00AC3C25">
            <w:pPr>
              <w:jc w:val="center"/>
              <w:rPr>
                <w:rFonts w:ascii="Cambria" w:hAnsi="Cambria"/>
              </w:rPr>
            </w:pPr>
            <w:r w:rsidRPr="00F7052E">
              <w:rPr>
                <w:rFonts w:ascii="Cambria" w:hAnsi="Cambria"/>
                <w:b/>
                <w:bCs/>
              </w:rPr>
              <w:t>Details of activity</w:t>
            </w:r>
          </w:p>
        </w:tc>
        <w:tc>
          <w:tcPr>
            <w:tcW w:w="1614" w:type="dxa"/>
            <w:tcBorders>
              <w:top w:val="single" w:sz="4" w:space="0" w:color="000000"/>
              <w:left w:val="single" w:sz="4" w:space="0" w:color="000000"/>
              <w:bottom w:val="single" w:sz="4" w:space="0" w:color="000000"/>
            </w:tcBorders>
            <w:shd w:val="clear" w:color="auto" w:fill="auto"/>
            <w:vAlign w:val="center"/>
          </w:tcPr>
          <w:p w14:paraId="2734A34D" w14:textId="77777777" w:rsidR="00220D91" w:rsidRPr="00F7052E" w:rsidRDefault="00220D91" w:rsidP="00AC3C25">
            <w:pPr>
              <w:jc w:val="center"/>
              <w:rPr>
                <w:rFonts w:ascii="Cambria" w:hAnsi="Cambria"/>
              </w:rPr>
            </w:pPr>
            <w:r w:rsidRPr="00F7052E">
              <w:rPr>
                <w:rFonts w:ascii="Cambria" w:hAnsi="Cambria"/>
                <w:b/>
                <w:bCs/>
              </w:rPr>
              <w:t>Level of involvement</w:t>
            </w:r>
          </w:p>
        </w:tc>
        <w:tc>
          <w:tcPr>
            <w:tcW w:w="1402" w:type="dxa"/>
            <w:tcBorders>
              <w:top w:val="single" w:sz="4" w:space="0" w:color="000000"/>
              <w:left w:val="single" w:sz="4" w:space="0" w:color="000000"/>
              <w:bottom w:val="single" w:sz="4" w:space="0" w:color="000000"/>
            </w:tcBorders>
            <w:shd w:val="clear" w:color="auto" w:fill="auto"/>
            <w:vAlign w:val="center"/>
          </w:tcPr>
          <w:p w14:paraId="29697A72" w14:textId="77777777" w:rsidR="00220D91" w:rsidRPr="00F7052E" w:rsidRDefault="00220D91" w:rsidP="00AC3C25">
            <w:pPr>
              <w:jc w:val="center"/>
              <w:rPr>
                <w:rFonts w:ascii="Cambria" w:hAnsi="Cambria"/>
              </w:rPr>
            </w:pPr>
            <w:r w:rsidRPr="00F7052E">
              <w:rPr>
                <w:rFonts w:ascii="Cambria" w:hAnsi="Cambria"/>
                <w:b/>
                <w:bCs/>
              </w:rPr>
              <w:t>Amount</w:t>
            </w:r>
          </w:p>
          <w:p w14:paraId="4E8B271A" w14:textId="77777777"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14:paraId="4B67F96B"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6A11"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162CD8F"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1EA02010" w14:textId="77777777" w:rsidR="00220D91" w:rsidRPr="00F7052E" w:rsidRDefault="00220D91" w:rsidP="00051EBE">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14:paraId="7FFAC3C6" w14:textId="77777777" w:rsidR="00220D91" w:rsidRPr="00F7052E" w:rsidRDefault="00220D91" w:rsidP="00051EBE">
            <w:pPr>
              <w:snapToGrid w:val="0"/>
              <w:rPr>
                <w:rFonts w:ascii="Cambria" w:hAnsi="Cambria"/>
                <w:b/>
                <w:bCs/>
              </w:rPr>
            </w:pPr>
          </w:p>
        </w:tc>
        <w:tc>
          <w:tcPr>
            <w:tcW w:w="1614" w:type="dxa"/>
            <w:tcBorders>
              <w:top w:val="single" w:sz="4" w:space="0" w:color="000000"/>
              <w:left w:val="single" w:sz="4" w:space="0" w:color="000000"/>
              <w:bottom w:val="single" w:sz="4" w:space="0" w:color="000000"/>
            </w:tcBorders>
            <w:shd w:val="clear" w:color="auto" w:fill="auto"/>
          </w:tcPr>
          <w:p w14:paraId="52358B73" w14:textId="77777777" w:rsidR="00220D91" w:rsidRPr="00F7052E" w:rsidRDefault="00220D91" w:rsidP="00051EBE">
            <w:pPr>
              <w:snapToGrid w:val="0"/>
              <w:rPr>
                <w:rFonts w:ascii="Cambria" w:hAnsi="Cambria"/>
                <w:b/>
                <w:bCs/>
              </w:rPr>
            </w:pPr>
          </w:p>
        </w:tc>
        <w:tc>
          <w:tcPr>
            <w:tcW w:w="1402" w:type="dxa"/>
            <w:tcBorders>
              <w:top w:val="single" w:sz="4" w:space="0" w:color="000000"/>
              <w:left w:val="single" w:sz="4" w:space="0" w:color="000000"/>
              <w:bottom w:val="single" w:sz="4" w:space="0" w:color="000000"/>
            </w:tcBorders>
            <w:shd w:val="clear" w:color="auto" w:fill="auto"/>
          </w:tcPr>
          <w:p w14:paraId="6B3392D1"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494462D"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754F5B4" w14:textId="77777777" w:rsidR="00220D91" w:rsidRPr="00F7052E" w:rsidRDefault="00220D91" w:rsidP="00051EBE">
            <w:pPr>
              <w:snapToGrid w:val="0"/>
              <w:rPr>
                <w:rFonts w:ascii="Cambria" w:hAnsi="Cambria"/>
              </w:rPr>
            </w:pPr>
          </w:p>
        </w:tc>
      </w:tr>
      <w:tr w:rsidR="00220D91" w:rsidRPr="00F7052E" w14:paraId="7E96AD16"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5674D89D"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5BA6EDED"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2E0296B5"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345C7007"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594280F4"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6759E442" w14:textId="77777777" w:rsidR="00220D91" w:rsidRPr="00F7052E" w:rsidRDefault="00220D91" w:rsidP="00051EBE">
            <w:pPr>
              <w:snapToGrid w:val="0"/>
              <w:rPr>
                <w:rFonts w:ascii="Cambria" w:hAnsi="Cambria"/>
              </w:rPr>
            </w:pPr>
          </w:p>
        </w:tc>
      </w:tr>
      <w:tr w:rsidR="00220D91" w:rsidRPr="00F7052E" w14:paraId="6680DFBD"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757B2185"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0FC1E753"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1CD4264F"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11CE5F4C"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52A9BBC"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EA54CD2" w14:textId="77777777" w:rsidR="00220D91" w:rsidRPr="00F7052E" w:rsidRDefault="00220D91" w:rsidP="00051EBE">
            <w:pPr>
              <w:snapToGrid w:val="0"/>
              <w:rPr>
                <w:rFonts w:ascii="Cambria" w:hAnsi="Cambria"/>
              </w:rPr>
            </w:pPr>
          </w:p>
        </w:tc>
      </w:tr>
    </w:tbl>
    <w:p w14:paraId="7914527D" w14:textId="77777777" w:rsidR="00220D91" w:rsidRPr="007C34A5" w:rsidRDefault="00220D91" w:rsidP="00220D91">
      <w:pPr>
        <w:rPr>
          <w:rFonts w:ascii="Cambria" w:hAnsi="Cambria"/>
          <w:sz w:val="12"/>
          <w:szCs w:val="10"/>
        </w:rPr>
      </w:pPr>
    </w:p>
    <w:tbl>
      <w:tblPr>
        <w:tblW w:w="10726" w:type="dxa"/>
        <w:tblInd w:w="-15" w:type="dxa"/>
        <w:tblLayout w:type="fixed"/>
        <w:tblLook w:val="0000" w:firstRow="0" w:lastRow="0" w:firstColumn="0" w:lastColumn="0" w:noHBand="0" w:noVBand="0"/>
      </w:tblPr>
      <w:tblGrid>
        <w:gridCol w:w="3085"/>
        <w:gridCol w:w="2832"/>
        <w:gridCol w:w="3207"/>
        <w:gridCol w:w="1602"/>
      </w:tblGrid>
      <w:tr w:rsidR="00220D91" w:rsidRPr="00F7052E" w14:paraId="68B28363" w14:textId="77777777"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AD76C7" w14:textId="77777777"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14:paraId="793F48E6" w14:textId="77777777"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14:paraId="236757AA" w14:textId="77777777"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14:paraId="4E9AE169" w14:textId="77777777"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14:paraId="26C64C04"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0B40"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46B3E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BDC97AB" w14:textId="77777777" w:rsidR="00220D91" w:rsidRPr="00F7052E" w:rsidRDefault="00220D91" w:rsidP="00051EBE">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14:paraId="28B33531" w14:textId="77777777" w:rsidR="00220D91" w:rsidRPr="00F7052E" w:rsidRDefault="00220D91" w:rsidP="00051EBE">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14:paraId="7E0C69DF" w14:textId="77777777" w:rsidR="00220D91" w:rsidRPr="00F7052E" w:rsidRDefault="00220D91" w:rsidP="00051EBE">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D467E62" w14:textId="77777777" w:rsidR="00220D91" w:rsidRPr="00F7052E" w:rsidRDefault="00220D91" w:rsidP="00051EBE">
            <w:pPr>
              <w:snapToGrid w:val="0"/>
              <w:rPr>
                <w:rFonts w:ascii="Cambria" w:hAnsi="Cambria"/>
              </w:rPr>
            </w:pPr>
          </w:p>
        </w:tc>
      </w:tr>
      <w:tr w:rsidR="00220D91" w:rsidRPr="00F7052E" w14:paraId="18982B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3149D0F4"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7E1DE4E"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F1A42FC"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D887FB6" w14:textId="77777777" w:rsidR="00220D91" w:rsidRPr="00F7052E" w:rsidRDefault="00220D91" w:rsidP="00051EBE">
            <w:pPr>
              <w:snapToGrid w:val="0"/>
              <w:rPr>
                <w:rFonts w:ascii="Cambria" w:hAnsi="Cambria"/>
              </w:rPr>
            </w:pPr>
          </w:p>
        </w:tc>
      </w:tr>
      <w:tr w:rsidR="00220D91" w:rsidRPr="00F7052E" w14:paraId="25FEEFFA"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20C9CB28"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8838875"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6916E2EB"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E0C394C" w14:textId="77777777" w:rsidR="00220D91" w:rsidRPr="00F7052E" w:rsidRDefault="00220D91" w:rsidP="00051EBE">
            <w:pPr>
              <w:snapToGrid w:val="0"/>
              <w:rPr>
                <w:rFonts w:ascii="Cambria" w:hAnsi="Cambria"/>
              </w:rPr>
            </w:pPr>
          </w:p>
        </w:tc>
      </w:tr>
    </w:tbl>
    <w:p w14:paraId="40491BB8" w14:textId="77777777" w:rsidR="00220D91" w:rsidRPr="00F7052E" w:rsidRDefault="00220D91" w:rsidP="00220D91">
      <w:pPr>
        <w:rPr>
          <w:rFonts w:ascii="Cambria" w:hAnsi="Cambria"/>
        </w:rPr>
      </w:pPr>
      <w:r w:rsidRPr="00F7052E">
        <w:rPr>
          <w:rFonts w:ascii="Cambria" w:hAnsi="Cambria"/>
          <w:b/>
          <w:bCs/>
        </w:rPr>
        <w:t xml:space="preserve">Note: </w:t>
      </w:r>
      <w:r w:rsidRPr="00F7052E">
        <w:rPr>
          <w:rFonts w:ascii="Cambria" w:hAnsi="Cambria"/>
        </w:rPr>
        <w:t>For options under the field “Category of Service Functions”, please refer relevant score card.</w:t>
      </w:r>
    </w:p>
    <w:tbl>
      <w:tblPr>
        <w:tblW w:w="10726" w:type="dxa"/>
        <w:tblInd w:w="-15" w:type="dxa"/>
        <w:tblLayout w:type="fixed"/>
        <w:tblLook w:val="0000" w:firstRow="0" w:lastRow="0" w:firstColumn="0" w:lastColumn="0" w:noHBand="0" w:noVBand="0"/>
      </w:tblPr>
      <w:tblGrid>
        <w:gridCol w:w="853"/>
        <w:gridCol w:w="3622"/>
        <w:gridCol w:w="1763"/>
        <w:gridCol w:w="1767"/>
        <w:gridCol w:w="2721"/>
      </w:tblGrid>
      <w:tr w:rsidR="00220D91" w:rsidRPr="00F7052E" w14:paraId="0D847929" w14:textId="77777777"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FB929C6" w14:textId="77777777" w:rsidR="00220D91" w:rsidRPr="00F7052E" w:rsidRDefault="00220D91" w:rsidP="00051EBE">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14:paraId="56AE4271" w14:textId="77777777" w:rsidTr="00AC3C25">
        <w:trPr>
          <w:trHeight w:val="321"/>
        </w:trPr>
        <w:tc>
          <w:tcPr>
            <w:tcW w:w="853" w:type="dxa"/>
            <w:tcBorders>
              <w:top w:val="single" w:sz="4" w:space="0" w:color="000000"/>
              <w:left w:val="single" w:sz="4" w:space="0" w:color="000000"/>
              <w:bottom w:val="single" w:sz="4" w:space="0" w:color="000000"/>
            </w:tcBorders>
            <w:shd w:val="clear" w:color="auto" w:fill="auto"/>
          </w:tcPr>
          <w:p w14:paraId="2E28C069" w14:textId="77777777" w:rsidR="00220D91" w:rsidRPr="00F7052E" w:rsidRDefault="00220D91" w:rsidP="00051EBE">
            <w:pPr>
              <w:rPr>
                <w:rFonts w:ascii="Cambria" w:hAnsi="Cambria"/>
              </w:rPr>
            </w:pPr>
            <w:r w:rsidRPr="00F7052E">
              <w:rPr>
                <w:rFonts w:ascii="Cambria" w:hAnsi="Cambria"/>
                <w:b/>
                <w:bCs/>
              </w:rPr>
              <w:t>S. No.</w:t>
            </w:r>
          </w:p>
          <w:p w14:paraId="6C6A3D8E" w14:textId="77777777" w:rsidR="00220D91" w:rsidRPr="00F7052E" w:rsidRDefault="00220D91" w:rsidP="00051EBE">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42C86061" w14:textId="77777777" w:rsidR="00220D91" w:rsidRPr="00F7052E" w:rsidRDefault="00220D91" w:rsidP="00051EBE">
            <w:pPr>
              <w:rPr>
                <w:rFonts w:ascii="Cambria" w:hAnsi="Cambria"/>
              </w:rPr>
            </w:pPr>
            <w:r w:rsidRPr="00F7052E">
              <w:rPr>
                <w:rFonts w:ascii="Cambria" w:hAnsi="Cambria"/>
                <w:b/>
                <w:bCs/>
              </w:rPr>
              <w:t>Name of the post</w:t>
            </w:r>
          </w:p>
          <w:p w14:paraId="1C264361" w14:textId="77777777" w:rsidR="00220D91" w:rsidRPr="00F7052E" w:rsidRDefault="00220D91" w:rsidP="00051EBE">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02F3A76D" w14:textId="77777777" w:rsidR="00220D91" w:rsidRPr="00F7052E" w:rsidRDefault="00220D91" w:rsidP="00051EBE">
            <w:pPr>
              <w:rPr>
                <w:rFonts w:ascii="Cambria" w:hAnsi="Cambria"/>
              </w:rPr>
            </w:pPr>
            <w:r w:rsidRPr="00F7052E">
              <w:rPr>
                <w:rFonts w:ascii="Cambria" w:hAnsi="Cambria"/>
                <w:b/>
                <w:bCs/>
              </w:rPr>
              <w:t xml:space="preserve">Advt. No.  </w:t>
            </w:r>
          </w:p>
          <w:p w14:paraId="586AA323" w14:textId="77777777" w:rsidR="00220D91" w:rsidRPr="00F7052E" w:rsidRDefault="00220D91" w:rsidP="00051EBE">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0E016BCF" w14:textId="77777777" w:rsidR="00220D91" w:rsidRPr="00F7052E" w:rsidRDefault="00220D91" w:rsidP="00051EBE">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7919281" w14:textId="77777777" w:rsidR="00220D91" w:rsidRPr="00F7052E" w:rsidRDefault="00220D91" w:rsidP="00051EBE">
            <w:pPr>
              <w:rPr>
                <w:rFonts w:ascii="Cambria" w:hAnsi="Cambria"/>
              </w:rPr>
            </w:pPr>
            <w:r w:rsidRPr="00F7052E">
              <w:rPr>
                <w:rFonts w:ascii="Cambria" w:hAnsi="Cambria"/>
                <w:b/>
                <w:bCs/>
              </w:rPr>
              <w:t>Whether called for interview (Yes/No)</w:t>
            </w:r>
          </w:p>
        </w:tc>
      </w:tr>
      <w:tr w:rsidR="00220D91" w:rsidRPr="00F7052E" w14:paraId="1A4875DA"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7637D23F" w14:textId="77777777" w:rsidR="00220D91" w:rsidRPr="00F7052E" w:rsidRDefault="00220D91" w:rsidP="00051EBE">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5689BBFD" w14:textId="77777777" w:rsidR="00220D91" w:rsidRPr="00F7052E" w:rsidRDefault="00220D91" w:rsidP="00051EBE">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7CFDB18C" w14:textId="77777777" w:rsidR="00220D91" w:rsidRPr="00F7052E" w:rsidRDefault="00220D91" w:rsidP="00051EBE">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2B91437E"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ED70785" w14:textId="77777777" w:rsidR="00220D91" w:rsidRPr="00F7052E" w:rsidRDefault="00220D91" w:rsidP="00051EBE">
            <w:pPr>
              <w:snapToGrid w:val="0"/>
              <w:rPr>
                <w:rFonts w:ascii="Cambria" w:hAnsi="Cambria"/>
              </w:rPr>
            </w:pPr>
          </w:p>
        </w:tc>
      </w:tr>
      <w:tr w:rsidR="00220D91" w:rsidRPr="00F7052E" w14:paraId="3F8FB48E"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8DDDB79"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2239A267"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1817FD0C"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6B536E9A"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AC70174" w14:textId="77777777" w:rsidR="00220D91" w:rsidRPr="00F7052E" w:rsidRDefault="00220D91" w:rsidP="00051EBE">
            <w:pPr>
              <w:snapToGrid w:val="0"/>
              <w:rPr>
                <w:rFonts w:ascii="Cambria" w:hAnsi="Cambria"/>
              </w:rPr>
            </w:pPr>
          </w:p>
        </w:tc>
      </w:tr>
      <w:tr w:rsidR="00220D91" w:rsidRPr="00F7052E" w14:paraId="41C66494"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070E7758"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51051095"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4A5A0503"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A7F189B"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8DFEE50" w14:textId="77777777" w:rsidR="00220D91" w:rsidRPr="00F7052E" w:rsidRDefault="00220D91" w:rsidP="00051EBE">
            <w:pPr>
              <w:snapToGrid w:val="0"/>
              <w:rPr>
                <w:rFonts w:ascii="Cambria" w:hAnsi="Cambria"/>
              </w:rPr>
            </w:pPr>
          </w:p>
        </w:tc>
      </w:tr>
      <w:tr w:rsidR="00220D91" w:rsidRPr="00F7052E" w14:paraId="7B4B4EEC" w14:textId="77777777" w:rsidTr="00227980">
        <w:trPr>
          <w:trHeight w:val="3372"/>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730D62CC" w14:textId="77777777" w:rsidR="00CB7D25" w:rsidRPr="00CB7D25" w:rsidRDefault="00CB7D25" w:rsidP="001B7DFB">
            <w:pPr>
              <w:spacing w:line="360" w:lineRule="auto"/>
              <w:jc w:val="both"/>
              <w:rPr>
                <w:rFonts w:ascii="Cambria" w:hAnsi="Cambria"/>
                <w:b/>
                <w:bCs/>
                <w:sz w:val="6"/>
                <w:szCs w:val="4"/>
              </w:rPr>
            </w:pPr>
          </w:p>
          <w:p w14:paraId="63940E90" w14:textId="77777777"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41FF9E3A" w14:textId="77777777" w:rsidR="00220D91" w:rsidRPr="001B7DFB" w:rsidRDefault="00220D91" w:rsidP="00051EBE">
            <w:pPr>
              <w:rPr>
                <w:rFonts w:ascii="Cambria" w:hAnsi="Cambria"/>
                <w:sz w:val="12"/>
                <w:szCs w:val="10"/>
              </w:rPr>
            </w:pPr>
          </w:p>
          <w:p w14:paraId="0665F0D7" w14:textId="77777777" w:rsidR="00220D91" w:rsidRPr="00F7052E" w:rsidRDefault="00220D91" w:rsidP="00051EBE">
            <w:pPr>
              <w:rPr>
                <w:rFonts w:ascii="Cambria" w:hAnsi="Cambria"/>
              </w:rPr>
            </w:pPr>
            <w:r w:rsidRPr="00F7052E">
              <w:rPr>
                <w:rFonts w:ascii="Cambria" w:hAnsi="Cambria"/>
                <w:b/>
                <w:bCs/>
              </w:rPr>
              <w:t>Date</w:t>
            </w:r>
            <w:r w:rsidR="00610AFD">
              <w:rPr>
                <w:rFonts w:ascii="Cambria" w:hAnsi="Cambria"/>
                <w:b/>
                <w:bCs/>
              </w:rPr>
              <w:t>:</w:t>
            </w:r>
          </w:p>
          <w:p w14:paraId="0FD50C73" w14:textId="77777777" w:rsidR="00220D91" w:rsidRPr="00F7052E" w:rsidRDefault="00220D91" w:rsidP="00051EBE">
            <w:pPr>
              <w:rPr>
                <w:rFonts w:ascii="Cambria" w:hAnsi="Cambria"/>
              </w:rPr>
            </w:pPr>
            <w:r w:rsidRPr="00F7052E">
              <w:rPr>
                <w:rFonts w:ascii="Cambria" w:hAnsi="Cambria"/>
                <w:b/>
                <w:bCs/>
              </w:rPr>
              <w:t>Place</w:t>
            </w:r>
            <w:r w:rsidR="00610AFD">
              <w:rPr>
                <w:rFonts w:ascii="Cambria" w:hAnsi="Cambria"/>
                <w:b/>
                <w:bCs/>
              </w:rPr>
              <w:t>:</w:t>
            </w:r>
            <w:r w:rsidR="00BB7B26">
              <w:rPr>
                <w:rFonts w:ascii="Cambria" w:hAnsi="Cambria"/>
                <w:b/>
                <w:bCs/>
              </w:rPr>
              <w:t xml:space="preserve"> </w:t>
            </w:r>
            <w:r w:rsidR="002733FB">
              <w:rPr>
                <w:rFonts w:ascii="Cambria" w:hAnsi="Cambria"/>
                <w:b/>
                <w:bCs/>
              </w:rPr>
              <w:t xml:space="preserve">                                                                                                                                                       </w:t>
            </w:r>
            <w:r w:rsidRPr="00610AFD">
              <w:rPr>
                <w:rFonts w:ascii="Cambria" w:hAnsi="Cambria"/>
                <w:b/>
                <w:bCs/>
                <w:sz w:val="24"/>
                <w:szCs w:val="24"/>
              </w:rPr>
              <w:t>Candidate’s Signature</w:t>
            </w:r>
          </w:p>
        </w:tc>
      </w:tr>
    </w:tbl>
    <w:p w14:paraId="131FA7F4" w14:textId="77777777" w:rsidR="00C00E97" w:rsidRPr="00F7052E" w:rsidRDefault="00C00E97" w:rsidP="00227980">
      <w:pPr>
        <w:rPr>
          <w:rFonts w:ascii="Cambria" w:hAnsi="Cambria"/>
        </w:rPr>
      </w:pPr>
    </w:p>
    <w:sectPr w:rsidR="00C00E97" w:rsidRPr="00F7052E" w:rsidSect="00D32FC6">
      <w:footerReference w:type="default" r:id="rId8"/>
      <w:pgSz w:w="11906" w:h="16838" w:code="9"/>
      <w:pgMar w:top="900" w:right="1196" w:bottom="1350"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E901" w14:textId="77777777" w:rsidR="00411A0E" w:rsidRDefault="00411A0E" w:rsidP="00492431">
      <w:pPr>
        <w:spacing w:after="0" w:line="240" w:lineRule="auto"/>
      </w:pPr>
      <w:r>
        <w:separator/>
      </w:r>
    </w:p>
  </w:endnote>
  <w:endnote w:type="continuationSeparator" w:id="0">
    <w:p w14:paraId="18A822D5" w14:textId="77777777" w:rsidR="00411A0E" w:rsidRDefault="00411A0E" w:rsidP="004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Kokila">
    <w:altName w:val="Kokila"/>
    <w:panose1 w:val="01010601010101010101"/>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5756"/>
      <w:docPartObj>
        <w:docPartGallery w:val="Page Numbers (Bottom of Page)"/>
        <w:docPartUnique/>
      </w:docPartObj>
    </w:sdtPr>
    <w:sdtEndPr/>
    <w:sdtContent>
      <w:sdt>
        <w:sdtPr>
          <w:id w:val="-1769616900"/>
          <w:docPartObj>
            <w:docPartGallery w:val="Page Numbers (Top of Page)"/>
            <w:docPartUnique/>
          </w:docPartObj>
        </w:sdtPr>
        <w:sdtEndPr/>
        <w:sdtContent>
          <w:p w14:paraId="2969578D" w14:textId="77777777" w:rsidR="0070710F" w:rsidRDefault="0070710F"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00BF45E4">
              <w:rPr>
                <w:rFonts w:ascii="Cambria" w:hAnsi="Cambria"/>
                <w:b/>
                <w:bCs/>
                <w:noProof/>
              </w:rPr>
              <w:t>3</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00BF45E4">
              <w:rPr>
                <w:rFonts w:ascii="Cambria" w:hAnsi="Cambria"/>
                <w:b/>
                <w:bCs/>
                <w:noProof/>
              </w:rPr>
              <w:t>20</w:t>
            </w:r>
            <w:r w:rsidRPr="00BD7678">
              <w:rPr>
                <w:rFonts w:ascii="Cambria" w:hAnsi="Cambria"/>
                <w:b/>
                <w:bCs/>
                <w:sz w:val="24"/>
                <w:szCs w:val="24"/>
              </w:rPr>
              <w:fldChar w:fldCharType="end"/>
            </w:r>
          </w:p>
        </w:sdtContent>
      </w:sdt>
    </w:sdtContent>
  </w:sdt>
  <w:p w14:paraId="495072C5" w14:textId="77777777" w:rsidR="0070710F" w:rsidRDefault="0070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F36E" w14:textId="77777777" w:rsidR="00411A0E" w:rsidRDefault="00411A0E" w:rsidP="00492431">
      <w:pPr>
        <w:spacing w:after="0" w:line="240" w:lineRule="auto"/>
      </w:pPr>
      <w:r>
        <w:separator/>
      </w:r>
    </w:p>
  </w:footnote>
  <w:footnote w:type="continuationSeparator" w:id="0">
    <w:p w14:paraId="42FD7B85" w14:textId="77777777" w:rsidR="00411A0E" w:rsidRDefault="00411A0E" w:rsidP="0049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15:restartNumberingAfterBreak="0">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3B022CC"/>
    <w:multiLevelType w:val="hybridMultilevel"/>
    <w:tmpl w:val="8D98A144"/>
    <w:lvl w:ilvl="0" w:tplc="B2C245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1408443">
    <w:abstractNumId w:val="6"/>
  </w:num>
  <w:num w:numId="2" w16cid:durableId="1336611992">
    <w:abstractNumId w:val="7"/>
  </w:num>
  <w:num w:numId="3" w16cid:durableId="547956585">
    <w:abstractNumId w:val="2"/>
  </w:num>
  <w:num w:numId="4" w16cid:durableId="948396392">
    <w:abstractNumId w:val="8"/>
  </w:num>
  <w:num w:numId="5" w16cid:durableId="1055160152">
    <w:abstractNumId w:val="0"/>
  </w:num>
  <w:num w:numId="6" w16cid:durableId="1116169230">
    <w:abstractNumId w:val="1"/>
  </w:num>
  <w:num w:numId="7" w16cid:durableId="542520566">
    <w:abstractNumId w:val="3"/>
  </w:num>
  <w:num w:numId="8" w16cid:durableId="2023974857">
    <w:abstractNumId w:val="4"/>
  </w:num>
  <w:num w:numId="9" w16cid:durableId="567963458">
    <w:abstractNumId w:val="5"/>
  </w:num>
  <w:num w:numId="10" w16cid:durableId="1063068052">
    <w:abstractNumId w:val="9"/>
  </w:num>
  <w:num w:numId="11" w16cid:durableId="1085803604">
    <w:abstractNumId w:val="10"/>
  </w:num>
  <w:num w:numId="12" w16cid:durableId="1866400932">
    <w:abstractNumId w:val="12"/>
  </w:num>
  <w:num w:numId="13" w16cid:durableId="177513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A96"/>
    <w:rsid w:val="00017114"/>
    <w:rsid w:val="00027A67"/>
    <w:rsid w:val="000309C8"/>
    <w:rsid w:val="00042F6C"/>
    <w:rsid w:val="00051EBE"/>
    <w:rsid w:val="00052F68"/>
    <w:rsid w:val="00061699"/>
    <w:rsid w:val="00062172"/>
    <w:rsid w:val="000B3DBC"/>
    <w:rsid w:val="000F131F"/>
    <w:rsid w:val="00134099"/>
    <w:rsid w:val="001406D4"/>
    <w:rsid w:val="00145439"/>
    <w:rsid w:val="001603B4"/>
    <w:rsid w:val="00180CE8"/>
    <w:rsid w:val="00195391"/>
    <w:rsid w:val="001A7E3A"/>
    <w:rsid w:val="001B1662"/>
    <w:rsid w:val="001B7DFB"/>
    <w:rsid w:val="00202323"/>
    <w:rsid w:val="00216ADC"/>
    <w:rsid w:val="00220D91"/>
    <w:rsid w:val="00224E24"/>
    <w:rsid w:val="00227980"/>
    <w:rsid w:val="00241DCD"/>
    <w:rsid w:val="00263049"/>
    <w:rsid w:val="00267799"/>
    <w:rsid w:val="00270FEA"/>
    <w:rsid w:val="002733FB"/>
    <w:rsid w:val="0027377D"/>
    <w:rsid w:val="002A688B"/>
    <w:rsid w:val="002B3D93"/>
    <w:rsid w:val="002E6AB8"/>
    <w:rsid w:val="002F020B"/>
    <w:rsid w:val="00307FCC"/>
    <w:rsid w:val="00321BB4"/>
    <w:rsid w:val="00343740"/>
    <w:rsid w:val="00376F0D"/>
    <w:rsid w:val="00396AF6"/>
    <w:rsid w:val="003B45CF"/>
    <w:rsid w:val="003C7101"/>
    <w:rsid w:val="003D4B0A"/>
    <w:rsid w:val="003E554D"/>
    <w:rsid w:val="003E7CB8"/>
    <w:rsid w:val="003F1770"/>
    <w:rsid w:val="00402DBF"/>
    <w:rsid w:val="00411A0E"/>
    <w:rsid w:val="00446B9E"/>
    <w:rsid w:val="00466019"/>
    <w:rsid w:val="00467579"/>
    <w:rsid w:val="00475EA7"/>
    <w:rsid w:val="00477936"/>
    <w:rsid w:val="00492431"/>
    <w:rsid w:val="00501910"/>
    <w:rsid w:val="00506289"/>
    <w:rsid w:val="00510D6C"/>
    <w:rsid w:val="00523C89"/>
    <w:rsid w:val="00563585"/>
    <w:rsid w:val="00571F90"/>
    <w:rsid w:val="005871D5"/>
    <w:rsid w:val="005B2992"/>
    <w:rsid w:val="005B6E8D"/>
    <w:rsid w:val="005C39C7"/>
    <w:rsid w:val="005E0984"/>
    <w:rsid w:val="005E1423"/>
    <w:rsid w:val="00610AFD"/>
    <w:rsid w:val="00632786"/>
    <w:rsid w:val="006666B5"/>
    <w:rsid w:val="00687E07"/>
    <w:rsid w:val="006A6118"/>
    <w:rsid w:val="006B1B96"/>
    <w:rsid w:val="006D4468"/>
    <w:rsid w:val="0070710F"/>
    <w:rsid w:val="00734DAE"/>
    <w:rsid w:val="00772C9E"/>
    <w:rsid w:val="00774B63"/>
    <w:rsid w:val="007C34A5"/>
    <w:rsid w:val="007F01D4"/>
    <w:rsid w:val="00805E0A"/>
    <w:rsid w:val="008065D4"/>
    <w:rsid w:val="00862C39"/>
    <w:rsid w:val="00866B61"/>
    <w:rsid w:val="008A6E77"/>
    <w:rsid w:val="008B1E71"/>
    <w:rsid w:val="00905FBE"/>
    <w:rsid w:val="00907E27"/>
    <w:rsid w:val="009154C4"/>
    <w:rsid w:val="00923961"/>
    <w:rsid w:val="009435F2"/>
    <w:rsid w:val="009477CF"/>
    <w:rsid w:val="009B0A96"/>
    <w:rsid w:val="009C0851"/>
    <w:rsid w:val="009C0936"/>
    <w:rsid w:val="009F1E96"/>
    <w:rsid w:val="009F6450"/>
    <w:rsid w:val="00A151D5"/>
    <w:rsid w:val="00A5111E"/>
    <w:rsid w:val="00A601DC"/>
    <w:rsid w:val="00A64B7B"/>
    <w:rsid w:val="00AC3C25"/>
    <w:rsid w:val="00AC744A"/>
    <w:rsid w:val="00B1534D"/>
    <w:rsid w:val="00B16E58"/>
    <w:rsid w:val="00B42B02"/>
    <w:rsid w:val="00B659A7"/>
    <w:rsid w:val="00B72660"/>
    <w:rsid w:val="00B92626"/>
    <w:rsid w:val="00BB7B26"/>
    <w:rsid w:val="00BC56DE"/>
    <w:rsid w:val="00BD7678"/>
    <w:rsid w:val="00BF45E4"/>
    <w:rsid w:val="00C00E97"/>
    <w:rsid w:val="00C12F7B"/>
    <w:rsid w:val="00C24B3D"/>
    <w:rsid w:val="00C364EC"/>
    <w:rsid w:val="00C60141"/>
    <w:rsid w:val="00CA1FDB"/>
    <w:rsid w:val="00CB7D25"/>
    <w:rsid w:val="00CC65F5"/>
    <w:rsid w:val="00D06808"/>
    <w:rsid w:val="00D32FC6"/>
    <w:rsid w:val="00D35EA9"/>
    <w:rsid w:val="00D6262B"/>
    <w:rsid w:val="00D71220"/>
    <w:rsid w:val="00D80C80"/>
    <w:rsid w:val="00DA0D0F"/>
    <w:rsid w:val="00DB4D9F"/>
    <w:rsid w:val="00DB599E"/>
    <w:rsid w:val="00DC33AF"/>
    <w:rsid w:val="00DD7E9B"/>
    <w:rsid w:val="00DE70A2"/>
    <w:rsid w:val="00DE7BA7"/>
    <w:rsid w:val="00E209F9"/>
    <w:rsid w:val="00E25F94"/>
    <w:rsid w:val="00E266AF"/>
    <w:rsid w:val="00E419E7"/>
    <w:rsid w:val="00E94F7F"/>
    <w:rsid w:val="00EA75A8"/>
    <w:rsid w:val="00EB5DBF"/>
    <w:rsid w:val="00EE29AF"/>
    <w:rsid w:val="00EE3D0F"/>
    <w:rsid w:val="00EE6FED"/>
    <w:rsid w:val="00F31080"/>
    <w:rsid w:val="00F36ED5"/>
    <w:rsid w:val="00F7052E"/>
    <w:rsid w:val="00FA28A4"/>
    <w:rsid w:val="00FB692A"/>
    <w:rsid w:val="00FE39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2836C5"/>
  <w15:docId w15:val="{71CED9F9-820F-4540-AC67-853C946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90"/>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138</cp:revision>
  <cp:lastPrinted>2023-02-02T10:52:00Z</cp:lastPrinted>
  <dcterms:created xsi:type="dcterms:W3CDTF">2021-09-21T05:46:00Z</dcterms:created>
  <dcterms:modified xsi:type="dcterms:W3CDTF">2023-02-02T10:52:00Z</dcterms:modified>
</cp:coreProperties>
</file>