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5"/>
        <w:tblW w:w="9828" w:type="dxa"/>
        <w:tblLook w:val="04A0" w:firstRow="1" w:lastRow="0" w:firstColumn="1" w:lastColumn="0" w:noHBand="0" w:noVBand="1"/>
      </w:tblPr>
      <w:tblGrid>
        <w:gridCol w:w="2091"/>
        <w:gridCol w:w="7737"/>
      </w:tblGrid>
      <w:tr w:rsidR="00B42B02" w:rsidRPr="00F7052E" w14:paraId="2B268B67" w14:textId="77777777" w:rsidTr="00B42B02">
        <w:trPr>
          <w:trHeight w:val="80"/>
        </w:trPr>
        <w:tc>
          <w:tcPr>
            <w:tcW w:w="2091" w:type="dxa"/>
            <w:hideMark/>
          </w:tcPr>
          <w:p w14:paraId="53961E1A" w14:textId="77777777" w:rsidR="00B42B02" w:rsidRPr="00F7052E" w:rsidRDefault="00B42B02" w:rsidP="00B42B02">
            <w:pPr>
              <w:pStyle w:val="Default"/>
              <w:ind w:left="450"/>
              <w:rPr>
                <w:rFonts w:ascii="Cambria" w:hAnsi="Cambria"/>
              </w:rPr>
            </w:pPr>
            <w:r w:rsidRPr="00F7052E">
              <w:rPr>
                <w:rFonts w:ascii="Cambria" w:hAnsi="Cambria"/>
                <w:noProof/>
                <w:szCs w:val="22"/>
                <w:lang w:val="en-US" w:eastAsia="en-US" w:bidi="ar-SA"/>
              </w:rPr>
              <w:drawing>
                <wp:inline distT="0" distB="0" distL="0" distR="0" wp14:anchorId="407AE4A0" wp14:editId="45A1B5AD">
                  <wp:extent cx="904875" cy="857250"/>
                  <wp:effectExtent l="0" t="0" r="0" b="0"/>
                  <wp:docPr id="4" name="Picture 4"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410DA07E" w14:textId="77777777" w:rsidR="00B42B02" w:rsidRPr="00F7052E" w:rsidRDefault="00B42B02" w:rsidP="00B42B02">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42D2C6EF" w14:textId="77777777" w:rsidR="00B42B02" w:rsidRPr="00F7052E" w:rsidRDefault="00B42B02" w:rsidP="00B42B02">
            <w:pPr>
              <w:pStyle w:val="Default"/>
              <w:jc w:val="center"/>
              <w:rPr>
                <w:rFonts w:ascii="Cambria" w:hAnsi="Cambria"/>
              </w:rPr>
            </w:pPr>
            <w:r w:rsidRPr="00F7052E">
              <w:rPr>
                <w:rFonts w:ascii="Cambria" w:hAnsi="Cambria" w:cs="Andalus"/>
                <w:bCs/>
                <w:lang w:val="en-US"/>
              </w:rPr>
              <w:t>Pusa, Samastipur, Bihar -848125</w:t>
            </w:r>
          </w:p>
        </w:tc>
      </w:tr>
    </w:tbl>
    <w:p w14:paraId="00BEBA53" w14:textId="77777777" w:rsidR="00145439" w:rsidRPr="00F7052E" w:rsidRDefault="00145439" w:rsidP="00145439">
      <w:pPr>
        <w:ind w:left="720"/>
        <w:jc w:val="both"/>
        <w:rPr>
          <w:rFonts w:ascii="Cambria" w:hAnsi="Cambria"/>
          <w:b/>
          <w:bCs/>
        </w:rPr>
      </w:pPr>
    </w:p>
    <w:tbl>
      <w:tblPr>
        <w:tblpPr w:leftFromText="180" w:rightFromText="180" w:horzAnchor="margin" w:tblpY="-435"/>
        <w:tblW w:w="9828" w:type="dxa"/>
        <w:tblLook w:val="04A0" w:firstRow="1" w:lastRow="0" w:firstColumn="1" w:lastColumn="0" w:noHBand="0" w:noVBand="1"/>
      </w:tblPr>
      <w:tblGrid>
        <w:gridCol w:w="2091"/>
        <w:gridCol w:w="7737"/>
      </w:tblGrid>
      <w:tr w:rsidR="00145439" w:rsidRPr="00F7052E" w14:paraId="08C51C10" w14:textId="77777777" w:rsidTr="00051EBE">
        <w:trPr>
          <w:trHeight w:val="80"/>
        </w:trPr>
        <w:tc>
          <w:tcPr>
            <w:tcW w:w="2091" w:type="dxa"/>
            <w:hideMark/>
          </w:tcPr>
          <w:p w14:paraId="2FFEB5B4" w14:textId="77777777" w:rsidR="00145439" w:rsidRPr="00F7052E" w:rsidRDefault="00145439" w:rsidP="00051EBE">
            <w:pPr>
              <w:pStyle w:val="Default"/>
              <w:ind w:left="450"/>
              <w:rPr>
                <w:rFonts w:ascii="Cambria" w:hAnsi="Cambria"/>
              </w:rPr>
            </w:pPr>
            <w:r w:rsidRPr="00F7052E">
              <w:rPr>
                <w:rFonts w:ascii="Cambria" w:hAnsi="Cambria"/>
                <w:noProof/>
                <w:szCs w:val="22"/>
                <w:lang w:val="en-US" w:eastAsia="en-US" w:bidi="ar-SA"/>
              </w:rPr>
              <w:drawing>
                <wp:inline distT="0" distB="0" distL="0" distR="0" wp14:anchorId="67C388BC" wp14:editId="53617ACC">
                  <wp:extent cx="904875" cy="857250"/>
                  <wp:effectExtent l="0" t="0" r="0" b="0"/>
                  <wp:docPr id="11" name="Picture 11"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598D9308" w14:textId="77777777" w:rsidR="00145439" w:rsidRPr="00F7052E" w:rsidRDefault="00145439" w:rsidP="00051EBE">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274E7AAE" w14:textId="77777777" w:rsidR="00145439" w:rsidRPr="00F7052E" w:rsidRDefault="00145439" w:rsidP="00051EBE">
            <w:pPr>
              <w:pStyle w:val="Default"/>
              <w:jc w:val="center"/>
              <w:rPr>
                <w:rFonts w:ascii="Cambria" w:hAnsi="Cambria"/>
              </w:rPr>
            </w:pPr>
            <w:r w:rsidRPr="00F7052E">
              <w:rPr>
                <w:rFonts w:ascii="Cambria" w:hAnsi="Cambria" w:cs="Andalus"/>
                <w:bCs/>
                <w:lang w:val="en-US"/>
              </w:rPr>
              <w:t>Pusa, Samastipur, Bihar -848125</w:t>
            </w:r>
          </w:p>
        </w:tc>
      </w:tr>
    </w:tbl>
    <w:tbl>
      <w:tblPr>
        <w:tblW w:w="1970" w:type="dxa"/>
        <w:tblInd w:w="8658" w:type="dxa"/>
        <w:tblLayout w:type="fixed"/>
        <w:tblLook w:val="0000" w:firstRow="0" w:lastRow="0" w:firstColumn="0" w:lastColumn="0" w:noHBand="0" w:noVBand="0"/>
      </w:tblPr>
      <w:tblGrid>
        <w:gridCol w:w="1970"/>
      </w:tblGrid>
      <w:tr w:rsidR="00145439" w:rsidRPr="00F7052E" w14:paraId="797F7C23" w14:textId="77777777" w:rsidTr="00307FCC">
        <w:trPr>
          <w:trHeight w:val="2410"/>
        </w:trPr>
        <w:tc>
          <w:tcPr>
            <w:tcW w:w="19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D243CB" w14:textId="77777777" w:rsidR="00145439" w:rsidRPr="00F7052E" w:rsidRDefault="00145439" w:rsidP="00051EBE">
            <w:pPr>
              <w:jc w:val="center"/>
              <w:rPr>
                <w:rFonts w:ascii="Cambria" w:hAnsi="Cambria"/>
              </w:rPr>
            </w:pPr>
            <w:r w:rsidRPr="00F7052E">
              <w:rPr>
                <w:rFonts w:ascii="Cambria" w:hAnsi="Cambria"/>
              </w:rPr>
              <w:t>Please affix your latest passport size self-attested photograph</w:t>
            </w:r>
          </w:p>
        </w:tc>
      </w:tr>
    </w:tbl>
    <w:p w14:paraId="2ACA502A" w14:textId="77777777" w:rsidR="00145439" w:rsidRPr="00F7052E" w:rsidRDefault="00145439" w:rsidP="00145439">
      <w:pPr>
        <w:rPr>
          <w:rFonts w:ascii="Cambria" w:hAnsi="Cambria"/>
        </w:rPr>
      </w:pPr>
    </w:p>
    <w:p w14:paraId="2E722211" w14:textId="77777777" w:rsidR="00145439" w:rsidRPr="00F7052E" w:rsidRDefault="00145439" w:rsidP="00145439">
      <w:pPr>
        <w:ind w:right="-540"/>
        <w:jc w:val="center"/>
        <w:rPr>
          <w:rFonts w:ascii="Cambria" w:hAnsi="Cambria"/>
        </w:rPr>
      </w:pPr>
      <w:r w:rsidRPr="00F7052E">
        <w:rPr>
          <w:rFonts w:ascii="Cambria" w:hAnsi="Cambria"/>
          <w:b/>
          <w:sz w:val="28"/>
          <w:u w:val="single"/>
        </w:rPr>
        <w:t>(To be filled in by the candidate)</w:t>
      </w:r>
    </w:p>
    <w:p w14:paraId="6B91B29A" w14:textId="77777777" w:rsidR="00145439" w:rsidRPr="00F7052E" w:rsidRDefault="00145439" w:rsidP="00145439">
      <w:pPr>
        <w:rPr>
          <w:rFonts w:ascii="Cambria" w:hAnsi="Cambria"/>
          <w:b/>
          <w:sz w:val="14"/>
          <w:szCs w:val="6"/>
          <w:u w:val="single"/>
        </w:rPr>
      </w:pPr>
    </w:p>
    <w:tbl>
      <w:tblPr>
        <w:tblW w:w="10333" w:type="dxa"/>
        <w:tblInd w:w="260" w:type="dxa"/>
        <w:tblLayout w:type="fixed"/>
        <w:tblLook w:val="0000" w:firstRow="0" w:lastRow="0" w:firstColumn="0" w:lastColumn="0" w:noHBand="0" w:noVBand="0"/>
      </w:tblPr>
      <w:tblGrid>
        <w:gridCol w:w="3118"/>
        <w:gridCol w:w="3695"/>
        <w:gridCol w:w="3520"/>
      </w:tblGrid>
      <w:tr w:rsidR="00145439" w:rsidRPr="00F7052E" w14:paraId="72FBE740" w14:textId="77777777" w:rsidTr="00134099">
        <w:trPr>
          <w:trHeight w:val="775"/>
        </w:trPr>
        <w:tc>
          <w:tcPr>
            <w:tcW w:w="3118" w:type="dxa"/>
            <w:tcBorders>
              <w:top w:val="single" w:sz="8" w:space="0" w:color="000000"/>
              <w:left w:val="single" w:sz="8" w:space="0" w:color="000000"/>
              <w:bottom w:val="single" w:sz="8" w:space="0" w:color="000000"/>
            </w:tcBorders>
            <w:shd w:val="clear" w:color="auto" w:fill="auto"/>
            <w:vAlign w:val="center"/>
          </w:tcPr>
          <w:p w14:paraId="4F7DA246" w14:textId="77777777" w:rsidR="00145439" w:rsidRPr="003E7CB8" w:rsidRDefault="00145439" w:rsidP="002F020B">
            <w:pPr>
              <w:spacing w:after="0"/>
              <w:rPr>
                <w:rFonts w:ascii="Cambria" w:hAnsi="Cambria"/>
                <w:b/>
                <w:bCs/>
              </w:rPr>
            </w:pPr>
            <w:r w:rsidRPr="003E7CB8">
              <w:rPr>
                <w:rFonts w:ascii="Cambria" w:hAnsi="Cambria"/>
                <w:b/>
                <w:bCs/>
              </w:rPr>
              <w:t>Name of the Applicant (in Block Letters)</w:t>
            </w:r>
          </w:p>
        </w:tc>
        <w:tc>
          <w:tcPr>
            <w:tcW w:w="7215" w:type="dxa"/>
            <w:gridSpan w:val="2"/>
            <w:tcBorders>
              <w:top w:val="single" w:sz="8" w:space="0" w:color="000000"/>
              <w:left w:val="single" w:sz="8" w:space="0" w:color="000000"/>
              <w:bottom w:val="single" w:sz="8" w:space="0" w:color="000000"/>
              <w:right w:val="single" w:sz="8" w:space="0" w:color="000000"/>
            </w:tcBorders>
            <w:shd w:val="clear" w:color="auto" w:fill="auto"/>
          </w:tcPr>
          <w:p w14:paraId="21C739AA" w14:textId="77777777" w:rsidR="00145439" w:rsidRPr="00F7052E" w:rsidRDefault="00145439" w:rsidP="002F020B">
            <w:pPr>
              <w:snapToGrid w:val="0"/>
              <w:spacing w:after="0"/>
              <w:rPr>
                <w:rFonts w:ascii="Cambria" w:hAnsi="Cambria"/>
                <w:sz w:val="32"/>
                <w:szCs w:val="32"/>
              </w:rPr>
            </w:pPr>
          </w:p>
        </w:tc>
      </w:tr>
      <w:tr w:rsidR="00145439" w:rsidRPr="00F7052E" w14:paraId="0247643B" w14:textId="77777777" w:rsidTr="00134099">
        <w:trPr>
          <w:trHeight w:val="600"/>
        </w:trPr>
        <w:tc>
          <w:tcPr>
            <w:tcW w:w="3118" w:type="dxa"/>
            <w:tcBorders>
              <w:top w:val="single" w:sz="8" w:space="0" w:color="000000"/>
              <w:left w:val="single" w:sz="8" w:space="0" w:color="000000"/>
              <w:bottom w:val="single" w:sz="8" w:space="0" w:color="000000"/>
            </w:tcBorders>
            <w:shd w:val="clear" w:color="auto" w:fill="auto"/>
            <w:vAlign w:val="center"/>
          </w:tcPr>
          <w:p w14:paraId="44E380CE" w14:textId="77777777" w:rsidR="00145439" w:rsidRPr="003E7CB8" w:rsidRDefault="00145439" w:rsidP="002F020B">
            <w:pPr>
              <w:spacing w:after="0"/>
              <w:rPr>
                <w:rFonts w:ascii="Cambria" w:hAnsi="Cambria"/>
                <w:b/>
                <w:bCs/>
              </w:rPr>
            </w:pPr>
            <w:r w:rsidRPr="003E7CB8">
              <w:rPr>
                <w:rFonts w:ascii="Cambria" w:hAnsi="Cambria"/>
                <w:b/>
                <w:bCs/>
              </w:rPr>
              <w:t xml:space="preserve">Post Applied for   </w:t>
            </w:r>
          </w:p>
        </w:tc>
        <w:tc>
          <w:tcPr>
            <w:tcW w:w="7215" w:type="dxa"/>
            <w:gridSpan w:val="2"/>
            <w:tcBorders>
              <w:top w:val="single" w:sz="8" w:space="0" w:color="000000"/>
              <w:left w:val="single" w:sz="8" w:space="0" w:color="000000"/>
              <w:bottom w:val="single" w:sz="8" w:space="0" w:color="000000"/>
              <w:right w:val="single" w:sz="8" w:space="0" w:color="000000"/>
            </w:tcBorders>
            <w:shd w:val="clear" w:color="auto" w:fill="auto"/>
          </w:tcPr>
          <w:p w14:paraId="66D130BB" w14:textId="77777777" w:rsidR="00145439" w:rsidRPr="00F7052E" w:rsidRDefault="00145439" w:rsidP="002F020B">
            <w:pPr>
              <w:snapToGrid w:val="0"/>
              <w:spacing w:after="0"/>
              <w:rPr>
                <w:rFonts w:ascii="Cambria" w:hAnsi="Cambria"/>
                <w:sz w:val="32"/>
                <w:szCs w:val="32"/>
              </w:rPr>
            </w:pPr>
          </w:p>
        </w:tc>
      </w:tr>
      <w:tr w:rsidR="00145439" w:rsidRPr="00F7052E" w14:paraId="247818D1" w14:textId="77777777" w:rsidTr="00134099">
        <w:trPr>
          <w:trHeight w:val="586"/>
        </w:trPr>
        <w:tc>
          <w:tcPr>
            <w:tcW w:w="3118" w:type="dxa"/>
            <w:tcBorders>
              <w:top w:val="single" w:sz="8" w:space="0" w:color="000000"/>
              <w:left w:val="single" w:sz="8" w:space="0" w:color="000000"/>
              <w:bottom w:val="single" w:sz="8" w:space="0" w:color="000000"/>
            </w:tcBorders>
            <w:shd w:val="clear" w:color="auto" w:fill="auto"/>
            <w:vAlign w:val="center"/>
          </w:tcPr>
          <w:p w14:paraId="07DCED4D" w14:textId="1B49BF87" w:rsidR="00145439" w:rsidRPr="003E7CB8" w:rsidRDefault="00241DCD" w:rsidP="002F020B">
            <w:pPr>
              <w:spacing w:after="0"/>
              <w:rPr>
                <w:rFonts w:ascii="Cambria" w:hAnsi="Cambria"/>
                <w:b/>
                <w:bCs/>
              </w:rPr>
            </w:pPr>
            <w:r>
              <w:rPr>
                <w:rFonts w:ascii="Cambria" w:hAnsi="Cambria"/>
                <w:b/>
                <w:bCs/>
              </w:rPr>
              <w:t>Employment Notice</w:t>
            </w:r>
            <w:r w:rsidR="00145439" w:rsidRPr="003E7CB8">
              <w:rPr>
                <w:rFonts w:ascii="Cambria" w:hAnsi="Cambria"/>
                <w:b/>
                <w:bCs/>
              </w:rPr>
              <w:t xml:space="preserve"> No.   </w:t>
            </w:r>
          </w:p>
        </w:tc>
        <w:tc>
          <w:tcPr>
            <w:tcW w:w="7215" w:type="dxa"/>
            <w:gridSpan w:val="2"/>
            <w:tcBorders>
              <w:top w:val="single" w:sz="8" w:space="0" w:color="000000"/>
              <w:left w:val="single" w:sz="8" w:space="0" w:color="000000"/>
              <w:bottom w:val="single" w:sz="8" w:space="0" w:color="000000"/>
              <w:right w:val="single" w:sz="8" w:space="0" w:color="000000"/>
            </w:tcBorders>
            <w:shd w:val="clear" w:color="auto" w:fill="auto"/>
          </w:tcPr>
          <w:p w14:paraId="4188497D" w14:textId="77777777" w:rsidR="00145439" w:rsidRPr="00F7052E" w:rsidRDefault="00145439" w:rsidP="00FB692A">
            <w:pPr>
              <w:snapToGrid w:val="0"/>
              <w:spacing w:after="0" w:line="276" w:lineRule="auto"/>
              <w:rPr>
                <w:rFonts w:ascii="Cambria" w:hAnsi="Cambria"/>
                <w:sz w:val="32"/>
                <w:szCs w:val="32"/>
              </w:rPr>
            </w:pPr>
          </w:p>
        </w:tc>
      </w:tr>
      <w:tr w:rsidR="00FB692A" w:rsidRPr="00F7052E" w14:paraId="070E6475" w14:textId="77777777" w:rsidTr="00134099">
        <w:trPr>
          <w:trHeight w:val="786"/>
        </w:trPr>
        <w:tc>
          <w:tcPr>
            <w:tcW w:w="3118" w:type="dxa"/>
            <w:tcBorders>
              <w:top w:val="single" w:sz="8" w:space="0" w:color="000000"/>
              <w:left w:val="single" w:sz="8" w:space="0" w:color="000000"/>
              <w:bottom w:val="single" w:sz="8" w:space="0" w:color="000000"/>
            </w:tcBorders>
            <w:shd w:val="clear" w:color="auto" w:fill="auto"/>
            <w:vAlign w:val="center"/>
          </w:tcPr>
          <w:p w14:paraId="3C3EAC04" w14:textId="29BDC9FA" w:rsidR="00FB692A" w:rsidRPr="003E7CB8" w:rsidRDefault="00FB692A" w:rsidP="00F36ED5">
            <w:pPr>
              <w:spacing w:after="0" w:line="240" w:lineRule="auto"/>
              <w:jc w:val="center"/>
              <w:rPr>
                <w:rFonts w:ascii="Cambria" w:hAnsi="Cambria"/>
                <w:b/>
                <w:bCs/>
              </w:rPr>
            </w:pPr>
            <w:r w:rsidRPr="003E7CB8">
              <w:rPr>
                <w:rFonts w:ascii="Cambria" w:hAnsi="Cambria"/>
                <w:b/>
                <w:bCs/>
              </w:rPr>
              <w:t>Details of Fee Paid/Date of Payment</w:t>
            </w:r>
          </w:p>
        </w:tc>
        <w:tc>
          <w:tcPr>
            <w:tcW w:w="3695" w:type="dxa"/>
            <w:tcBorders>
              <w:top w:val="single" w:sz="8" w:space="0" w:color="000000"/>
              <w:left w:val="single" w:sz="8" w:space="0" w:color="000000"/>
              <w:bottom w:val="single" w:sz="8" w:space="0" w:color="000000"/>
            </w:tcBorders>
            <w:shd w:val="clear" w:color="auto" w:fill="auto"/>
            <w:vAlign w:val="center"/>
          </w:tcPr>
          <w:p w14:paraId="50F0C7F0" w14:textId="73860C79" w:rsidR="00FB692A" w:rsidRPr="003E7CB8" w:rsidRDefault="00FB692A" w:rsidP="00F36ED5">
            <w:pPr>
              <w:spacing w:after="0" w:line="276" w:lineRule="auto"/>
              <w:jc w:val="center"/>
              <w:rPr>
                <w:rFonts w:ascii="Cambria" w:hAnsi="Cambria"/>
                <w:b/>
                <w:bCs/>
              </w:rPr>
            </w:pPr>
            <w:r w:rsidRPr="003E7CB8">
              <w:rPr>
                <w:rFonts w:ascii="Cambria" w:hAnsi="Cambria"/>
                <w:b/>
                <w:bCs/>
              </w:rPr>
              <w:t>Transaction ID and Bank Details from where online payment made</w:t>
            </w:r>
          </w:p>
        </w:tc>
        <w:tc>
          <w:tcPr>
            <w:tcW w:w="35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3331E8" w14:textId="77777777" w:rsidR="00FB692A" w:rsidRPr="003E7CB8" w:rsidRDefault="00FA28A4" w:rsidP="00F36ED5">
            <w:pPr>
              <w:spacing w:after="0"/>
              <w:jc w:val="center"/>
              <w:rPr>
                <w:rFonts w:ascii="Cambria" w:hAnsi="Cambria"/>
                <w:b/>
                <w:bCs/>
              </w:rPr>
            </w:pPr>
            <w:r>
              <w:rPr>
                <w:rFonts w:ascii="Cambria" w:hAnsi="Cambria"/>
                <w:b/>
                <w:bCs/>
              </w:rPr>
              <w:t>Amount of application fee paid</w:t>
            </w:r>
            <w:r w:rsidR="00FB692A" w:rsidRPr="003E7CB8">
              <w:rPr>
                <w:rFonts w:ascii="Cambria" w:hAnsi="Cambria"/>
                <w:b/>
                <w:bCs/>
              </w:rPr>
              <w:t xml:space="preserve"> (in Rs.)</w:t>
            </w:r>
          </w:p>
        </w:tc>
      </w:tr>
      <w:tr w:rsidR="00FB692A" w:rsidRPr="00F7052E" w14:paraId="7EE4A207" w14:textId="77777777" w:rsidTr="00134099">
        <w:trPr>
          <w:trHeight w:val="1770"/>
        </w:trPr>
        <w:tc>
          <w:tcPr>
            <w:tcW w:w="3118" w:type="dxa"/>
            <w:tcBorders>
              <w:top w:val="single" w:sz="8" w:space="0" w:color="000000"/>
              <w:left w:val="single" w:sz="8" w:space="0" w:color="000000"/>
              <w:bottom w:val="single" w:sz="8" w:space="0" w:color="000000"/>
            </w:tcBorders>
            <w:shd w:val="clear" w:color="auto" w:fill="auto"/>
          </w:tcPr>
          <w:p w14:paraId="4E308171" w14:textId="77777777" w:rsidR="00FB692A" w:rsidRPr="00F7052E" w:rsidRDefault="00FB692A" w:rsidP="00051EBE">
            <w:pPr>
              <w:snapToGrid w:val="0"/>
              <w:rPr>
                <w:rFonts w:ascii="Cambria" w:hAnsi="Cambria"/>
              </w:rPr>
            </w:pPr>
          </w:p>
          <w:p w14:paraId="35E2BAF2" w14:textId="77777777" w:rsidR="00FB692A" w:rsidRPr="00F7052E" w:rsidRDefault="00FB692A" w:rsidP="00051EBE">
            <w:pPr>
              <w:rPr>
                <w:rFonts w:ascii="Cambria" w:hAnsi="Cambria"/>
              </w:rPr>
            </w:pPr>
          </w:p>
        </w:tc>
        <w:tc>
          <w:tcPr>
            <w:tcW w:w="3695" w:type="dxa"/>
            <w:tcBorders>
              <w:top w:val="single" w:sz="8" w:space="0" w:color="000000"/>
              <w:left w:val="single" w:sz="8" w:space="0" w:color="000000"/>
              <w:bottom w:val="single" w:sz="8" w:space="0" w:color="000000"/>
            </w:tcBorders>
            <w:shd w:val="clear" w:color="auto" w:fill="auto"/>
          </w:tcPr>
          <w:p w14:paraId="562AA929" w14:textId="77777777" w:rsidR="00FB692A" w:rsidRPr="00F7052E" w:rsidRDefault="00FB692A" w:rsidP="00051EBE">
            <w:pPr>
              <w:snapToGrid w:val="0"/>
              <w:rPr>
                <w:rFonts w:ascii="Cambria" w:hAnsi="Cambria"/>
              </w:rPr>
            </w:pPr>
          </w:p>
        </w:tc>
        <w:tc>
          <w:tcPr>
            <w:tcW w:w="3520" w:type="dxa"/>
            <w:tcBorders>
              <w:top w:val="single" w:sz="8" w:space="0" w:color="000000"/>
              <w:left w:val="single" w:sz="8" w:space="0" w:color="000000"/>
              <w:bottom w:val="single" w:sz="8" w:space="0" w:color="000000"/>
              <w:right w:val="single" w:sz="8" w:space="0" w:color="000000"/>
            </w:tcBorders>
            <w:shd w:val="clear" w:color="auto" w:fill="auto"/>
          </w:tcPr>
          <w:p w14:paraId="3DA85C2B" w14:textId="77777777" w:rsidR="00FB692A" w:rsidRPr="00F7052E" w:rsidRDefault="00FB692A" w:rsidP="00051EBE">
            <w:pPr>
              <w:snapToGrid w:val="0"/>
              <w:rPr>
                <w:rFonts w:ascii="Cambria" w:hAnsi="Cambria"/>
              </w:rPr>
            </w:pPr>
          </w:p>
        </w:tc>
      </w:tr>
    </w:tbl>
    <w:p w14:paraId="2428E087" w14:textId="77777777" w:rsidR="00145439" w:rsidRPr="00F7052E" w:rsidRDefault="00145439" w:rsidP="00145439">
      <w:pPr>
        <w:rPr>
          <w:rFonts w:ascii="Cambria" w:hAnsi="Cambria"/>
        </w:rPr>
      </w:pPr>
    </w:p>
    <w:p w14:paraId="4F3A69CB" w14:textId="77777777" w:rsidR="00145439" w:rsidRPr="003E7CB8" w:rsidRDefault="00145439" w:rsidP="00145439">
      <w:pPr>
        <w:rPr>
          <w:rFonts w:ascii="Cambria" w:hAnsi="Cambria"/>
          <w:sz w:val="42"/>
          <w:szCs w:val="40"/>
        </w:rPr>
      </w:pPr>
    </w:p>
    <w:p w14:paraId="0EF966EB" w14:textId="77777777" w:rsidR="00145439" w:rsidRPr="00F7052E" w:rsidRDefault="005B6E8D" w:rsidP="00145439">
      <w:pPr>
        <w:ind w:left="720" w:right="-360"/>
        <w:jc w:val="right"/>
        <w:rPr>
          <w:rFonts w:ascii="Cambria" w:hAnsi="Cambria"/>
        </w:rPr>
      </w:pPr>
      <w:r>
        <w:rPr>
          <w:rFonts w:ascii="Cambria" w:hAnsi="Cambria"/>
          <w:b/>
          <w:bCs/>
        </w:rPr>
        <w:t>Signature of the C</w:t>
      </w:r>
      <w:r w:rsidR="00145439" w:rsidRPr="00F7052E">
        <w:rPr>
          <w:rFonts w:ascii="Cambria" w:hAnsi="Cambria"/>
          <w:b/>
          <w:bCs/>
        </w:rPr>
        <w:t>andidate</w:t>
      </w:r>
    </w:p>
    <w:p w14:paraId="10EDF481" w14:textId="77777777" w:rsidR="00145439" w:rsidRPr="00FB692A" w:rsidRDefault="00145439" w:rsidP="00145439">
      <w:pPr>
        <w:ind w:firstLine="720"/>
        <w:jc w:val="center"/>
        <w:rPr>
          <w:rFonts w:ascii="Cambria" w:hAnsi="Cambria"/>
          <w:u w:val="single"/>
        </w:rPr>
      </w:pPr>
      <w:r w:rsidRPr="00FB692A">
        <w:rPr>
          <w:rFonts w:ascii="Cambria" w:hAnsi="Cambria"/>
          <w:b/>
          <w:bCs/>
          <w:u w:val="single"/>
        </w:rPr>
        <w:t>For Official Use Only</w:t>
      </w:r>
    </w:p>
    <w:p w14:paraId="13C9B602" w14:textId="77777777" w:rsidR="00145439" w:rsidRPr="00866B61" w:rsidRDefault="00145439" w:rsidP="00145439">
      <w:pPr>
        <w:rPr>
          <w:rFonts w:ascii="Cambria" w:hAnsi="Cambria"/>
          <w:sz w:val="6"/>
          <w:szCs w:val="4"/>
        </w:rPr>
      </w:pPr>
    </w:p>
    <w:p w14:paraId="3C582698" w14:textId="77777777" w:rsidR="00145439" w:rsidRPr="00F7052E" w:rsidRDefault="00145439" w:rsidP="00145439">
      <w:pPr>
        <w:rPr>
          <w:rFonts w:ascii="Cambria" w:hAnsi="Cambria"/>
        </w:rPr>
      </w:pPr>
      <w:r w:rsidRPr="00F7052E">
        <w:rPr>
          <w:rFonts w:ascii="Cambria" w:hAnsi="Cambria"/>
        </w:rPr>
        <w:t xml:space="preserve">       Date of receipt of the application</w:t>
      </w:r>
      <w:r>
        <w:rPr>
          <w:rFonts w:ascii="Cambria" w:hAnsi="Cambria"/>
        </w:rPr>
        <w:t>:</w:t>
      </w:r>
    </w:p>
    <w:p w14:paraId="1CCD7415" w14:textId="77777777" w:rsidR="00145439" w:rsidRPr="00F7052E" w:rsidRDefault="00145439" w:rsidP="00145439">
      <w:pPr>
        <w:rPr>
          <w:rFonts w:ascii="Cambria" w:hAnsi="Cambria"/>
          <w:sz w:val="4"/>
          <w:szCs w:val="2"/>
        </w:rPr>
      </w:pPr>
    </w:p>
    <w:tbl>
      <w:tblPr>
        <w:tblW w:w="10260" w:type="dxa"/>
        <w:tblInd w:w="260" w:type="dxa"/>
        <w:tblLayout w:type="fixed"/>
        <w:tblLook w:val="0000" w:firstRow="0" w:lastRow="0" w:firstColumn="0" w:lastColumn="0" w:noHBand="0" w:noVBand="0"/>
      </w:tblPr>
      <w:tblGrid>
        <w:gridCol w:w="2945"/>
        <w:gridCol w:w="3091"/>
        <w:gridCol w:w="2269"/>
        <w:gridCol w:w="1955"/>
      </w:tblGrid>
      <w:tr w:rsidR="00145439" w:rsidRPr="00F7052E" w14:paraId="23104CC6" w14:textId="77777777" w:rsidTr="00051EBE">
        <w:trPr>
          <w:trHeight w:val="493"/>
        </w:trPr>
        <w:tc>
          <w:tcPr>
            <w:tcW w:w="2945" w:type="dxa"/>
            <w:tcBorders>
              <w:top w:val="single" w:sz="8" w:space="0" w:color="000000"/>
              <w:left w:val="single" w:sz="8" w:space="0" w:color="000000"/>
              <w:bottom w:val="single" w:sz="8" w:space="0" w:color="000000"/>
            </w:tcBorders>
            <w:shd w:val="clear" w:color="auto" w:fill="auto"/>
            <w:vAlign w:val="center"/>
          </w:tcPr>
          <w:p w14:paraId="10EAFB76" w14:textId="77777777" w:rsidR="00145439" w:rsidRPr="00F7052E" w:rsidRDefault="00145439" w:rsidP="00051EBE">
            <w:pPr>
              <w:spacing w:after="0"/>
              <w:jc w:val="center"/>
              <w:rPr>
                <w:rFonts w:ascii="Cambria" w:hAnsi="Cambria"/>
              </w:rPr>
            </w:pPr>
            <w:r w:rsidRPr="00F7052E">
              <w:rPr>
                <w:rFonts w:ascii="Cambria" w:hAnsi="Cambria"/>
              </w:rPr>
              <w:t>Checked by</w:t>
            </w:r>
          </w:p>
        </w:tc>
        <w:tc>
          <w:tcPr>
            <w:tcW w:w="3091" w:type="dxa"/>
            <w:tcBorders>
              <w:top w:val="single" w:sz="8" w:space="0" w:color="000000"/>
              <w:left w:val="single" w:sz="8" w:space="0" w:color="000000"/>
              <w:bottom w:val="single" w:sz="8" w:space="0" w:color="000000"/>
            </w:tcBorders>
            <w:shd w:val="clear" w:color="auto" w:fill="auto"/>
            <w:vAlign w:val="center"/>
          </w:tcPr>
          <w:p w14:paraId="21BD8954" w14:textId="77777777" w:rsidR="00145439" w:rsidRPr="00F7052E" w:rsidRDefault="00145439" w:rsidP="00051EBE">
            <w:pPr>
              <w:spacing w:after="0"/>
              <w:jc w:val="center"/>
              <w:rPr>
                <w:rFonts w:ascii="Cambria" w:hAnsi="Cambria"/>
              </w:rPr>
            </w:pPr>
            <w:r w:rsidRPr="00F7052E">
              <w:rPr>
                <w:rFonts w:ascii="Cambria" w:hAnsi="Cambria"/>
              </w:rPr>
              <w:t>Dealing Assistant</w:t>
            </w:r>
          </w:p>
        </w:tc>
        <w:tc>
          <w:tcPr>
            <w:tcW w:w="2269" w:type="dxa"/>
            <w:tcBorders>
              <w:top w:val="single" w:sz="8" w:space="0" w:color="000000"/>
              <w:left w:val="single" w:sz="8" w:space="0" w:color="000000"/>
              <w:bottom w:val="single" w:sz="8" w:space="0" w:color="000000"/>
            </w:tcBorders>
            <w:shd w:val="clear" w:color="auto" w:fill="auto"/>
            <w:vAlign w:val="center"/>
          </w:tcPr>
          <w:p w14:paraId="7F4A1C7A" w14:textId="77777777" w:rsidR="00145439" w:rsidRPr="00F7052E" w:rsidRDefault="00145439" w:rsidP="00051EBE">
            <w:pPr>
              <w:spacing w:after="0"/>
              <w:jc w:val="center"/>
              <w:rPr>
                <w:rFonts w:ascii="Cambria" w:hAnsi="Cambria"/>
              </w:rPr>
            </w:pPr>
            <w:r w:rsidRPr="00F7052E">
              <w:rPr>
                <w:rFonts w:ascii="Cambria" w:hAnsi="Cambria"/>
              </w:rPr>
              <w:t>Section Officer</w:t>
            </w:r>
          </w:p>
        </w:tc>
        <w:tc>
          <w:tcPr>
            <w:tcW w:w="19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3360AA" w14:textId="77777777" w:rsidR="00145439" w:rsidRPr="00F7052E" w:rsidRDefault="00145439" w:rsidP="00051EBE">
            <w:pPr>
              <w:spacing w:after="0"/>
              <w:jc w:val="center"/>
              <w:rPr>
                <w:rFonts w:ascii="Cambria" w:hAnsi="Cambria"/>
              </w:rPr>
            </w:pPr>
            <w:r w:rsidRPr="00F7052E">
              <w:rPr>
                <w:rFonts w:ascii="Cambria" w:hAnsi="Cambria"/>
              </w:rPr>
              <w:t>Remarks, if any</w:t>
            </w:r>
          </w:p>
        </w:tc>
      </w:tr>
      <w:tr w:rsidR="00145439" w:rsidRPr="00F7052E" w14:paraId="2A75E637" w14:textId="77777777" w:rsidTr="00051EBE">
        <w:trPr>
          <w:trHeight w:val="862"/>
        </w:trPr>
        <w:tc>
          <w:tcPr>
            <w:tcW w:w="2945" w:type="dxa"/>
            <w:tcBorders>
              <w:top w:val="single" w:sz="8" w:space="0" w:color="000000"/>
              <w:left w:val="single" w:sz="8" w:space="0" w:color="000000"/>
              <w:bottom w:val="single" w:sz="8" w:space="0" w:color="000000"/>
            </w:tcBorders>
            <w:shd w:val="clear" w:color="auto" w:fill="auto"/>
          </w:tcPr>
          <w:p w14:paraId="435E1ACD" w14:textId="77777777" w:rsidR="00145439" w:rsidRPr="00F7052E" w:rsidRDefault="00145439" w:rsidP="00051EBE">
            <w:pPr>
              <w:rPr>
                <w:rFonts w:ascii="Cambria" w:hAnsi="Cambria"/>
              </w:rPr>
            </w:pPr>
          </w:p>
        </w:tc>
        <w:tc>
          <w:tcPr>
            <w:tcW w:w="3091" w:type="dxa"/>
            <w:tcBorders>
              <w:top w:val="single" w:sz="8" w:space="0" w:color="000000"/>
              <w:left w:val="single" w:sz="8" w:space="0" w:color="000000"/>
              <w:bottom w:val="single" w:sz="8" w:space="0" w:color="000000"/>
            </w:tcBorders>
            <w:shd w:val="clear" w:color="auto" w:fill="auto"/>
          </w:tcPr>
          <w:p w14:paraId="0C370045" w14:textId="77777777" w:rsidR="00145439" w:rsidRPr="00F7052E" w:rsidRDefault="00145439" w:rsidP="00051EBE">
            <w:pPr>
              <w:snapToGrid w:val="0"/>
              <w:rPr>
                <w:rFonts w:ascii="Cambria" w:hAnsi="Cambria"/>
              </w:rPr>
            </w:pPr>
          </w:p>
        </w:tc>
        <w:tc>
          <w:tcPr>
            <w:tcW w:w="2269" w:type="dxa"/>
            <w:tcBorders>
              <w:top w:val="single" w:sz="8" w:space="0" w:color="000000"/>
              <w:left w:val="single" w:sz="8" w:space="0" w:color="000000"/>
              <w:bottom w:val="single" w:sz="8" w:space="0" w:color="000000"/>
            </w:tcBorders>
            <w:shd w:val="clear" w:color="auto" w:fill="auto"/>
          </w:tcPr>
          <w:p w14:paraId="351209B8" w14:textId="77777777" w:rsidR="00145439" w:rsidRPr="00F7052E" w:rsidRDefault="00145439" w:rsidP="00051EBE">
            <w:pPr>
              <w:snapToGrid w:val="0"/>
              <w:rPr>
                <w:rFonts w:ascii="Cambria" w:hAnsi="Cambria"/>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100BA998" w14:textId="77777777" w:rsidR="00145439" w:rsidRPr="00F7052E" w:rsidRDefault="00145439" w:rsidP="00051EBE">
            <w:pPr>
              <w:snapToGrid w:val="0"/>
              <w:rPr>
                <w:rFonts w:ascii="Cambria" w:hAnsi="Cambria"/>
              </w:rPr>
            </w:pPr>
          </w:p>
        </w:tc>
      </w:tr>
    </w:tbl>
    <w:p w14:paraId="080D9617" w14:textId="77777777" w:rsidR="00EB5DBF" w:rsidRPr="00F7052E" w:rsidRDefault="00EB5DBF" w:rsidP="00EB5DBF">
      <w:pPr>
        <w:snapToGrid w:val="0"/>
        <w:rPr>
          <w:rFonts w:ascii="Cambria" w:hAnsi="Cambria"/>
          <w:b/>
          <w:sz w:val="24"/>
          <w:szCs w:val="24"/>
        </w:rPr>
      </w:pPr>
    </w:p>
    <w:tbl>
      <w:tblPr>
        <w:tblpPr w:leftFromText="180" w:rightFromText="180" w:horzAnchor="margin" w:tblpY="-435"/>
        <w:tblW w:w="9828" w:type="dxa"/>
        <w:tblLook w:val="04A0" w:firstRow="1" w:lastRow="0" w:firstColumn="1" w:lastColumn="0" w:noHBand="0" w:noVBand="1"/>
      </w:tblPr>
      <w:tblGrid>
        <w:gridCol w:w="2091"/>
        <w:gridCol w:w="7737"/>
      </w:tblGrid>
      <w:tr w:rsidR="00F7052E" w:rsidRPr="00F7052E" w14:paraId="147F81A8" w14:textId="77777777" w:rsidTr="00051EBE">
        <w:trPr>
          <w:trHeight w:val="80"/>
        </w:trPr>
        <w:tc>
          <w:tcPr>
            <w:tcW w:w="2091" w:type="dxa"/>
            <w:hideMark/>
          </w:tcPr>
          <w:p w14:paraId="0C43961F" w14:textId="77777777" w:rsidR="00F7052E" w:rsidRPr="00F7052E" w:rsidRDefault="00F7052E" w:rsidP="00051EBE">
            <w:pPr>
              <w:pStyle w:val="Default"/>
              <w:ind w:left="450"/>
              <w:rPr>
                <w:rFonts w:ascii="Cambria" w:hAnsi="Cambria"/>
              </w:rPr>
            </w:pPr>
            <w:r w:rsidRPr="00F7052E">
              <w:rPr>
                <w:rFonts w:ascii="Cambria" w:hAnsi="Cambria"/>
                <w:noProof/>
                <w:szCs w:val="22"/>
                <w:lang w:val="en-US" w:eastAsia="en-US" w:bidi="ar-SA"/>
              </w:rPr>
              <w:drawing>
                <wp:inline distT="0" distB="0" distL="0" distR="0" wp14:anchorId="5DB0D087" wp14:editId="633CC4E0">
                  <wp:extent cx="904875" cy="857250"/>
                  <wp:effectExtent l="0" t="0" r="0" b="0"/>
                  <wp:docPr id="5" name="Picture 5"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17E2EBB8" w14:textId="77777777" w:rsidR="00F7052E" w:rsidRPr="00F7052E" w:rsidRDefault="00F7052E" w:rsidP="00051EBE">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7779BE1E" w14:textId="77777777" w:rsidR="00F7052E" w:rsidRPr="00F7052E" w:rsidRDefault="00F7052E" w:rsidP="00051EBE">
            <w:pPr>
              <w:pStyle w:val="Default"/>
              <w:jc w:val="center"/>
              <w:rPr>
                <w:rFonts w:ascii="Cambria" w:hAnsi="Cambria"/>
              </w:rPr>
            </w:pPr>
            <w:r w:rsidRPr="00F7052E">
              <w:rPr>
                <w:rFonts w:ascii="Cambria" w:hAnsi="Cambria" w:cs="Andalus"/>
                <w:bCs/>
                <w:lang w:val="en-US"/>
              </w:rPr>
              <w:t>Pusa, Samastipur, Bihar -848125</w:t>
            </w:r>
          </w:p>
        </w:tc>
      </w:tr>
      <w:tr w:rsidR="00321BB4" w:rsidRPr="00F7052E" w14:paraId="2B53491C" w14:textId="77777777" w:rsidTr="008F012C">
        <w:trPr>
          <w:trHeight w:val="80"/>
        </w:trPr>
        <w:tc>
          <w:tcPr>
            <w:tcW w:w="2091" w:type="dxa"/>
            <w:hideMark/>
          </w:tcPr>
          <w:p w14:paraId="0B5900FF" w14:textId="77777777" w:rsidR="00321BB4" w:rsidRPr="00F7052E" w:rsidRDefault="00321BB4" w:rsidP="008F012C">
            <w:pPr>
              <w:pStyle w:val="Default"/>
              <w:ind w:left="450"/>
              <w:rPr>
                <w:rFonts w:ascii="Cambria" w:hAnsi="Cambria"/>
              </w:rPr>
            </w:pPr>
            <w:r w:rsidRPr="00F7052E">
              <w:rPr>
                <w:rFonts w:ascii="Cambria" w:hAnsi="Cambria"/>
                <w:noProof/>
                <w:szCs w:val="22"/>
                <w:lang w:val="en-US" w:eastAsia="en-US" w:bidi="ar-SA"/>
              </w:rPr>
              <w:lastRenderedPageBreak/>
              <w:drawing>
                <wp:inline distT="0" distB="0" distL="0" distR="0" wp14:anchorId="35288074" wp14:editId="6DD4AE57">
                  <wp:extent cx="904875" cy="857250"/>
                  <wp:effectExtent l="0" t="0" r="0" b="0"/>
                  <wp:docPr id="8" name="Picture 8"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7087EE02" w14:textId="77777777" w:rsidR="00321BB4" w:rsidRPr="00F7052E" w:rsidRDefault="00321BB4" w:rsidP="008F012C">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29C2A57C" w14:textId="77777777" w:rsidR="00321BB4" w:rsidRPr="00F7052E" w:rsidRDefault="00321BB4" w:rsidP="008F012C">
            <w:pPr>
              <w:pStyle w:val="Default"/>
              <w:jc w:val="center"/>
              <w:rPr>
                <w:rFonts w:ascii="Cambria" w:hAnsi="Cambria"/>
              </w:rPr>
            </w:pPr>
            <w:r w:rsidRPr="00F7052E">
              <w:rPr>
                <w:rFonts w:ascii="Cambria" w:hAnsi="Cambria" w:cs="Andalus"/>
                <w:bCs/>
                <w:lang w:val="en-US"/>
              </w:rPr>
              <w:t>Pusa, Samastipur, Bihar -848125</w:t>
            </w:r>
          </w:p>
        </w:tc>
      </w:tr>
    </w:tbl>
    <w:p w14:paraId="12FA1931" w14:textId="77777777" w:rsidR="00F7052E" w:rsidRPr="00F7052E" w:rsidRDefault="00F7052E" w:rsidP="00DE7BA7">
      <w:pPr>
        <w:jc w:val="center"/>
        <w:rPr>
          <w:rFonts w:ascii="Cambria" w:hAnsi="Cambria"/>
        </w:rPr>
      </w:pPr>
    </w:p>
    <w:p w14:paraId="0D4A6DB0" w14:textId="77777777" w:rsidR="00DA0D0F" w:rsidRDefault="00DA0D0F" w:rsidP="00DA0D0F">
      <w:pPr>
        <w:suppressAutoHyphens/>
        <w:spacing w:after="0" w:line="240" w:lineRule="auto"/>
        <w:ind w:left="720"/>
        <w:jc w:val="both"/>
        <w:rPr>
          <w:rFonts w:ascii="Cambria" w:hAnsi="Cambria"/>
        </w:rPr>
      </w:pPr>
    </w:p>
    <w:p w14:paraId="1FA525AC" w14:textId="1DA2E57B"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rPr>
        <w:t>The</w:t>
      </w:r>
      <w:r w:rsidR="00BB7B26">
        <w:rPr>
          <w:rFonts w:ascii="Cambria" w:hAnsi="Cambria"/>
        </w:rPr>
        <w:t xml:space="preserve"> </w:t>
      </w:r>
      <w:r w:rsidR="00BB7B26" w:rsidRPr="00F7052E">
        <w:rPr>
          <w:rFonts w:ascii="Cambria" w:hAnsi="Cambria"/>
        </w:rPr>
        <w:t>ent</w:t>
      </w:r>
      <w:r w:rsidR="00BB7B26" w:rsidRPr="00F7052E">
        <w:rPr>
          <w:rFonts w:ascii="Cambria" w:hAnsi="Cambria"/>
          <w:spacing w:val="3"/>
        </w:rPr>
        <w:t>r</w:t>
      </w:r>
      <w:r w:rsidR="00BB7B26" w:rsidRPr="00F7052E">
        <w:rPr>
          <w:rFonts w:ascii="Cambria" w:hAnsi="Cambria"/>
        </w:rPr>
        <w:t>ies made</w:t>
      </w:r>
      <w:r w:rsidRPr="00F7052E">
        <w:rPr>
          <w:rFonts w:ascii="Cambria" w:hAnsi="Cambria"/>
        </w:rPr>
        <w:t xml:space="preserve"> in </w:t>
      </w:r>
      <w:r w:rsidRPr="00467579">
        <w:rPr>
          <w:rFonts w:ascii="Cambria" w:hAnsi="Cambria"/>
          <w:b/>
          <w:bCs/>
          <w:u w:val="single"/>
        </w:rPr>
        <w:t>Part A</w:t>
      </w:r>
      <w:r w:rsidRPr="00467579">
        <w:rPr>
          <w:rFonts w:ascii="Cambria" w:hAnsi="Cambria"/>
          <w:b/>
          <w:bCs/>
        </w:rPr>
        <w:t xml:space="preserve"> </w:t>
      </w:r>
      <w:r w:rsidRPr="00467579">
        <w:rPr>
          <w:rFonts w:ascii="Cambria" w:hAnsi="Cambria"/>
          <w:bCs/>
        </w:rPr>
        <w:t>of</w:t>
      </w:r>
      <w:r w:rsidR="00BB7B26" w:rsidRPr="00467579">
        <w:rPr>
          <w:rFonts w:ascii="Cambria" w:hAnsi="Cambria"/>
        </w:rPr>
        <w:t xml:space="preserve"> </w:t>
      </w:r>
      <w:r w:rsidRPr="00F7052E">
        <w:rPr>
          <w:rFonts w:ascii="Cambria" w:hAnsi="Cambria"/>
        </w:rPr>
        <w:t>the</w:t>
      </w:r>
      <w:r w:rsidR="00BB7B26">
        <w:rPr>
          <w:rFonts w:ascii="Cambria" w:hAnsi="Cambria"/>
        </w:rPr>
        <w:t xml:space="preserve"> </w:t>
      </w:r>
      <w:r w:rsidRPr="00F7052E">
        <w:rPr>
          <w:rFonts w:ascii="Cambria" w:hAnsi="Cambria"/>
        </w:rPr>
        <w:t>application</w:t>
      </w:r>
      <w:r w:rsidRPr="00F7052E">
        <w:rPr>
          <w:rFonts w:ascii="Cambria" w:hAnsi="Cambria"/>
          <w:spacing w:val="49"/>
        </w:rPr>
        <w:t xml:space="preserve"> of </w:t>
      </w:r>
      <w:r w:rsidRPr="00F7052E">
        <w:rPr>
          <w:rFonts w:ascii="Cambria" w:hAnsi="Cambria"/>
        </w:rPr>
        <w:t>D</w:t>
      </w:r>
      <w:r w:rsidRPr="00F7052E">
        <w:rPr>
          <w:rFonts w:ascii="Cambria" w:hAnsi="Cambria"/>
          <w:spacing w:val="-10"/>
        </w:rPr>
        <w:t>r</w:t>
      </w:r>
      <w:r w:rsidRPr="00F7052E">
        <w:rPr>
          <w:rFonts w:ascii="Cambria" w:hAnsi="Cambria"/>
        </w:rPr>
        <w:t>./Sh./S</w:t>
      </w:r>
      <w:r w:rsidRPr="00F7052E">
        <w:rPr>
          <w:rFonts w:ascii="Cambria" w:hAnsi="Cambria"/>
          <w:spacing w:val="-2"/>
        </w:rPr>
        <w:t>m</w:t>
      </w:r>
      <w:r w:rsidRPr="00F7052E">
        <w:rPr>
          <w:rFonts w:ascii="Cambria" w:hAnsi="Cambria"/>
        </w:rPr>
        <w:t>t./Km ..........................................................................................................for</w:t>
      </w:r>
      <w:r w:rsidR="00BB7B26">
        <w:rPr>
          <w:rFonts w:ascii="Cambria" w:hAnsi="Cambria"/>
        </w:rPr>
        <w:t xml:space="preserve"> </w:t>
      </w:r>
      <w:r w:rsidRPr="00F7052E">
        <w:rPr>
          <w:rFonts w:ascii="Cambria" w:hAnsi="Cambria"/>
        </w:rPr>
        <w:t>the post</w:t>
      </w:r>
      <w:r w:rsidR="00BB7B26">
        <w:rPr>
          <w:rFonts w:ascii="Cambria" w:hAnsi="Cambria"/>
        </w:rPr>
        <w:t xml:space="preserve"> </w:t>
      </w:r>
      <w:r w:rsidRPr="00F7052E">
        <w:rPr>
          <w:rFonts w:ascii="Cambria" w:hAnsi="Cambria"/>
        </w:rPr>
        <w:t xml:space="preserve">of .......................................................................................have </w:t>
      </w:r>
      <w:r w:rsidRPr="00F7052E">
        <w:rPr>
          <w:rFonts w:ascii="Cambria" w:hAnsi="Cambria"/>
          <w:spacing w:val="19"/>
        </w:rPr>
        <w:t>been</w:t>
      </w:r>
      <w:r w:rsidR="00BB7B26">
        <w:rPr>
          <w:rFonts w:ascii="Cambria" w:hAnsi="Cambria"/>
          <w:spacing w:val="19"/>
        </w:rPr>
        <w:t xml:space="preserve"> </w:t>
      </w:r>
      <w:r w:rsidRPr="00F7052E">
        <w:rPr>
          <w:rFonts w:ascii="Cambria" w:hAnsi="Cambria"/>
          <w:spacing w:val="19"/>
        </w:rPr>
        <w:t xml:space="preserve">duly </w:t>
      </w:r>
      <w:r w:rsidRPr="00F7052E">
        <w:rPr>
          <w:rFonts w:ascii="Cambria" w:hAnsi="Cambria"/>
        </w:rPr>
        <w:t>verified from the service records</w:t>
      </w:r>
      <w:r w:rsidR="00BB7B26">
        <w:rPr>
          <w:rFonts w:ascii="Cambria" w:hAnsi="Cambria"/>
        </w:rPr>
        <w:t xml:space="preserve"> </w:t>
      </w:r>
      <w:r w:rsidRPr="00F7052E">
        <w:rPr>
          <w:rFonts w:ascii="Cambria" w:hAnsi="Cambria"/>
        </w:rPr>
        <w:t xml:space="preserve">and </w:t>
      </w:r>
      <w:r w:rsidRPr="00F7052E">
        <w:rPr>
          <w:rFonts w:ascii="Cambria" w:hAnsi="Cambria"/>
          <w:spacing w:val="19"/>
        </w:rPr>
        <w:t>are</w:t>
      </w:r>
      <w:r w:rsidR="00BB7B26">
        <w:rPr>
          <w:rFonts w:ascii="Cambria" w:hAnsi="Cambria"/>
          <w:spacing w:val="19"/>
        </w:rPr>
        <w:t xml:space="preserve"> </w:t>
      </w:r>
      <w:r w:rsidRPr="00F7052E">
        <w:rPr>
          <w:rFonts w:ascii="Cambria" w:hAnsi="Cambria"/>
          <w:spacing w:val="19"/>
        </w:rPr>
        <w:t xml:space="preserve">found </w:t>
      </w:r>
      <w:r w:rsidRPr="00F7052E">
        <w:rPr>
          <w:rFonts w:ascii="Cambria" w:hAnsi="Cambria"/>
        </w:rPr>
        <w:t>correct.</w:t>
      </w:r>
    </w:p>
    <w:p w14:paraId="1DA30C28" w14:textId="77777777" w:rsidR="00DE7BA7" w:rsidRPr="00F7052E" w:rsidRDefault="00DE7BA7" w:rsidP="00DE7BA7">
      <w:pPr>
        <w:ind w:left="720"/>
        <w:rPr>
          <w:rFonts w:ascii="Cambria" w:hAnsi="Cambria"/>
          <w:color w:val="000000"/>
        </w:rPr>
      </w:pPr>
    </w:p>
    <w:p w14:paraId="131617C0" w14:textId="77777777"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rPr>
        <w:t>The</w:t>
      </w:r>
      <w:r w:rsidR="00BB7B26">
        <w:rPr>
          <w:rFonts w:ascii="Cambria" w:hAnsi="Cambria"/>
        </w:rPr>
        <w:t xml:space="preserve"> </w:t>
      </w:r>
      <w:r w:rsidRPr="00F7052E">
        <w:rPr>
          <w:rFonts w:ascii="Cambria" w:hAnsi="Cambria"/>
        </w:rPr>
        <w:t>ent</w:t>
      </w:r>
      <w:r w:rsidRPr="00F7052E">
        <w:rPr>
          <w:rFonts w:ascii="Cambria" w:hAnsi="Cambria"/>
          <w:spacing w:val="3"/>
        </w:rPr>
        <w:t>r</w:t>
      </w:r>
      <w:r w:rsidRPr="00F7052E">
        <w:rPr>
          <w:rFonts w:ascii="Cambria" w:hAnsi="Cambria"/>
        </w:rPr>
        <w:t>ies</w:t>
      </w:r>
      <w:r w:rsidR="00BB7B26">
        <w:rPr>
          <w:rFonts w:ascii="Cambria" w:hAnsi="Cambria"/>
        </w:rPr>
        <w:t xml:space="preserve"> </w:t>
      </w:r>
      <w:r w:rsidRPr="00F7052E">
        <w:rPr>
          <w:rFonts w:ascii="Cambria" w:hAnsi="Cambria"/>
        </w:rPr>
        <w:t xml:space="preserve">made in </w:t>
      </w:r>
      <w:r w:rsidRPr="00467579">
        <w:rPr>
          <w:rFonts w:ascii="Cambria" w:hAnsi="Cambria"/>
          <w:b/>
          <w:bCs/>
          <w:u w:val="single"/>
        </w:rPr>
        <w:t>Part B</w:t>
      </w:r>
      <w:r w:rsidRPr="00467579">
        <w:rPr>
          <w:rFonts w:ascii="Cambria" w:hAnsi="Cambria"/>
          <w:b/>
          <w:bCs/>
        </w:rPr>
        <w:t xml:space="preserve"> </w:t>
      </w:r>
      <w:r w:rsidRPr="00467579">
        <w:rPr>
          <w:rFonts w:ascii="Cambria" w:hAnsi="Cambria"/>
          <w:bCs/>
        </w:rPr>
        <w:t>of</w:t>
      </w:r>
      <w:r w:rsidR="00467579">
        <w:rPr>
          <w:rFonts w:ascii="Cambria" w:hAnsi="Cambria"/>
          <w:b/>
          <w:bCs/>
        </w:rPr>
        <w:t xml:space="preserve"> </w:t>
      </w:r>
      <w:r w:rsidRPr="00F7052E">
        <w:rPr>
          <w:rFonts w:ascii="Cambria" w:hAnsi="Cambria"/>
        </w:rPr>
        <w:t>the</w:t>
      </w:r>
      <w:r w:rsidR="00BB7B26">
        <w:rPr>
          <w:rFonts w:ascii="Cambria" w:hAnsi="Cambria"/>
        </w:rPr>
        <w:t xml:space="preserve"> </w:t>
      </w:r>
      <w:r w:rsidRPr="00F7052E">
        <w:rPr>
          <w:rFonts w:ascii="Cambria" w:hAnsi="Cambria"/>
        </w:rPr>
        <w:t>application</w:t>
      </w:r>
      <w:r w:rsidRPr="00F7052E">
        <w:rPr>
          <w:rFonts w:ascii="Cambria" w:hAnsi="Cambria"/>
          <w:spacing w:val="49"/>
        </w:rPr>
        <w:t xml:space="preserve"> of </w:t>
      </w:r>
      <w:r w:rsidRPr="00F7052E">
        <w:rPr>
          <w:rFonts w:ascii="Cambria" w:hAnsi="Cambria"/>
        </w:rPr>
        <w:t>D</w:t>
      </w:r>
      <w:r w:rsidRPr="00F7052E">
        <w:rPr>
          <w:rFonts w:ascii="Cambria" w:hAnsi="Cambria"/>
          <w:spacing w:val="-10"/>
        </w:rPr>
        <w:t>r</w:t>
      </w:r>
      <w:r w:rsidRPr="00F7052E">
        <w:rPr>
          <w:rFonts w:ascii="Cambria" w:hAnsi="Cambria"/>
        </w:rPr>
        <w:t>./Sh./S</w:t>
      </w:r>
      <w:r w:rsidRPr="00F7052E">
        <w:rPr>
          <w:rFonts w:ascii="Cambria" w:hAnsi="Cambria"/>
          <w:spacing w:val="-2"/>
        </w:rPr>
        <w:t>m</w:t>
      </w:r>
      <w:r w:rsidRPr="00F7052E">
        <w:rPr>
          <w:rFonts w:ascii="Cambria" w:hAnsi="Cambria"/>
        </w:rPr>
        <w:t>t./Km ...................................................................................................................for</w:t>
      </w:r>
      <w:r w:rsidR="00BB7B26">
        <w:rPr>
          <w:rFonts w:ascii="Cambria" w:hAnsi="Cambria"/>
        </w:rPr>
        <w:t xml:space="preserve"> </w:t>
      </w:r>
      <w:r w:rsidRPr="00F7052E">
        <w:rPr>
          <w:rFonts w:ascii="Cambria" w:hAnsi="Cambria"/>
        </w:rPr>
        <w:t xml:space="preserve">the post of .......................................................................................have </w:t>
      </w:r>
      <w:r w:rsidRPr="00F7052E">
        <w:rPr>
          <w:rFonts w:ascii="Cambria" w:hAnsi="Cambria"/>
          <w:spacing w:val="19"/>
        </w:rPr>
        <w:t>been</w:t>
      </w:r>
      <w:r w:rsidR="00BB7B26">
        <w:rPr>
          <w:rFonts w:ascii="Cambria" w:hAnsi="Cambria"/>
          <w:spacing w:val="19"/>
        </w:rPr>
        <w:t xml:space="preserve"> </w:t>
      </w:r>
      <w:r w:rsidRPr="00F7052E">
        <w:rPr>
          <w:rFonts w:ascii="Cambria" w:hAnsi="Cambria"/>
          <w:spacing w:val="19"/>
        </w:rPr>
        <w:t>filled in by the applicant a</w:t>
      </w:r>
      <w:r w:rsidR="005B6E8D">
        <w:rPr>
          <w:rFonts w:ascii="Cambria" w:hAnsi="Cambria"/>
          <w:spacing w:val="19"/>
        </w:rPr>
        <w:t>nd he/she is himself</w:t>
      </w:r>
      <w:r w:rsidRPr="00F7052E">
        <w:rPr>
          <w:rFonts w:ascii="Cambria" w:hAnsi="Cambria"/>
          <w:spacing w:val="19"/>
        </w:rPr>
        <w:t>/herself responsible for the authenticity of the same.</w:t>
      </w:r>
    </w:p>
    <w:p w14:paraId="5199E396" w14:textId="77777777" w:rsidR="00DE7BA7" w:rsidRPr="00F7052E" w:rsidRDefault="00DE7BA7" w:rsidP="00DE7BA7">
      <w:pPr>
        <w:ind w:left="720"/>
        <w:jc w:val="both"/>
        <w:rPr>
          <w:rFonts w:ascii="Cambria" w:hAnsi="Cambria"/>
          <w:color w:val="000000"/>
        </w:rPr>
      </w:pPr>
    </w:p>
    <w:p w14:paraId="17BCCC3C" w14:textId="77777777"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rPr>
        <w:t>Certified that the applicant is clear from Vigilance Angle.</w:t>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p>
    <w:p w14:paraId="40F3CC00" w14:textId="77777777" w:rsidR="00DE7BA7" w:rsidRPr="00F7052E" w:rsidRDefault="00DE7BA7" w:rsidP="00DE7BA7">
      <w:pPr>
        <w:numPr>
          <w:ilvl w:val="0"/>
          <w:numId w:val="3"/>
        </w:numPr>
        <w:suppressAutoHyphens/>
        <w:spacing w:after="0" w:line="240" w:lineRule="auto"/>
        <w:rPr>
          <w:rFonts w:ascii="Cambria" w:hAnsi="Cambria"/>
        </w:rPr>
      </w:pPr>
      <w:r w:rsidRPr="00F7052E">
        <w:rPr>
          <w:rFonts w:ascii="Cambria" w:hAnsi="Cambria"/>
        </w:rPr>
        <w:t>The gist of APAR grading/rating for the preceding five years is as follows: -</w:t>
      </w:r>
    </w:p>
    <w:p w14:paraId="63E5EA4C" w14:textId="77777777" w:rsidR="00DE7BA7" w:rsidRPr="00F7052E" w:rsidRDefault="00DE7BA7" w:rsidP="00DE7BA7">
      <w:pPr>
        <w:rPr>
          <w:rFonts w:ascii="Cambria" w:hAnsi="Cambria"/>
        </w:rPr>
      </w:pPr>
    </w:p>
    <w:tbl>
      <w:tblPr>
        <w:tblW w:w="9437" w:type="dxa"/>
        <w:tblInd w:w="504" w:type="dxa"/>
        <w:tblLayout w:type="fixed"/>
        <w:tblLook w:val="0000" w:firstRow="0" w:lastRow="0" w:firstColumn="0" w:lastColumn="0" w:noHBand="0" w:noVBand="0"/>
      </w:tblPr>
      <w:tblGrid>
        <w:gridCol w:w="3986"/>
        <w:gridCol w:w="1170"/>
        <w:gridCol w:w="1170"/>
        <w:gridCol w:w="1080"/>
        <w:gridCol w:w="1043"/>
        <w:gridCol w:w="988"/>
      </w:tblGrid>
      <w:tr w:rsidR="00DE7BA7" w:rsidRPr="00F7052E" w14:paraId="35BCAAE3" w14:textId="77777777" w:rsidTr="001603B4">
        <w:trPr>
          <w:trHeight w:val="1056"/>
        </w:trPr>
        <w:tc>
          <w:tcPr>
            <w:tcW w:w="3986" w:type="dxa"/>
            <w:tcBorders>
              <w:top w:val="single" w:sz="8" w:space="0" w:color="000000"/>
              <w:left w:val="single" w:sz="8" w:space="0" w:color="000000"/>
              <w:bottom w:val="single" w:sz="8" w:space="0" w:color="000000"/>
            </w:tcBorders>
            <w:shd w:val="clear" w:color="auto" w:fill="auto"/>
            <w:vAlign w:val="center"/>
          </w:tcPr>
          <w:p w14:paraId="065A5EB3" w14:textId="77777777" w:rsidR="00DE7BA7" w:rsidRPr="00F7052E" w:rsidRDefault="002733FB" w:rsidP="00051EBE">
            <w:pPr>
              <w:rPr>
                <w:rFonts w:ascii="Cambria" w:hAnsi="Cambria"/>
              </w:rPr>
            </w:pPr>
            <w:r>
              <w:rPr>
                <w:rFonts w:ascii="Cambria" w:hAnsi="Cambria"/>
              </w:rPr>
              <w:t>Year</w:t>
            </w:r>
            <w:r w:rsidR="00DE7BA7" w:rsidRPr="00F7052E">
              <w:rPr>
                <w:rFonts w:ascii="Cambria" w:hAnsi="Cambria"/>
              </w:rPr>
              <w:tab/>
              <w:t>→</w:t>
            </w:r>
          </w:p>
        </w:tc>
        <w:tc>
          <w:tcPr>
            <w:tcW w:w="1170" w:type="dxa"/>
            <w:tcBorders>
              <w:top w:val="single" w:sz="8" w:space="0" w:color="000000"/>
              <w:left w:val="single" w:sz="8" w:space="0" w:color="000000"/>
              <w:bottom w:val="single" w:sz="8" w:space="0" w:color="000000"/>
            </w:tcBorders>
            <w:shd w:val="clear" w:color="auto" w:fill="auto"/>
            <w:vAlign w:val="center"/>
          </w:tcPr>
          <w:p w14:paraId="53EF9A85" w14:textId="77777777" w:rsidR="00DE7BA7" w:rsidRPr="00F7052E" w:rsidRDefault="00DE7BA7" w:rsidP="00051EBE">
            <w:pPr>
              <w:rPr>
                <w:rFonts w:ascii="Cambria" w:hAnsi="Cambria"/>
              </w:rPr>
            </w:pPr>
          </w:p>
        </w:tc>
        <w:tc>
          <w:tcPr>
            <w:tcW w:w="1170" w:type="dxa"/>
            <w:tcBorders>
              <w:top w:val="single" w:sz="8" w:space="0" w:color="000000"/>
              <w:left w:val="single" w:sz="8" w:space="0" w:color="000000"/>
              <w:bottom w:val="single" w:sz="8" w:space="0" w:color="000000"/>
            </w:tcBorders>
            <w:shd w:val="clear" w:color="auto" w:fill="auto"/>
            <w:vAlign w:val="center"/>
          </w:tcPr>
          <w:p w14:paraId="2A07C193" w14:textId="77777777" w:rsidR="00DE7BA7" w:rsidRPr="00F7052E" w:rsidRDefault="00DE7BA7" w:rsidP="00051EBE">
            <w:pPr>
              <w:snapToGrid w:val="0"/>
              <w:rPr>
                <w:rFonts w:ascii="Cambria" w:hAnsi="Cambria"/>
              </w:rPr>
            </w:pPr>
          </w:p>
        </w:tc>
        <w:tc>
          <w:tcPr>
            <w:tcW w:w="1080" w:type="dxa"/>
            <w:tcBorders>
              <w:top w:val="single" w:sz="8" w:space="0" w:color="000000"/>
              <w:left w:val="single" w:sz="8" w:space="0" w:color="000000"/>
              <w:bottom w:val="single" w:sz="8" w:space="0" w:color="000000"/>
            </w:tcBorders>
            <w:shd w:val="clear" w:color="auto" w:fill="auto"/>
            <w:vAlign w:val="center"/>
          </w:tcPr>
          <w:p w14:paraId="0699F567" w14:textId="77777777" w:rsidR="00DE7BA7" w:rsidRPr="00F7052E" w:rsidRDefault="00DE7BA7" w:rsidP="00051EBE">
            <w:pPr>
              <w:snapToGrid w:val="0"/>
              <w:rPr>
                <w:rFonts w:ascii="Cambria" w:hAnsi="Cambria"/>
              </w:rPr>
            </w:pPr>
          </w:p>
        </w:tc>
        <w:tc>
          <w:tcPr>
            <w:tcW w:w="1043" w:type="dxa"/>
            <w:tcBorders>
              <w:top w:val="single" w:sz="8" w:space="0" w:color="000000"/>
              <w:left w:val="single" w:sz="8" w:space="0" w:color="000000"/>
              <w:bottom w:val="single" w:sz="8" w:space="0" w:color="000000"/>
            </w:tcBorders>
            <w:shd w:val="clear" w:color="auto" w:fill="auto"/>
            <w:vAlign w:val="center"/>
          </w:tcPr>
          <w:p w14:paraId="5B683174" w14:textId="77777777" w:rsidR="00DE7BA7" w:rsidRPr="00F7052E" w:rsidRDefault="00DE7BA7" w:rsidP="00051EBE">
            <w:pPr>
              <w:snapToGrid w:val="0"/>
              <w:rPr>
                <w:rFonts w:ascii="Cambria" w:hAnsi="Cambria"/>
              </w:rPr>
            </w:pPr>
          </w:p>
        </w:tc>
        <w:tc>
          <w:tcPr>
            <w:tcW w:w="9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3E2275" w14:textId="77777777" w:rsidR="00DE7BA7" w:rsidRPr="00F7052E" w:rsidRDefault="00DE7BA7" w:rsidP="00051EBE">
            <w:pPr>
              <w:rPr>
                <w:rFonts w:ascii="Cambria" w:hAnsi="Cambria"/>
              </w:rPr>
            </w:pPr>
          </w:p>
        </w:tc>
      </w:tr>
      <w:tr w:rsidR="00DE7BA7" w:rsidRPr="00F7052E" w14:paraId="7346658A" w14:textId="77777777" w:rsidTr="001603B4">
        <w:trPr>
          <w:trHeight w:val="900"/>
        </w:trPr>
        <w:tc>
          <w:tcPr>
            <w:tcW w:w="3986" w:type="dxa"/>
            <w:tcBorders>
              <w:top w:val="single" w:sz="8" w:space="0" w:color="000000"/>
              <w:left w:val="single" w:sz="8" w:space="0" w:color="000000"/>
              <w:bottom w:val="single" w:sz="8" w:space="0" w:color="000000"/>
            </w:tcBorders>
            <w:shd w:val="clear" w:color="auto" w:fill="auto"/>
            <w:vAlign w:val="center"/>
          </w:tcPr>
          <w:p w14:paraId="21F48BC7" w14:textId="77777777" w:rsidR="00DE7BA7" w:rsidRPr="00F7052E" w:rsidRDefault="00DE7BA7" w:rsidP="00051EBE">
            <w:pPr>
              <w:rPr>
                <w:rFonts w:ascii="Cambria" w:hAnsi="Cambria"/>
              </w:rPr>
            </w:pPr>
            <w:r w:rsidRPr="00F7052E">
              <w:rPr>
                <w:rFonts w:ascii="Cambria" w:hAnsi="Cambria"/>
              </w:rPr>
              <w:t xml:space="preserve">Final Grading/Rating </w:t>
            </w:r>
            <w:r w:rsidR="002733FB">
              <w:rPr>
                <w:rFonts w:ascii="Cambria" w:hAnsi="Cambria"/>
              </w:rPr>
              <w:t xml:space="preserve">    </w:t>
            </w:r>
            <w:r w:rsidRPr="00F7052E">
              <w:rPr>
                <w:rFonts w:ascii="Cambria" w:hAnsi="Cambria"/>
              </w:rPr>
              <w:t xml:space="preserve">→                         </w:t>
            </w:r>
          </w:p>
        </w:tc>
        <w:tc>
          <w:tcPr>
            <w:tcW w:w="1170" w:type="dxa"/>
            <w:tcBorders>
              <w:top w:val="single" w:sz="8" w:space="0" w:color="000000"/>
              <w:left w:val="single" w:sz="8" w:space="0" w:color="000000"/>
              <w:bottom w:val="single" w:sz="8" w:space="0" w:color="000000"/>
            </w:tcBorders>
            <w:shd w:val="clear" w:color="auto" w:fill="auto"/>
            <w:vAlign w:val="center"/>
          </w:tcPr>
          <w:p w14:paraId="3DA30572" w14:textId="77777777" w:rsidR="00DE7BA7" w:rsidRPr="00F7052E" w:rsidRDefault="00DE7BA7" w:rsidP="00051EBE">
            <w:pPr>
              <w:snapToGrid w:val="0"/>
              <w:rPr>
                <w:rFonts w:ascii="Cambria" w:hAnsi="Cambria"/>
              </w:rPr>
            </w:pPr>
          </w:p>
        </w:tc>
        <w:tc>
          <w:tcPr>
            <w:tcW w:w="1170" w:type="dxa"/>
            <w:tcBorders>
              <w:top w:val="single" w:sz="8" w:space="0" w:color="000000"/>
              <w:left w:val="single" w:sz="8" w:space="0" w:color="000000"/>
              <w:bottom w:val="single" w:sz="8" w:space="0" w:color="000000"/>
            </w:tcBorders>
            <w:shd w:val="clear" w:color="auto" w:fill="auto"/>
            <w:vAlign w:val="center"/>
          </w:tcPr>
          <w:p w14:paraId="3214AA13" w14:textId="77777777" w:rsidR="00DE7BA7" w:rsidRPr="00F7052E" w:rsidRDefault="00DE7BA7" w:rsidP="00051EBE">
            <w:pPr>
              <w:snapToGrid w:val="0"/>
              <w:rPr>
                <w:rFonts w:ascii="Cambria" w:hAnsi="Cambria"/>
              </w:rPr>
            </w:pPr>
          </w:p>
        </w:tc>
        <w:tc>
          <w:tcPr>
            <w:tcW w:w="1080" w:type="dxa"/>
            <w:tcBorders>
              <w:top w:val="single" w:sz="8" w:space="0" w:color="000000"/>
              <w:left w:val="single" w:sz="8" w:space="0" w:color="000000"/>
              <w:bottom w:val="single" w:sz="8" w:space="0" w:color="000000"/>
            </w:tcBorders>
            <w:shd w:val="clear" w:color="auto" w:fill="auto"/>
            <w:vAlign w:val="center"/>
          </w:tcPr>
          <w:p w14:paraId="5DCD7590" w14:textId="77777777" w:rsidR="00DE7BA7" w:rsidRPr="00F7052E" w:rsidRDefault="00DE7BA7" w:rsidP="00051EBE">
            <w:pPr>
              <w:snapToGrid w:val="0"/>
              <w:rPr>
                <w:rFonts w:ascii="Cambria" w:hAnsi="Cambria"/>
              </w:rPr>
            </w:pPr>
          </w:p>
        </w:tc>
        <w:tc>
          <w:tcPr>
            <w:tcW w:w="1043" w:type="dxa"/>
            <w:tcBorders>
              <w:top w:val="single" w:sz="8" w:space="0" w:color="000000"/>
              <w:left w:val="single" w:sz="8" w:space="0" w:color="000000"/>
              <w:bottom w:val="single" w:sz="8" w:space="0" w:color="000000"/>
            </w:tcBorders>
            <w:shd w:val="clear" w:color="auto" w:fill="auto"/>
            <w:vAlign w:val="center"/>
          </w:tcPr>
          <w:p w14:paraId="2E240D46" w14:textId="77777777" w:rsidR="00DE7BA7" w:rsidRPr="00F7052E" w:rsidRDefault="00DE7BA7" w:rsidP="00051EBE">
            <w:pPr>
              <w:snapToGrid w:val="0"/>
              <w:rPr>
                <w:rFonts w:ascii="Cambria" w:hAnsi="Cambria"/>
              </w:rPr>
            </w:pPr>
          </w:p>
        </w:tc>
        <w:tc>
          <w:tcPr>
            <w:tcW w:w="9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1E08DA" w14:textId="77777777" w:rsidR="00DE7BA7" w:rsidRPr="00F7052E" w:rsidRDefault="00DE7BA7" w:rsidP="00051EBE">
            <w:pPr>
              <w:rPr>
                <w:rFonts w:ascii="Cambria" w:hAnsi="Cambria"/>
              </w:rPr>
            </w:pPr>
          </w:p>
        </w:tc>
      </w:tr>
    </w:tbl>
    <w:p w14:paraId="6EB250DF" w14:textId="77777777" w:rsidR="000B3DBC" w:rsidRPr="00F7052E" w:rsidRDefault="000B3DBC" w:rsidP="00DE7BA7">
      <w:pPr>
        <w:ind w:left="720"/>
        <w:jc w:val="both"/>
        <w:rPr>
          <w:rFonts w:ascii="Cambria" w:hAnsi="Cambria"/>
          <w:b/>
          <w:bCs/>
        </w:rPr>
      </w:pPr>
    </w:p>
    <w:p w14:paraId="49D57106" w14:textId="77777777" w:rsidR="00DE7BA7" w:rsidRPr="00F7052E" w:rsidRDefault="00DE7BA7" w:rsidP="006B1B96">
      <w:pPr>
        <w:ind w:left="360"/>
        <w:jc w:val="both"/>
        <w:rPr>
          <w:rFonts w:ascii="Cambria" w:hAnsi="Cambria"/>
        </w:rPr>
      </w:pPr>
      <w:r w:rsidRPr="00F7052E">
        <w:rPr>
          <w:rFonts w:ascii="Cambria" w:hAnsi="Cambria"/>
          <w:b/>
          <w:bCs/>
        </w:rPr>
        <w:t>(Note: The re</w:t>
      </w:r>
      <w:r w:rsidR="005B6E8D">
        <w:rPr>
          <w:rFonts w:ascii="Cambria" w:hAnsi="Cambria"/>
          <w:b/>
          <w:bCs/>
        </w:rPr>
        <w:t>sponsibility of sharing the ACR</w:t>
      </w:r>
      <w:r w:rsidRPr="00F7052E">
        <w:rPr>
          <w:rFonts w:ascii="Cambria" w:hAnsi="Cambria"/>
          <w:b/>
          <w:bCs/>
        </w:rPr>
        <w:t>/APAR details with the forwarding authority shall be on the applicant).</w:t>
      </w:r>
    </w:p>
    <w:p w14:paraId="1C5DD051" w14:textId="77777777" w:rsidR="00DE7BA7" w:rsidRPr="00F7052E" w:rsidRDefault="00DE7BA7" w:rsidP="00DE7BA7">
      <w:pPr>
        <w:ind w:left="720"/>
        <w:jc w:val="both"/>
        <w:rPr>
          <w:rFonts w:ascii="Cambria" w:hAnsi="Cambria"/>
          <w:b/>
          <w:bCs/>
        </w:rPr>
      </w:pPr>
    </w:p>
    <w:p w14:paraId="560D84CC" w14:textId="77777777"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bCs/>
        </w:rPr>
        <w:t>This office has No Objection to the Candidate applying for the above-mentioned post.</w:t>
      </w:r>
    </w:p>
    <w:p w14:paraId="5FAC69FD" w14:textId="77777777" w:rsidR="00DE7BA7" w:rsidRPr="00F7052E" w:rsidRDefault="00DE7BA7" w:rsidP="00DE7BA7">
      <w:pPr>
        <w:rPr>
          <w:rFonts w:ascii="Cambria" w:hAnsi="Cambria"/>
        </w:rPr>
      </w:pPr>
    </w:p>
    <w:p w14:paraId="746AED9E" w14:textId="77777777" w:rsidR="00DE7BA7" w:rsidRPr="00F7052E" w:rsidRDefault="00DE7BA7" w:rsidP="000F131F">
      <w:pPr>
        <w:spacing w:after="0"/>
        <w:ind w:left="5040" w:firstLine="720"/>
        <w:rPr>
          <w:rFonts w:ascii="Cambria" w:hAnsi="Cambria"/>
        </w:rPr>
      </w:pPr>
      <w:r w:rsidRPr="00F7052E">
        <w:rPr>
          <w:rFonts w:ascii="Cambria" w:hAnsi="Cambria"/>
        </w:rPr>
        <w:t>Signature</w:t>
      </w:r>
      <w:r w:rsidR="000F131F">
        <w:rPr>
          <w:rFonts w:ascii="Cambria" w:hAnsi="Cambria"/>
        </w:rPr>
        <w:t>:</w:t>
      </w:r>
    </w:p>
    <w:p w14:paraId="452AB704" w14:textId="77777777" w:rsidR="00DE7BA7" w:rsidRPr="00F7052E" w:rsidRDefault="00DE7BA7" w:rsidP="00DE7BA7">
      <w:pPr>
        <w:spacing w:after="0"/>
        <w:ind w:left="7200"/>
        <w:rPr>
          <w:rFonts w:ascii="Cambria" w:hAnsi="Cambria"/>
        </w:rPr>
      </w:pPr>
    </w:p>
    <w:p w14:paraId="12BBEE98" w14:textId="77777777" w:rsidR="00DE7BA7" w:rsidRPr="00F7052E" w:rsidRDefault="00DE7BA7" w:rsidP="000F131F">
      <w:pPr>
        <w:spacing w:after="0"/>
        <w:ind w:left="5040" w:firstLine="720"/>
        <w:rPr>
          <w:rFonts w:ascii="Cambria" w:hAnsi="Cambria"/>
        </w:rPr>
      </w:pPr>
      <w:r w:rsidRPr="00F7052E">
        <w:rPr>
          <w:rFonts w:ascii="Cambria" w:hAnsi="Cambria"/>
        </w:rPr>
        <w:t>Name</w:t>
      </w:r>
      <w:r w:rsidR="000F131F">
        <w:rPr>
          <w:rFonts w:ascii="Cambria" w:hAnsi="Cambria"/>
        </w:rPr>
        <w:t>:</w:t>
      </w:r>
    </w:p>
    <w:p w14:paraId="4EBD0466" w14:textId="77777777" w:rsidR="00DE7BA7" w:rsidRPr="00F7052E" w:rsidRDefault="00DE7BA7" w:rsidP="00DE7BA7">
      <w:pPr>
        <w:spacing w:after="0"/>
        <w:ind w:left="7200"/>
        <w:rPr>
          <w:rFonts w:ascii="Cambria" w:hAnsi="Cambria"/>
        </w:rPr>
      </w:pPr>
    </w:p>
    <w:p w14:paraId="445EAC53" w14:textId="77777777" w:rsidR="00DE7BA7" w:rsidRPr="00F7052E" w:rsidRDefault="00DE7BA7" w:rsidP="000F131F">
      <w:pPr>
        <w:spacing w:after="0"/>
        <w:ind w:left="5040" w:firstLine="720"/>
        <w:rPr>
          <w:rFonts w:ascii="Cambria" w:hAnsi="Cambria"/>
        </w:rPr>
      </w:pPr>
      <w:r w:rsidRPr="00F7052E">
        <w:rPr>
          <w:rFonts w:ascii="Cambria" w:hAnsi="Cambria"/>
        </w:rPr>
        <w:t>Designation</w:t>
      </w:r>
      <w:r w:rsidR="000F131F">
        <w:rPr>
          <w:rFonts w:ascii="Cambria" w:hAnsi="Cambria"/>
        </w:rPr>
        <w:t>:</w:t>
      </w:r>
    </w:p>
    <w:p w14:paraId="7F05BBDF" w14:textId="77777777" w:rsidR="000F131F" w:rsidRDefault="000F131F" w:rsidP="00DE7BA7">
      <w:pPr>
        <w:rPr>
          <w:rFonts w:ascii="Cambria" w:hAnsi="Cambria"/>
        </w:rPr>
      </w:pPr>
    </w:p>
    <w:p w14:paraId="1A056468" w14:textId="77777777" w:rsidR="00DE7BA7" w:rsidRPr="00F7052E" w:rsidRDefault="00DE7BA7" w:rsidP="000F131F">
      <w:pPr>
        <w:ind w:firstLine="720"/>
        <w:rPr>
          <w:rFonts w:ascii="Cambria" w:hAnsi="Cambria"/>
        </w:rPr>
      </w:pPr>
      <w:r w:rsidRPr="00F7052E">
        <w:rPr>
          <w:rFonts w:ascii="Cambria" w:hAnsi="Cambria"/>
        </w:rPr>
        <w:t>Office Seal</w:t>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t>Date</w:t>
      </w:r>
      <w:r w:rsidR="000F131F">
        <w:rPr>
          <w:rFonts w:ascii="Cambria" w:hAnsi="Cambria"/>
        </w:rPr>
        <w:t>:</w:t>
      </w:r>
    </w:p>
    <w:p w14:paraId="5BE9B023" w14:textId="77777777" w:rsidR="00DE7BA7" w:rsidRPr="00F7052E" w:rsidRDefault="00DE7BA7" w:rsidP="00DE7BA7">
      <w:pPr>
        <w:rPr>
          <w:rFonts w:ascii="Cambria" w:hAnsi="Cambria"/>
        </w:rPr>
      </w:pPr>
      <w:r w:rsidRPr="00F7052E">
        <w:rPr>
          <w:rFonts w:ascii="Cambria" w:hAnsi="Cambria"/>
        </w:rPr>
        <w:t xml:space="preserve">   ------------------------------------------------------------------------------------------------------------------------------</w:t>
      </w:r>
      <w:r w:rsidR="009C0936">
        <w:rPr>
          <w:rFonts w:ascii="Cambria" w:hAnsi="Cambria"/>
        </w:rPr>
        <w:t>-----</w:t>
      </w:r>
    </w:p>
    <w:p w14:paraId="2F171E0F" w14:textId="139F9078" w:rsidR="00DE7BA7" w:rsidRDefault="00DE7BA7" w:rsidP="00DD7E9B">
      <w:pPr>
        <w:numPr>
          <w:ilvl w:val="0"/>
          <w:numId w:val="4"/>
        </w:numPr>
        <w:suppressAutoHyphens/>
        <w:spacing w:after="0" w:line="240" w:lineRule="auto"/>
        <w:jc w:val="both"/>
        <w:rPr>
          <w:rFonts w:ascii="Cambria" w:hAnsi="Cambria"/>
        </w:rPr>
      </w:pPr>
      <w:r w:rsidRPr="00F7052E">
        <w:rPr>
          <w:rFonts w:ascii="Cambria" w:hAnsi="Cambria"/>
        </w:rPr>
        <w:t>In service candidates should get the above NOC signed by the competent authority.</w:t>
      </w:r>
    </w:p>
    <w:p w14:paraId="6B760151" w14:textId="77777777" w:rsidR="005C39C7" w:rsidRPr="00F7052E" w:rsidRDefault="005C39C7" w:rsidP="005C39C7">
      <w:pPr>
        <w:suppressAutoHyphens/>
        <w:spacing w:after="0" w:line="240" w:lineRule="auto"/>
        <w:ind w:left="720"/>
        <w:jc w:val="both"/>
        <w:rPr>
          <w:rFonts w:ascii="Cambria" w:hAnsi="Cambria"/>
        </w:rPr>
      </w:pPr>
    </w:p>
    <w:p w14:paraId="24E8FC25" w14:textId="77777777" w:rsidR="00DE7BA7" w:rsidRDefault="00DE7BA7" w:rsidP="00DD7E9B">
      <w:pPr>
        <w:numPr>
          <w:ilvl w:val="0"/>
          <w:numId w:val="4"/>
        </w:numPr>
        <w:suppressAutoHyphens/>
        <w:spacing w:after="0" w:line="240" w:lineRule="auto"/>
        <w:jc w:val="both"/>
        <w:rPr>
          <w:rFonts w:ascii="Cambria" w:hAnsi="Cambria"/>
        </w:rPr>
      </w:pPr>
      <w:r w:rsidRPr="00F7052E">
        <w:rPr>
          <w:rFonts w:ascii="Cambria" w:hAnsi="Cambria"/>
        </w:rPr>
        <w:t>All the entries mentioned above are mandatory.</w:t>
      </w:r>
    </w:p>
    <w:p w14:paraId="6CC1D95F" w14:textId="77777777" w:rsidR="009477CF" w:rsidRPr="00F7052E" w:rsidRDefault="009477CF" w:rsidP="00510D6C">
      <w:pPr>
        <w:suppressAutoHyphens/>
        <w:spacing w:after="0" w:line="240" w:lineRule="auto"/>
        <w:ind w:left="720"/>
        <w:jc w:val="both"/>
        <w:rPr>
          <w:rFonts w:ascii="Cambria" w:hAnsi="Cambria"/>
        </w:rPr>
      </w:pPr>
    </w:p>
    <w:p w14:paraId="191DD0FD" w14:textId="794C2CB8" w:rsidR="00DE7BA7" w:rsidRDefault="00DE7BA7" w:rsidP="00DE7BA7">
      <w:pPr>
        <w:ind w:left="720"/>
        <w:jc w:val="both"/>
        <w:rPr>
          <w:rFonts w:ascii="Cambria" w:hAnsi="Cambria"/>
          <w:b/>
          <w:bCs/>
        </w:rPr>
      </w:pPr>
    </w:p>
    <w:p w14:paraId="4E4211B7" w14:textId="77777777" w:rsidR="00241DCD" w:rsidRPr="00F7052E" w:rsidRDefault="00241DCD" w:rsidP="00DE7BA7">
      <w:pPr>
        <w:ind w:left="720"/>
        <w:jc w:val="both"/>
        <w:rPr>
          <w:rFonts w:ascii="Cambria" w:hAnsi="Cambria"/>
          <w:b/>
          <w:bCs/>
        </w:rPr>
      </w:pPr>
    </w:p>
    <w:tbl>
      <w:tblPr>
        <w:tblpPr w:leftFromText="180" w:rightFromText="180" w:horzAnchor="margin" w:tblpY="-435"/>
        <w:tblW w:w="9828" w:type="dxa"/>
        <w:tblLook w:val="04A0" w:firstRow="1" w:lastRow="0" w:firstColumn="1" w:lastColumn="0" w:noHBand="0" w:noVBand="1"/>
      </w:tblPr>
      <w:tblGrid>
        <w:gridCol w:w="2091"/>
        <w:gridCol w:w="7737"/>
      </w:tblGrid>
      <w:tr w:rsidR="00F7052E" w:rsidRPr="00F7052E" w14:paraId="76C25EBB" w14:textId="77777777" w:rsidTr="00051EBE">
        <w:trPr>
          <w:trHeight w:val="80"/>
        </w:trPr>
        <w:tc>
          <w:tcPr>
            <w:tcW w:w="2091" w:type="dxa"/>
            <w:hideMark/>
          </w:tcPr>
          <w:p w14:paraId="27E74092" w14:textId="77777777" w:rsidR="00F7052E" w:rsidRPr="00F7052E" w:rsidRDefault="00F7052E" w:rsidP="00051EBE">
            <w:pPr>
              <w:pStyle w:val="Default"/>
              <w:ind w:left="450"/>
              <w:rPr>
                <w:rFonts w:ascii="Cambria" w:hAnsi="Cambria"/>
              </w:rPr>
            </w:pPr>
            <w:r w:rsidRPr="00F7052E">
              <w:rPr>
                <w:rFonts w:ascii="Cambria" w:hAnsi="Cambria"/>
                <w:noProof/>
                <w:szCs w:val="22"/>
                <w:lang w:val="en-US" w:eastAsia="en-US" w:bidi="ar-SA"/>
              </w:rPr>
              <w:drawing>
                <wp:inline distT="0" distB="0" distL="0" distR="0" wp14:anchorId="2D59AC8D" wp14:editId="643D7BA1">
                  <wp:extent cx="904875" cy="857250"/>
                  <wp:effectExtent l="0" t="0" r="0" b="0"/>
                  <wp:docPr id="6" name="Picture 6"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6DA4DF87" w14:textId="77777777" w:rsidR="00F7052E" w:rsidRPr="00F7052E" w:rsidRDefault="00F7052E" w:rsidP="00051EBE">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69202A9D" w14:textId="77777777" w:rsidR="00F7052E" w:rsidRDefault="00F7052E" w:rsidP="00051EBE">
            <w:pPr>
              <w:pStyle w:val="Default"/>
              <w:jc w:val="center"/>
              <w:rPr>
                <w:rFonts w:ascii="Cambria" w:hAnsi="Cambria" w:cs="Andalus"/>
                <w:bCs/>
                <w:lang w:val="en-US"/>
              </w:rPr>
            </w:pPr>
            <w:r w:rsidRPr="00F7052E">
              <w:rPr>
                <w:rFonts w:ascii="Cambria" w:hAnsi="Cambria" w:cs="Andalus"/>
                <w:bCs/>
                <w:lang w:val="en-US"/>
              </w:rPr>
              <w:t>Pusa, Samastipur, Bihar -848125</w:t>
            </w:r>
          </w:p>
          <w:p w14:paraId="120FAA85" w14:textId="77777777" w:rsidR="00FB692A" w:rsidRDefault="00FB692A" w:rsidP="00051EBE">
            <w:pPr>
              <w:pStyle w:val="Default"/>
              <w:jc w:val="center"/>
              <w:rPr>
                <w:rFonts w:ascii="Cambria" w:hAnsi="Cambria" w:cs="Andalus"/>
                <w:bCs/>
                <w:lang w:val="en-US"/>
              </w:rPr>
            </w:pPr>
          </w:p>
          <w:p w14:paraId="7E0D6FDA" w14:textId="77777777" w:rsidR="00FB692A" w:rsidRDefault="00FB692A" w:rsidP="00051EBE">
            <w:pPr>
              <w:pStyle w:val="Default"/>
              <w:jc w:val="center"/>
              <w:rPr>
                <w:rFonts w:ascii="Cambria" w:hAnsi="Cambria" w:cs="Andalus"/>
                <w:bCs/>
                <w:lang w:val="en-US"/>
              </w:rPr>
            </w:pPr>
          </w:p>
          <w:p w14:paraId="6488FF98" w14:textId="77777777" w:rsidR="00FB692A" w:rsidRPr="00F7052E" w:rsidRDefault="00FB692A" w:rsidP="00051EBE">
            <w:pPr>
              <w:pStyle w:val="Default"/>
              <w:jc w:val="center"/>
              <w:rPr>
                <w:rFonts w:ascii="Cambria" w:hAnsi="Cambria"/>
              </w:rPr>
            </w:pPr>
          </w:p>
        </w:tc>
      </w:tr>
    </w:tbl>
    <w:p w14:paraId="19B91715" w14:textId="77777777" w:rsidR="00220D91" w:rsidRPr="00F7052E" w:rsidRDefault="00000000" w:rsidP="00220D91">
      <w:pPr>
        <w:jc w:val="center"/>
        <w:rPr>
          <w:rFonts w:ascii="Cambria" w:hAnsi="Cambria"/>
          <w:sz w:val="24"/>
          <w:szCs w:val="24"/>
        </w:rPr>
      </w:pPr>
      <w:r>
        <w:rPr>
          <w:rFonts w:ascii="Cambria" w:hAnsi="Cambria"/>
          <w:noProof/>
        </w:rPr>
        <w:pict w14:anchorId="25BCCA99">
          <v:shapetype id="_x0000_t202" coordsize="21600,21600" o:spt="202" path="m,l,21600r21600,l21600,xe">
            <v:stroke joinstyle="miter"/>
            <v:path gradientshapeok="t" o:connecttype="rect"/>
          </v:shapetype>
          <v:shape id="Text Box 12" o:spid="_x0000_s2050" type="#_x0000_t202" style="position:absolute;left:0;text-align:left;margin-left:432.55pt;margin-top:.65pt;width:88.65pt;height:92.25pt;flip:x;z-index:251665408;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">
            <v:textbox>
              <w:txbxContent>
                <w:p w14:paraId="17C51A6A" w14:textId="77777777" w:rsidR="0070710F" w:rsidRPr="00F7052E" w:rsidRDefault="0070710F" w:rsidP="00145439">
                  <w:pPr>
                    <w:jc w:val="center"/>
                    <w:rPr>
                      <w:rFonts w:ascii="Cambria" w:hAnsi="Cambria"/>
                    </w:rPr>
                  </w:pPr>
                  <w:r w:rsidRPr="00F7052E">
                    <w:rPr>
                      <w:rFonts w:ascii="Cambria" w:hAnsi="Cambria"/>
                    </w:rPr>
                    <w:t>Please affix your latest passport size self-attested photograph</w:t>
                  </w:r>
                </w:p>
              </w:txbxContent>
            </v:textbox>
          </v:shape>
        </w:pict>
      </w:r>
      <w:r w:rsidR="00220D91" w:rsidRPr="00F7052E">
        <w:rPr>
          <w:rFonts w:ascii="Cambria" w:hAnsi="Cambria"/>
          <w:b/>
          <w:sz w:val="24"/>
          <w:szCs w:val="24"/>
          <w:u w:val="single"/>
        </w:rPr>
        <w:t>PART-A</w:t>
      </w:r>
    </w:p>
    <w:p w14:paraId="6CB750E0" w14:textId="77777777" w:rsidR="00220D91" w:rsidRPr="00F7052E" w:rsidRDefault="00220D91" w:rsidP="00220D91">
      <w:pPr>
        <w:jc w:val="center"/>
        <w:rPr>
          <w:rFonts w:ascii="Cambria" w:hAnsi="Cambria"/>
          <w:w w:val="72"/>
          <w:szCs w:val="22"/>
        </w:rPr>
      </w:pPr>
    </w:p>
    <w:p w14:paraId="4FA68FD2" w14:textId="77777777" w:rsidR="00220D91" w:rsidRPr="00F7052E" w:rsidRDefault="00220D91" w:rsidP="00220D91">
      <w:pPr>
        <w:jc w:val="center"/>
        <w:rPr>
          <w:rFonts w:ascii="Cambria" w:hAnsi="Cambria"/>
          <w:w w:val="72"/>
          <w:szCs w:val="22"/>
        </w:rPr>
      </w:pPr>
    </w:p>
    <w:p w14:paraId="43E83B3D" w14:textId="77777777" w:rsidR="00220D91" w:rsidRPr="00F7052E" w:rsidRDefault="00220D91" w:rsidP="00220D91">
      <w:pPr>
        <w:jc w:val="center"/>
        <w:rPr>
          <w:rFonts w:ascii="Cambria" w:hAnsi="Cambria"/>
          <w:w w:val="72"/>
          <w:szCs w:val="22"/>
        </w:rPr>
      </w:pPr>
    </w:p>
    <w:p w14:paraId="3F3565BB" w14:textId="77777777" w:rsidR="00220D91" w:rsidRPr="00523C89" w:rsidRDefault="00220D91" w:rsidP="00220D91">
      <w:pPr>
        <w:rPr>
          <w:rFonts w:ascii="Cambria" w:hAnsi="Cambria"/>
          <w:sz w:val="10"/>
          <w:szCs w:val="10"/>
        </w:rPr>
      </w:pPr>
    </w:p>
    <w:tbl>
      <w:tblPr>
        <w:tblW w:w="10598" w:type="dxa"/>
        <w:tblInd w:w="-30" w:type="dxa"/>
        <w:tblLayout w:type="fixed"/>
        <w:tblCellMar>
          <w:left w:w="29" w:type="dxa"/>
          <w:right w:w="29" w:type="dxa"/>
        </w:tblCellMar>
        <w:tblLook w:val="0000" w:firstRow="0" w:lastRow="0" w:firstColumn="0" w:lastColumn="0" w:noHBand="0" w:noVBand="0"/>
      </w:tblPr>
      <w:tblGrid>
        <w:gridCol w:w="641"/>
        <w:gridCol w:w="5191"/>
        <w:gridCol w:w="1277"/>
        <w:gridCol w:w="3489"/>
      </w:tblGrid>
      <w:tr w:rsidR="00220D91" w:rsidRPr="00F7052E" w14:paraId="56DBB0FB"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7E8C9737" w14:textId="77777777" w:rsidR="00220D91" w:rsidRPr="00F7052E" w:rsidRDefault="00220D91" w:rsidP="00D35EA9">
            <w:pPr>
              <w:spacing w:after="0"/>
              <w:jc w:val="center"/>
              <w:rPr>
                <w:rFonts w:ascii="Cambria" w:hAnsi="Cambria"/>
              </w:rPr>
            </w:pPr>
            <w:r w:rsidRPr="00F7052E">
              <w:rPr>
                <w:rFonts w:ascii="Cambria" w:hAnsi="Cambria"/>
                <w:szCs w:val="22"/>
              </w:rPr>
              <w:t>1</w:t>
            </w:r>
          </w:p>
        </w:tc>
        <w:tc>
          <w:tcPr>
            <w:tcW w:w="5191" w:type="dxa"/>
            <w:tcBorders>
              <w:top w:val="single" w:sz="8" w:space="0" w:color="000000"/>
              <w:left w:val="single" w:sz="8" w:space="0" w:color="000000"/>
              <w:bottom w:val="single" w:sz="8" w:space="0" w:color="000000"/>
            </w:tcBorders>
            <w:shd w:val="clear" w:color="auto" w:fill="auto"/>
            <w:vAlign w:val="center"/>
          </w:tcPr>
          <w:p w14:paraId="7292027A" w14:textId="77777777" w:rsidR="00220D91" w:rsidRPr="006D4468" w:rsidRDefault="00220D91" w:rsidP="00D35EA9">
            <w:pPr>
              <w:spacing w:after="0"/>
              <w:rPr>
                <w:rFonts w:ascii="Cambria" w:hAnsi="Cambria"/>
              </w:rPr>
            </w:pPr>
            <w:r w:rsidRPr="00F7052E">
              <w:rPr>
                <w:rFonts w:ascii="Cambria" w:hAnsi="Cambria"/>
                <w:szCs w:val="22"/>
              </w:rPr>
              <w:t xml:space="preserve">Name of the Candidate (in Block Letters)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6675F8EE" w14:textId="77777777" w:rsidR="00220D91" w:rsidRPr="00F7052E" w:rsidRDefault="00220D91" w:rsidP="00D35EA9">
            <w:pPr>
              <w:snapToGrid w:val="0"/>
              <w:spacing w:after="0"/>
              <w:rPr>
                <w:rFonts w:ascii="Cambria" w:hAnsi="Cambria"/>
                <w:szCs w:val="22"/>
              </w:rPr>
            </w:pPr>
          </w:p>
        </w:tc>
      </w:tr>
      <w:tr w:rsidR="00220D91" w:rsidRPr="00F7052E" w14:paraId="730A1667"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452163F3" w14:textId="77777777" w:rsidR="00220D91" w:rsidRPr="00F7052E" w:rsidRDefault="00220D91" w:rsidP="00D35EA9">
            <w:pPr>
              <w:spacing w:after="0"/>
              <w:jc w:val="center"/>
              <w:rPr>
                <w:rFonts w:ascii="Cambria" w:hAnsi="Cambria"/>
              </w:rPr>
            </w:pPr>
            <w:r w:rsidRPr="00F7052E">
              <w:rPr>
                <w:rFonts w:ascii="Cambria" w:hAnsi="Cambria"/>
                <w:szCs w:val="22"/>
              </w:rPr>
              <w:t>2</w:t>
            </w:r>
          </w:p>
        </w:tc>
        <w:tc>
          <w:tcPr>
            <w:tcW w:w="5191" w:type="dxa"/>
            <w:tcBorders>
              <w:top w:val="single" w:sz="8" w:space="0" w:color="000000"/>
              <w:left w:val="single" w:sz="8" w:space="0" w:color="000000"/>
              <w:bottom w:val="single" w:sz="8" w:space="0" w:color="000000"/>
            </w:tcBorders>
            <w:shd w:val="clear" w:color="auto" w:fill="auto"/>
            <w:vAlign w:val="center"/>
          </w:tcPr>
          <w:p w14:paraId="2D044828" w14:textId="77777777" w:rsidR="00220D91" w:rsidRPr="006D4468" w:rsidRDefault="00220D91" w:rsidP="00D35EA9">
            <w:pPr>
              <w:spacing w:after="0"/>
              <w:rPr>
                <w:rFonts w:ascii="Cambria" w:hAnsi="Cambria"/>
              </w:rPr>
            </w:pPr>
            <w:r w:rsidRPr="00F7052E">
              <w:rPr>
                <w:rFonts w:ascii="Cambria" w:hAnsi="Cambria"/>
                <w:szCs w:val="22"/>
              </w:rPr>
              <w:t xml:space="preserve">Father’s / Mother’s / Spouse Name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1850E912" w14:textId="77777777" w:rsidR="00220D91" w:rsidRPr="00F7052E" w:rsidRDefault="00220D91" w:rsidP="00D35EA9">
            <w:pPr>
              <w:snapToGrid w:val="0"/>
              <w:spacing w:after="0"/>
              <w:rPr>
                <w:rFonts w:ascii="Cambria" w:hAnsi="Cambria"/>
                <w:szCs w:val="22"/>
              </w:rPr>
            </w:pPr>
          </w:p>
        </w:tc>
      </w:tr>
      <w:tr w:rsidR="00220D91" w:rsidRPr="00F7052E" w14:paraId="24829CD6"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650A5677" w14:textId="77777777" w:rsidR="00220D91" w:rsidRPr="00F7052E" w:rsidRDefault="00220D91" w:rsidP="00D35EA9">
            <w:pPr>
              <w:spacing w:after="0"/>
              <w:jc w:val="center"/>
              <w:rPr>
                <w:rFonts w:ascii="Cambria" w:hAnsi="Cambria"/>
              </w:rPr>
            </w:pPr>
            <w:r w:rsidRPr="00F7052E">
              <w:rPr>
                <w:rFonts w:ascii="Cambria" w:hAnsi="Cambria"/>
                <w:szCs w:val="22"/>
              </w:rPr>
              <w:t>3</w:t>
            </w:r>
          </w:p>
        </w:tc>
        <w:tc>
          <w:tcPr>
            <w:tcW w:w="5191" w:type="dxa"/>
            <w:tcBorders>
              <w:top w:val="single" w:sz="8" w:space="0" w:color="000000"/>
              <w:left w:val="single" w:sz="8" w:space="0" w:color="000000"/>
              <w:bottom w:val="single" w:sz="8" w:space="0" w:color="000000"/>
            </w:tcBorders>
            <w:shd w:val="clear" w:color="auto" w:fill="auto"/>
            <w:vAlign w:val="center"/>
          </w:tcPr>
          <w:p w14:paraId="58A4068B" w14:textId="77777777" w:rsidR="00220D91" w:rsidRPr="00F7052E" w:rsidRDefault="00220D91" w:rsidP="00D35EA9">
            <w:pPr>
              <w:spacing w:after="0"/>
              <w:rPr>
                <w:rFonts w:ascii="Cambria" w:hAnsi="Cambria"/>
              </w:rPr>
            </w:pPr>
            <w:r w:rsidRPr="00F7052E">
              <w:rPr>
                <w:rFonts w:ascii="Cambria" w:hAnsi="Cambria"/>
                <w:szCs w:val="22"/>
              </w:rPr>
              <w:t>Gender (Male / Female / Others)</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279BF13E" w14:textId="77777777" w:rsidR="00220D91" w:rsidRPr="00F7052E" w:rsidRDefault="00220D91" w:rsidP="00D35EA9">
            <w:pPr>
              <w:snapToGrid w:val="0"/>
              <w:spacing w:after="0"/>
              <w:rPr>
                <w:rFonts w:ascii="Cambria" w:hAnsi="Cambria"/>
                <w:szCs w:val="22"/>
              </w:rPr>
            </w:pPr>
          </w:p>
        </w:tc>
      </w:tr>
      <w:tr w:rsidR="00220D91" w:rsidRPr="00F7052E" w14:paraId="7E5D0384"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41C771E4" w14:textId="77777777" w:rsidR="00220D91" w:rsidRPr="00F7052E" w:rsidRDefault="00220D91" w:rsidP="00D35EA9">
            <w:pPr>
              <w:spacing w:after="0"/>
              <w:jc w:val="center"/>
              <w:rPr>
                <w:rFonts w:ascii="Cambria" w:hAnsi="Cambria"/>
              </w:rPr>
            </w:pPr>
            <w:r w:rsidRPr="00F7052E">
              <w:rPr>
                <w:rFonts w:ascii="Cambria" w:hAnsi="Cambria"/>
                <w:szCs w:val="22"/>
              </w:rPr>
              <w:t>4</w:t>
            </w:r>
          </w:p>
        </w:tc>
        <w:tc>
          <w:tcPr>
            <w:tcW w:w="5191" w:type="dxa"/>
            <w:tcBorders>
              <w:top w:val="single" w:sz="8" w:space="0" w:color="000000"/>
              <w:left w:val="single" w:sz="8" w:space="0" w:color="000000"/>
              <w:bottom w:val="single" w:sz="8" w:space="0" w:color="000000"/>
            </w:tcBorders>
            <w:shd w:val="clear" w:color="auto" w:fill="auto"/>
            <w:vAlign w:val="center"/>
          </w:tcPr>
          <w:p w14:paraId="1B6921DB" w14:textId="77777777" w:rsidR="00220D91" w:rsidRPr="00F7052E" w:rsidRDefault="00220D91" w:rsidP="00D35EA9">
            <w:pPr>
              <w:spacing w:after="0"/>
              <w:rPr>
                <w:rFonts w:ascii="Cambria" w:hAnsi="Cambria"/>
              </w:rPr>
            </w:pPr>
            <w:r w:rsidRPr="00F7052E">
              <w:rPr>
                <w:rFonts w:ascii="Cambria" w:hAnsi="Cambria"/>
                <w:szCs w:val="22"/>
              </w:rPr>
              <w:t>Date of Birth (DD-MM-YYYY)</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2B4482DC" w14:textId="77777777" w:rsidR="00220D91" w:rsidRPr="00F7052E" w:rsidRDefault="00220D91" w:rsidP="00D35EA9">
            <w:pPr>
              <w:snapToGrid w:val="0"/>
              <w:spacing w:after="0"/>
              <w:rPr>
                <w:rFonts w:ascii="Cambria" w:hAnsi="Cambria"/>
                <w:szCs w:val="22"/>
              </w:rPr>
            </w:pPr>
          </w:p>
        </w:tc>
      </w:tr>
      <w:tr w:rsidR="00220D91" w:rsidRPr="00F7052E" w14:paraId="02C9D376"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515CD7BD" w14:textId="77777777" w:rsidR="00220D91" w:rsidRPr="00F7052E" w:rsidRDefault="00220D91" w:rsidP="00D35EA9">
            <w:pPr>
              <w:spacing w:after="0"/>
              <w:jc w:val="center"/>
              <w:rPr>
                <w:rFonts w:ascii="Cambria" w:hAnsi="Cambria"/>
              </w:rPr>
            </w:pPr>
            <w:r w:rsidRPr="00F7052E">
              <w:rPr>
                <w:rFonts w:ascii="Cambria" w:hAnsi="Cambria"/>
                <w:szCs w:val="22"/>
              </w:rPr>
              <w:t>5</w:t>
            </w:r>
          </w:p>
        </w:tc>
        <w:tc>
          <w:tcPr>
            <w:tcW w:w="5191" w:type="dxa"/>
            <w:tcBorders>
              <w:top w:val="single" w:sz="8" w:space="0" w:color="000000"/>
              <w:left w:val="single" w:sz="8" w:space="0" w:color="000000"/>
              <w:bottom w:val="single" w:sz="8" w:space="0" w:color="000000"/>
            </w:tcBorders>
            <w:shd w:val="clear" w:color="auto" w:fill="auto"/>
            <w:vAlign w:val="center"/>
          </w:tcPr>
          <w:p w14:paraId="71CD4001" w14:textId="77777777" w:rsidR="00220D91" w:rsidRPr="00F7052E" w:rsidRDefault="00220D91" w:rsidP="00D35EA9">
            <w:pPr>
              <w:spacing w:after="0"/>
              <w:rPr>
                <w:rFonts w:ascii="Cambria" w:hAnsi="Cambria"/>
              </w:rPr>
            </w:pPr>
            <w:r w:rsidRPr="00F7052E">
              <w:rPr>
                <w:rFonts w:ascii="Cambria" w:hAnsi="Cambria"/>
                <w:szCs w:val="22"/>
              </w:rPr>
              <w:t xml:space="preserve">Are you a citizen of India by birth/domicile?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6A1D581A" w14:textId="77777777" w:rsidR="00220D91" w:rsidRPr="00F7052E" w:rsidRDefault="00220D91" w:rsidP="00D35EA9">
            <w:pPr>
              <w:snapToGrid w:val="0"/>
              <w:spacing w:after="0"/>
              <w:rPr>
                <w:rFonts w:ascii="Cambria" w:hAnsi="Cambria"/>
                <w:szCs w:val="22"/>
              </w:rPr>
            </w:pPr>
          </w:p>
        </w:tc>
      </w:tr>
      <w:tr w:rsidR="00220D91" w:rsidRPr="00F7052E" w14:paraId="35101B56"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13C20C91" w14:textId="77777777" w:rsidR="00220D91" w:rsidRPr="00F7052E" w:rsidRDefault="00220D91" w:rsidP="00D35EA9">
            <w:pPr>
              <w:spacing w:after="0"/>
              <w:jc w:val="center"/>
              <w:rPr>
                <w:rFonts w:ascii="Cambria" w:hAnsi="Cambria"/>
              </w:rPr>
            </w:pPr>
            <w:r w:rsidRPr="00F7052E">
              <w:rPr>
                <w:rFonts w:ascii="Cambria" w:hAnsi="Cambria"/>
                <w:szCs w:val="22"/>
              </w:rPr>
              <w:t>6</w:t>
            </w:r>
          </w:p>
        </w:tc>
        <w:tc>
          <w:tcPr>
            <w:tcW w:w="5191" w:type="dxa"/>
            <w:tcBorders>
              <w:top w:val="single" w:sz="8" w:space="0" w:color="000000"/>
              <w:left w:val="single" w:sz="8" w:space="0" w:color="000000"/>
              <w:bottom w:val="single" w:sz="8" w:space="0" w:color="000000"/>
            </w:tcBorders>
            <w:shd w:val="clear" w:color="auto" w:fill="auto"/>
            <w:vAlign w:val="center"/>
          </w:tcPr>
          <w:p w14:paraId="1668E116" w14:textId="77777777" w:rsidR="00220D91" w:rsidRPr="00F7052E" w:rsidRDefault="00220D91" w:rsidP="002733FB">
            <w:pPr>
              <w:spacing w:after="0"/>
              <w:rPr>
                <w:rFonts w:ascii="Cambria" w:hAnsi="Cambria"/>
              </w:rPr>
            </w:pPr>
            <w:r w:rsidRPr="00F7052E">
              <w:rPr>
                <w:rFonts w:ascii="Cambria" w:hAnsi="Cambria"/>
                <w:szCs w:val="22"/>
              </w:rPr>
              <w:t>Category (SC/ST/OBC/UR</w:t>
            </w:r>
            <w:r w:rsidR="002733FB">
              <w:rPr>
                <w:rFonts w:ascii="Cambria" w:hAnsi="Cambria"/>
                <w:szCs w:val="22"/>
              </w:rPr>
              <w:t>/EWS</w:t>
            </w:r>
            <w:r w:rsidRPr="00F7052E">
              <w:rPr>
                <w:rFonts w:ascii="Cambria" w:hAnsi="Cambria"/>
                <w:szCs w:val="22"/>
              </w:rPr>
              <w:t>)</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508FBB45" w14:textId="77777777" w:rsidR="00220D91" w:rsidRPr="00F7052E" w:rsidRDefault="00220D91" w:rsidP="00D35EA9">
            <w:pPr>
              <w:snapToGrid w:val="0"/>
              <w:spacing w:after="0"/>
              <w:rPr>
                <w:rFonts w:ascii="Cambria" w:hAnsi="Cambria"/>
                <w:szCs w:val="22"/>
              </w:rPr>
            </w:pPr>
          </w:p>
        </w:tc>
      </w:tr>
      <w:tr w:rsidR="00220D91" w:rsidRPr="00F7052E" w14:paraId="0C0161AC"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45F580D8" w14:textId="77777777" w:rsidR="00220D91" w:rsidRPr="00F7052E" w:rsidRDefault="00220D91" w:rsidP="00D35EA9">
            <w:pPr>
              <w:spacing w:after="0"/>
              <w:jc w:val="center"/>
              <w:rPr>
                <w:rFonts w:ascii="Cambria" w:hAnsi="Cambria"/>
              </w:rPr>
            </w:pPr>
            <w:r w:rsidRPr="00F7052E">
              <w:rPr>
                <w:rFonts w:ascii="Cambria" w:hAnsi="Cambria"/>
                <w:szCs w:val="22"/>
              </w:rPr>
              <w:t>7</w:t>
            </w:r>
          </w:p>
        </w:tc>
        <w:tc>
          <w:tcPr>
            <w:tcW w:w="5191" w:type="dxa"/>
            <w:tcBorders>
              <w:top w:val="single" w:sz="8" w:space="0" w:color="000000"/>
              <w:left w:val="single" w:sz="8" w:space="0" w:color="000000"/>
              <w:bottom w:val="single" w:sz="8" w:space="0" w:color="000000"/>
            </w:tcBorders>
            <w:shd w:val="clear" w:color="auto" w:fill="auto"/>
            <w:vAlign w:val="center"/>
          </w:tcPr>
          <w:p w14:paraId="765CA6B2" w14:textId="77777777" w:rsidR="00220D91" w:rsidRPr="00F7052E" w:rsidRDefault="00220D91" w:rsidP="00D35EA9">
            <w:pPr>
              <w:spacing w:after="0"/>
              <w:rPr>
                <w:rFonts w:ascii="Cambria" w:hAnsi="Cambria"/>
              </w:rPr>
            </w:pPr>
            <w:r w:rsidRPr="00F7052E">
              <w:rPr>
                <w:rFonts w:ascii="Cambria" w:hAnsi="Cambria"/>
                <w:szCs w:val="22"/>
              </w:rPr>
              <w:t>Present Designation of the Candidate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5B73FEC3" w14:textId="77777777" w:rsidR="00220D91" w:rsidRPr="00F7052E" w:rsidRDefault="00220D91" w:rsidP="00D35EA9">
            <w:pPr>
              <w:snapToGrid w:val="0"/>
              <w:spacing w:after="0"/>
              <w:rPr>
                <w:rFonts w:ascii="Cambria" w:hAnsi="Cambria"/>
                <w:szCs w:val="22"/>
              </w:rPr>
            </w:pPr>
          </w:p>
        </w:tc>
      </w:tr>
      <w:tr w:rsidR="00220D91" w:rsidRPr="00F7052E" w14:paraId="5BEE49DD"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2C0CCD5D" w14:textId="77777777" w:rsidR="00220D91" w:rsidRPr="00F7052E" w:rsidRDefault="00220D91" w:rsidP="00D35EA9">
            <w:pPr>
              <w:spacing w:after="0"/>
              <w:jc w:val="center"/>
              <w:rPr>
                <w:rFonts w:ascii="Cambria" w:hAnsi="Cambria"/>
              </w:rPr>
            </w:pPr>
            <w:r w:rsidRPr="00F7052E">
              <w:rPr>
                <w:rFonts w:ascii="Cambria" w:hAnsi="Cambria"/>
                <w:szCs w:val="22"/>
              </w:rPr>
              <w:t>8</w:t>
            </w:r>
          </w:p>
        </w:tc>
        <w:tc>
          <w:tcPr>
            <w:tcW w:w="5191" w:type="dxa"/>
            <w:tcBorders>
              <w:top w:val="single" w:sz="8" w:space="0" w:color="000000"/>
              <w:left w:val="single" w:sz="8" w:space="0" w:color="000000"/>
              <w:bottom w:val="single" w:sz="8" w:space="0" w:color="000000"/>
            </w:tcBorders>
            <w:shd w:val="clear" w:color="auto" w:fill="auto"/>
            <w:vAlign w:val="center"/>
          </w:tcPr>
          <w:p w14:paraId="022F4660" w14:textId="77777777" w:rsidR="00220D91" w:rsidRPr="00F7052E" w:rsidRDefault="00220D91" w:rsidP="00D35EA9">
            <w:pPr>
              <w:spacing w:after="0"/>
              <w:rPr>
                <w:rFonts w:ascii="Cambria" w:hAnsi="Cambria"/>
              </w:rPr>
            </w:pPr>
            <w:r w:rsidRPr="00F7052E">
              <w:rPr>
                <w:rFonts w:ascii="Cambria" w:hAnsi="Cambria"/>
                <w:szCs w:val="22"/>
              </w:rPr>
              <w:t>Present Pay Scale/ Pay Level with Basic Pay</w:t>
            </w:r>
          </w:p>
          <w:p w14:paraId="6AAB7F54" w14:textId="77777777" w:rsidR="00220D91" w:rsidRPr="00F7052E" w:rsidRDefault="00220D91" w:rsidP="00D35EA9">
            <w:pPr>
              <w:spacing w:after="0"/>
              <w:rPr>
                <w:rFonts w:ascii="Cambria" w:hAnsi="Cambria"/>
              </w:rPr>
            </w:pPr>
            <w:r w:rsidRPr="00F7052E">
              <w:rPr>
                <w:rFonts w:ascii="Cambria" w:hAnsi="Cambria"/>
                <w:szCs w:val="22"/>
              </w:rPr>
              <w:t xml:space="preserve">(Candidates with different salary structure should fill gross monthly emoluments in equivalent Rupees)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5040AB09" w14:textId="77777777" w:rsidR="00220D91" w:rsidRPr="00F7052E" w:rsidRDefault="00220D91" w:rsidP="00D35EA9">
            <w:pPr>
              <w:snapToGrid w:val="0"/>
              <w:spacing w:after="0"/>
              <w:rPr>
                <w:rFonts w:ascii="Cambria" w:hAnsi="Cambria"/>
                <w:szCs w:val="22"/>
              </w:rPr>
            </w:pPr>
          </w:p>
        </w:tc>
      </w:tr>
      <w:tr w:rsidR="00220D91" w:rsidRPr="00F7052E" w14:paraId="295210F8"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5F949C11" w14:textId="77777777" w:rsidR="00220D91" w:rsidRPr="00F7052E" w:rsidRDefault="00220D91" w:rsidP="00D35EA9">
            <w:pPr>
              <w:spacing w:after="0"/>
              <w:jc w:val="center"/>
              <w:rPr>
                <w:rFonts w:ascii="Cambria" w:hAnsi="Cambria"/>
              </w:rPr>
            </w:pPr>
            <w:r w:rsidRPr="00F7052E">
              <w:rPr>
                <w:rFonts w:ascii="Cambria" w:hAnsi="Cambria"/>
                <w:szCs w:val="22"/>
              </w:rPr>
              <w:t>9</w:t>
            </w:r>
          </w:p>
        </w:tc>
        <w:tc>
          <w:tcPr>
            <w:tcW w:w="5191" w:type="dxa"/>
            <w:tcBorders>
              <w:top w:val="single" w:sz="8" w:space="0" w:color="000000"/>
              <w:left w:val="single" w:sz="8" w:space="0" w:color="000000"/>
              <w:bottom w:val="single" w:sz="8" w:space="0" w:color="000000"/>
            </w:tcBorders>
            <w:shd w:val="clear" w:color="auto" w:fill="auto"/>
            <w:vAlign w:val="center"/>
          </w:tcPr>
          <w:p w14:paraId="633430E2" w14:textId="77777777" w:rsidR="00220D91" w:rsidRPr="00F7052E" w:rsidRDefault="00220D91" w:rsidP="00D35EA9">
            <w:pPr>
              <w:spacing w:after="0"/>
              <w:rPr>
                <w:rFonts w:ascii="Cambria" w:hAnsi="Cambria"/>
              </w:rPr>
            </w:pPr>
            <w:r w:rsidRPr="00F7052E">
              <w:rPr>
                <w:rFonts w:ascii="Cambria" w:hAnsi="Cambria"/>
                <w:szCs w:val="22"/>
              </w:rPr>
              <w:t>Name of the Parent Office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64443FD7" w14:textId="77777777" w:rsidR="00220D91" w:rsidRPr="00F7052E" w:rsidRDefault="00220D91" w:rsidP="00D35EA9">
            <w:pPr>
              <w:snapToGrid w:val="0"/>
              <w:spacing w:after="0"/>
              <w:rPr>
                <w:rFonts w:ascii="Cambria" w:hAnsi="Cambria"/>
                <w:szCs w:val="22"/>
              </w:rPr>
            </w:pPr>
          </w:p>
        </w:tc>
      </w:tr>
      <w:tr w:rsidR="00220D91" w:rsidRPr="00F7052E" w14:paraId="4C054A46"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4C61C938" w14:textId="77777777" w:rsidR="00220D91" w:rsidRPr="00F7052E" w:rsidRDefault="00220D91" w:rsidP="00D35EA9">
            <w:pPr>
              <w:spacing w:after="0"/>
              <w:jc w:val="center"/>
              <w:rPr>
                <w:rFonts w:ascii="Cambria" w:hAnsi="Cambria"/>
              </w:rPr>
            </w:pPr>
            <w:r w:rsidRPr="00F7052E">
              <w:rPr>
                <w:rFonts w:ascii="Cambria" w:hAnsi="Cambria"/>
                <w:szCs w:val="22"/>
              </w:rPr>
              <w:t>10</w:t>
            </w:r>
          </w:p>
        </w:tc>
        <w:tc>
          <w:tcPr>
            <w:tcW w:w="5191" w:type="dxa"/>
            <w:tcBorders>
              <w:top w:val="single" w:sz="8" w:space="0" w:color="000000"/>
              <w:left w:val="single" w:sz="8" w:space="0" w:color="000000"/>
              <w:bottom w:val="single" w:sz="8" w:space="0" w:color="000000"/>
            </w:tcBorders>
            <w:shd w:val="clear" w:color="auto" w:fill="auto"/>
            <w:vAlign w:val="center"/>
          </w:tcPr>
          <w:p w14:paraId="5E713BFD" w14:textId="77777777" w:rsidR="00220D91" w:rsidRPr="00F7052E" w:rsidRDefault="00220D91" w:rsidP="00D35EA9">
            <w:pPr>
              <w:spacing w:after="0"/>
              <w:rPr>
                <w:rFonts w:ascii="Cambria" w:hAnsi="Cambria"/>
              </w:rPr>
            </w:pPr>
            <w:r w:rsidRPr="00F7052E">
              <w:rPr>
                <w:rFonts w:ascii="Cambria" w:hAnsi="Cambria"/>
                <w:szCs w:val="22"/>
              </w:rPr>
              <w:t xml:space="preserve">If the Candidate is on Deputation/Foreign Service, </w:t>
            </w:r>
            <w:r w:rsidR="006D4468" w:rsidRPr="00F7052E">
              <w:rPr>
                <w:rFonts w:ascii="Cambria" w:hAnsi="Cambria"/>
                <w:szCs w:val="22"/>
              </w:rPr>
              <w:t>indicate</w:t>
            </w:r>
            <w:r w:rsidRPr="00F7052E">
              <w:rPr>
                <w:rFonts w:ascii="Cambria" w:hAnsi="Cambria"/>
                <w:szCs w:val="22"/>
              </w:rPr>
              <w:t xml:space="preserve"> name of the office in which he/she is on deputation/foreign service.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39174029" w14:textId="77777777" w:rsidR="00220D91" w:rsidRPr="00F7052E" w:rsidRDefault="00220D91" w:rsidP="00D35EA9">
            <w:pPr>
              <w:snapToGrid w:val="0"/>
              <w:spacing w:after="0"/>
              <w:rPr>
                <w:rFonts w:ascii="Cambria" w:hAnsi="Cambria"/>
                <w:szCs w:val="22"/>
              </w:rPr>
            </w:pPr>
          </w:p>
        </w:tc>
      </w:tr>
      <w:tr w:rsidR="00220D91" w:rsidRPr="00F7052E" w14:paraId="1F1BD003"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01FF300F" w14:textId="77777777" w:rsidR="00220D91" w:rsidRPr="00F7052E" w:rsidRDefault="00220D91" w:rsidP="00D35EA9">
            <w:pPr>
              <w:spacing w:after="0"/>
              <w:jc w:val="center"/>
              <w:rPr>
                <w:rFonts w:ascii="Cambria" w:hAnsi="Cambria"/>
              </w:rPr>
            </w:pPr>
            <w:r w:rsidRPr="00F7052E">
              <w:rPr>
                <w:rFonts w:ascii="Cambria" w:hAnsi="Cambria"/>
                <w:szCs w:val="22"/>
              </w:rPr>
              <w:t>11</w:t>
            </w:r>
          </w:p>
        </w:tc>
        <w:tc>
          <w:tcPr>
            <w:tcW w:w="5191" w:type="dxa"/>
            <w:tcBorders>
              <w:top w:val="single" w:sz="8" w:space="0" w:color="000000"/>
              <w:left w:val="single" w:sz="8" w:space="0" w:color="000000"/>
              <w:bottom w:val="single" w:sz="8" w:space="0" w:color="000000"/>
            </w:tcBorders>
            <w:shd w:val="clear" w:color="auto" w:fill="auto"/>
            <w:vAlign w:val="center"/>
          </w:tcPr>
          <w:p w14:paraId="35E34DA5" w14:textId="77777777" w:rsidR="00220D91" w:rsidRPr="00F7052E" w:rsidRDefault="00220D91" w:rsidP="00D35EA9">
            <w:pPr>
              <w:spacing w:after="0"/>
              <w:rPr>
                <w:rFonts w:ascii="Cambria" w:hAnsi="Cambria"/>
              </w:rPr>
            </w:pPr>
            <w:r w:rsidRPr="00F7052E">
              <w:rPr>
                <w:rFonts w:ascii="Cambria" w:hAnsi="Cambria"/>
                <w:szCs w:val="22"/>
              </w:rPr>
              <w:t xml:space="preserve">Actual place of posting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6C26947F" w14:textId="77777777" w:rsidR="00220D91" w:rsidRPr="00F7052E" w:rsidRDefault="00220D91" w:rsidP="00D35EA9">
            <w:pPr>
              <w:snapToGrid w:val="0"/>
              <w:spacing w:after="0"/>
              <w:rPr>
                <w:rFonts w:ascii="Cambria" w:hAnsi="Cambria"/>
                <w:szCs w:val="22"/>
              </w:rPr>
            </w:pPr>
          </w:p>
        </w:tc>
      </w:tr>
      <w:tr w:rsidR="00220D91" w:rsidRPr="00F7052E" w14:paraId="69DCD3F6" w14:textId="77777777" w:rsidTr="00523C89">
        <w:trPr>
          <w:trHeight w:val="971"/>
        </w:trPr>
        <w:tc>
          <w:tcPr>
            <w:tcW w:w="641" w:type="dxa"/>
            <w:tcBorders>
              <w:top w:val="single" w:sz="8" w:space="0" w:color="000000"/>
              <w:left w:val="single" w:sz="8" w:space="0" w:color="000000"/>
              <w:bottom w:val="single" w:sz="8" w:space="0" w:color="000000"/>
            </w:tcBorders>
            <w:shd w:val="clear" w:color="auto" w:fill="auto"/>
            <w:vAlign w:val="center"/>
          </w:tcPr>
          <w:p w14:paraId="0907D0F2" w14:textId="77777777" w:rsidR="00220D91" w:rsidRPr="00F7052E" w:rsidRDefault="00220D91" w:rsidP="00D35EA9">
            <w:pPr>
              <w:spacing w:after="0"/>
              <w:jc w:val="center"/>
              <w:rPr>
                <w:rFonts w:ascii="Cambria" w:hAnsi="Cambria"/>
              </w:rPr>
            </w:pPr>
            <w:r w:rsidRPr="00F7052E">
              <w:rPr>
                <w:rFonts w:ascii="Cambria" w:hAnsi="Cambria"/>
                <w:szCs w:val="22"/>
              </w:rPr>
              <w:t>12</w:t>
            </w:r>
          </w:p>
        </w:tc>
        <w:tc>
          <w:tcPr>
            <w:tcW w:w="5191" w:type="dxa"/>
            <w:tcBorders>
              <w:top w:val="single" w:sz="8" w:space="0" w:color="000000"/>
              <w:left w:val="single" w:sz="8" w:space="0" w:color="000000"/>
              <w:bottom w:val="single" w:sz="8" w:space="0" w:color="000000"/>
            </w:tcBorders>
            <w:shd w:val="clear" w:color="auto" w:fill="auto"/>
            <w:vAlign w:val="center"/>
          </w:tcPr>
          <w:p w14:paraId="0BE77CD4" w14:textId="77777777" w:rsidR="00220D91" w:rsidRPr="006D4468" w:rsidRDefault="00220D91" w:rsidP="00D35EA9">
            <w:pPr>
              <w:spacing w:after="0"/>
              <w:rPr>
                <w:rFonts w:ascii="Cambria" w:hAnsi="Cambria"/>
              </w:rPr>
            </w:pPr>
            <w:r w:rsidRPr="00F7052E">
              <w:rPr>
                <w:rFonts w:ascii="Cambria" w:hAnsi="Cambria"/>
                <w:szCs w:val="22"/>
              </w:rPr>
              <w:t>Postal address for correspondence with PIN code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4AAC8B3C" w14:textId="77777777" w:rsidR="00220D91" w:rsidRPr="00F7052E" w:rsidRDefault="00220D91" w:rsidP="00D35EA9">
            <w:pPr>
              <w:snapToGrid w:val="0"/>
              <w:spacing w:after="0"/>
              <w:rPr>
                <w:rFonts w:ascii="Cambria" w:hAnsi="Cambria"/>
                <w:szCs w:val="22"/>
              </w:rPr>
            </w:pPr>
          </w:p>
          <w:p w14:paraId="58665BCE" w14:textId="77777777" w:rsidR="00220D91" w:rsidRPr="00F7052E" w:rsidRDefault="00220D91" w:rsidP="00D35EA9">
            <w:pPr>
              <w:spacing w:after="0"/>
              <w:rPr>
                <w:rFonts w:ascii="Cambria" w:hAnsi="Cambria"/>
              </w:rPr>
            </w:pPr>
          </w:p>
        </w:tc>
      </w:tr>
      <w:tr w:rsidR="00220D91" w:rsidRPr="00F7052E" w14:paraId="077CB8D3" w14:textId="77777777" w:rsidTr="00523C89">
        <w:trPr>
          <w:trHeight w:val="719"/>
        </w:trPr>
        <w:tc>
          <w:tcPr>
            <w:tcW w:w="641" w:type="dxa"/>
            <w:tcBorders>
              <w:top w:val="single" w:sz="8" w:space="0" w:color="000000"/>
              <w:left w:val="single" w:sz="8" w:space="0" w:color="000000"/>
              <w:bottom w:val="single" w:sz="8" w:space="0" w:color="000000"/>
            </w:tcBorders>
            <w:shd w:val="clear" w:color="auto" w:fill="auto"/>
            <w:vAlign w:val="center"/>
          </w:tcPr>
          <w:p w14:paraId="57BC744F" w14:textId="77777777" w:rsidR="00220D91" w:rsidRPr="00F7052E" w:rsidRDefault="00220D91" w:rsidP="00D35EA9">
            <w:pPr>
              <w:spacing w:after="0"/>
              <w:jc w:val="center"/>
              <w:rPr>
                <w:rFonts w:ascii="Cambria" w:hAnsi="Cambria"/>
              </w:rPr>
            </w:pPr>
            <w:r w:rsidRPr="00F7052E">
              <w:rPr>
                <w:rFonts w:ascii="Cambria" w:hAnsi="Cambria"/>
                <w:szCs w:val="22"/>
              </w:rPr>
              <w:t>13</w:t>
            </w:r>
          </w:p>
        </w:tc>
        <w:tc>
          <w:tcPr>
            <w:tcW w:w="5191" w:type="dxa"/>
            <w:tcBorders>
              <w:top w:val="single" w:sz="8" w:space="0" w:color="000000"/>
              <w:left w:val="single" w:sz="8" w:space="0" w:color="000000"/>
              <w:bottom w:val="single" w:sz="8" w:space="0" w:color="000000"/>
            </w:tcBorders>
            <w:shd w:val="clear" w:color="auto" w:fill="auto"/>
            <w:vAlign w:val="center"/>
          </w:tcPr>
          <w:p w14:paraId="73C6E2C6" w14:textId="77777777" w:rsidR="00220D91" w:rsidRPr="00F7052E" w:rsidRDefault="00220D91" w:rsidP="00D35EA9">
            <w:pPr>
              <w:spacing w:after="0"/>
              <w:rPr>
                <w:rFonts w:ascii="Cambria" w:hAnsi="Cambria"/>
              </w:rPr>
            </w:pPr>
            <w:r w:rsidRPr="00F7052E">
              <w:rPr>
                <w:rFonts w:ascii="Cambria" w:hAnsi="Cambria"/>
                <w:szCs w:val="22"/>
              </w:rPr>
              <w:t>Permanent Address with PIN code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2FF6AB3C" w14:textId="77777777" w:rsidR="00220D91" w:rsidRPr="00F7052E" w:rsidRDefault="00220D91" w:rsidP="00D35EA9">
            <w:pPr>
              <w:spacing w:after="0"/>
              <w:rPr>
                <w:rFonts w:ascii="Cambria" w:hAnsi="Cambria"/>
                <w:szCs w:val="22"/>
              </w:rPr>
            </w:pPr>
          </w:p>
          <w:p w14:paraId="2513E674" w14:textId="77777777" w:rsidR="00220D91" w:rsidRPr="00F7052E" w:rsidRDefault="00220D91" w:rsidP="00D35EA9">
            <w:pPr>
              <w:spacing w:after="0"/>
              <w:rPr>
                <w:rFonts w:ascii="Cambria" w:hAnsi="Cambria"/>
              </w:rPr>
            </w:pPr>
          </w:p>
        </w:tc>
      </w:tr>
      <w:tr w:rsidR="00220D91" w:rsidRPr="00F7052E" w14:paraId="24F5CE63" w14:textId="77777777" w:rsidTr="00523C89">
        <w:trPr>
          <w:cantSplit/>
          <w:trHeight w:val="201"/>
        </w:trPr>
        <w:tc>
          <w:tcPr>
            <w:tcW w:w="641" w:type="dxa"/>
            <w:vMerge w:val="restart"/>
            <w:tcBorders>
              <w:top w:val="single" w:sz="8" w:space="0" w:color="000000"/>
              <w:left w:val="single" w:sz="8" w:space="0" w:color="000000"/>
              <w:bottom w:val="single" w:sz="8" w:space="0" w:color="000000"/>
            </w:tcBorders>
            <w:shd w:val="clear" w:color="auto" w:fill="auto"/>
            <w:vAlign w:val="center"/>
          </w:tcPr>
          <w:p w14:paraId="56CB3178" w14:textId="77777777" w:rsidR="00220D91" w:rsidRPr="00F7052E" w:rsidRDefault="00220D91" w:rsidP="00D35EA9">
            <w:pPr>
              <w:spacing w:after="0"/>
              <w:jc w:val="center"/>
              <w:rPr>
                <w:rFonts w:ascii="Cambria" w:hAnsi="Cambria"/>
              </w:rPr>
            </w:pPr>
            <w:r w:rsidRPr="00F7052E">
              <w:rPr>
                <w:rFonts w:ascii="Cambria" w:hAnsi="Cambria"/>
                <w:szCs w:val="22"/>
              </w:rPr>
              <w:t>14</w:t>
            </w:r>
          </w:p>
        </w:tc>
        <w:tc>
          <w:tcPr>
            <w:tcW w:w="5191" w:type="dxa"/>
            <w:vMerge w:val="restart"/>
            <w:tcBorders>
              <w:top w:val="single" w:sz="8" w:space="0" w:color="000000"/>
              <w:left w:val="single" w:sz="8" w:space="0" w:color="000000"/>
              <w:bottom w:val="single" w:sz="8" w:space="0" w:color="000000"/>
            </w:tcBorders>
            <w:shd w:val="clear" w:color="auto" w:fill="auto"/>
          </w:tcPr>
          <w:p w14:paraId="4C35B8FC" w14:textId="77777777" w:rsidR="00220D91" w:rsidRPr="00F7052E" w:rsidRDefault="00220D91" w:rsidP="00D35EA9">
            <w:pPr>
              <w:spacing w:after="0"/>
              <w:rPr>
                <w:rFonts w:ascii="Cambria" w:hAnsi="Cambria"/>
              </w:rPr>
            </w:pPr>
            <w:r w:rsidRPr="00F7052E">
              <w:rPr>
                <w:rFonts w:ascii="Cambria" w:hAnsi="Cambria"/>
                <w:szCs w:val="22"/>
              </w:rPr>
              <w:t xml:space="preserve">Contact Details </w:t>
            </w:r>
          </w:p>
          <w:p w14:paraId="44068712" w14:textId="77777777" w:rsidR="00220D91" w:rsidRPr="00F7052E" w:rsidRDefault="00220D91" w:rsidP="00D35EA9">
            <w:pPr>
              <w:spacing w:after="0"/>
              <w:rPr>
                <w:rFonts w:ascii="Cambria" w:hAnsi="Cambria"/>
                <w:szCs w:val="22"/>
              </w:rPr>
            </w:pPr>
          </w:p>
        </w:tc>
        <w:tc>
          <w:tcPr>
            <w:tcW w:w="1277" w:type="dxa"/>
            <w:tcBorders>
              <w:top w:val="single" w:sz="8" w:space="0" w:color="000000"/>
              <w:left w:val="single" w:sz="8" w:space="0" w:color="000000"/>
              <w:bottom w:val="single" w:sz="8" w:space="0" w:color="000000"/>
            </w:tcBorders>
            <w:shd w:val="clear" w:color="auto" w:fill="auto"/>
          </w:tcPr>
          <w:p w14:paraId="49788A1E" w14:textId="77777777" w:rsidR="00220D91" w:rsidRPr="00F7052E" w:rsidRDefault="00220D91" w:rsidP="00D35EA9">
            <w:pPr>
              <w:spacing w:after="0"/>
              <w:rPr>
                <w:rFonts w:ascii="Cambria" w:hAnsi="Cambria"/>
              </w:rPr>
            </w:pPr>
            <w:r w:rsidRPr="00F7052E">
              <w:rPr>
                <w:rFonts w:ascii="Cambria" w:hAnsi="Cambria"/>
              </w:rPr>
              <w:t>Mobile No.</w:t>
            </w:r>
          </w:p>
        </w:tc>
        <w:tc>
          <w:tcPr>
            <w:tcW w:w="3489" w:type="dxa"/>
            <w:tcBorders>
              <w:top w:val="single" w:sz="8" w:space="0" w:color="000000"/>
              <w:left w:val="single" w:sz="8" w:space="0" w:color="000000"/>
              <w:bottom w:val="single" w:sz="8" w:space="0" w:color="000000"/>
              <w:right w:val="single" w:sz="8" w:space="0" w:color="000000"/>
            </w:tcBorders>
            <w:shd w:val="clear" w:color="auto" w:fill="auto"/>
          </w:tcPr>
          <w:p w14:paraId="30576CCD" w14:textId="77777777" w:rsidR="00220D91" w:rsidRPr="00F7052E" w:rsidRDefault="00220D91" w:rsidP="00D35EA9">
            <w:pPr>
              <w:snapToGrid w:val="0"/>
              <w:spacing w:after="0"/>
              <w:rPr>
                <w:rFonts w:ascii="Cambria" w:hAnsi="Cambria"/>
              </w:rPr>
            </w:pPr>
          </w:p>
        </w:tc>
      </w:tr>
      <w:tr w:rsidR="00220D91" w:rsidRPr="00F7052E" w14:paraId="6B34F7F9" w14:textId="77777777" w:rsidTr="00523C89">
        <w:trPr>
          <w:cantSplit/>
          <w:trHeight w:val="295"/>
        </w:trPr>
        <w:tc>
          <w:tcPr>
            <w:tcW w:w="641" w:type="dxa"/>
            <w:vMerge/>
            <w:tcBorders>
              <w:top w:val="single" w:sz="8" w:space="0" w:color="000000"/>
              <w:left w:val="single" w:sz="8" w:space="0" w:color="000000"/>
              <w:bottom w:val="single" w:sz="8" w:space="0" w:color="000000"/>
            </w:tcBorders>
            <w:shd w:val="clear" w:color="auto" w:fill="auto"/>
            <w:vAlign w:val="center"/>
          </w:tcPr>
          <w:p w14:paraId="04FB849C" w14:textId="77777777" w:rsidR="00220D91" w:rsidRPr="00F7052E" w:rsidRDefault="00220D91" w:rsidP="00D35EA9">
            <w:pPr>
              <w:snapToGrid w:val="0"/>
              <w:spacing w:after="0"/>
              <w:jc w:val="center"/>
              <w:rPr>
                <w:rFonts w:ascii="Cambria" w:hAnsi="Cambria"/>
                <w:szCs w:val="22"/>
              </w:rPr>
            </w:pPr>
          </w:p>
        </w:tc>
        <w:tc>
          <w:tcPr>
            <w:tcW w:w="5191" w:type="dxa"/>
            <w:vMerge/>
            <w:tcBorders>
              <w:top w:val="single" w:sz="8" w:space="0" w:color="000000"/>
              <w:left w:val="single" w:sz="8" w:space="0" w:color="000000"/>
              <w:bottom w:val="single" w:sz="8" w:space="0" w:color="000000"/>
            </w:tcBorders>
            <w:shd w:val="clear" w:color="auto" w:fill="auto"/>
          </w:tcPr>
          <w:p w14:paraId="401B0394" w14:textId="77777777" w:rsidR="00220D91" w:rsidRPr="00F7052E" w:rsidRDefault="00220D91" w:rsidP="00D35EA9">
            <w:pPr>
              <w:snapToGrid w:val="0"/>
              <w:spacing w:after="0"/>
              <w:rPr>
                <w:rFonts w:ascii="Cambria" w:hAnsi="Cambria"/>
                <w:szCs w:val="22"/>
              </w:rPr>
            </w:pPr>
          </w:p>
        </w:tc>
        <w:tc>
          <w:tcPr>
            <w:tcW w:w="1277" w:type="dxa"/>
            <w:tcBorders>
              <w:top w:val="single" w:sz="8" w:space="0" w:color="000000"/>
              <w:left w:val="single" w:sz="8" w:space="0" w:color="000000"/>
              <w:bottom w:val="single" w:sz="8" w:space="0" w:color="000000"/>
            </w:tcBorders>
            <w:shd w:val="clear" w:color="auto" w:fill="auto"/>
          </w:tcPr>
          <w:p w14:paraId="6765135D" w14:textId="77777777" w:rsidR="00220D91" w:rsidRPr="00F7052E" w:rsidRDefault="00220D91" w:rsidP="00D35EA9">
            <w:pPr>
              <w:spacing w:after="0"/>
              <w:rPr>
                <w:rFonts w:ascii="Cambria" w:hAnsi="Cambria"/>
              </w:rPr>
            </w:pPr>
            <w:r w:rsidRPr="00F7052E">
              <w:rPr>
                <w:rFonts w:ascii="Cambria" w:hAnsi="Cambria"/>
              </w:rPr>
              <w:t xml:space="preserve">E-mail ID </w:t>
            </w:r>
          </w:p>
        </w:tc>
        <w:tc>
          <w:tcPr>
            <w:tcW w:w="3489" w:type="dxa"/>
            <w:tcBorders>
              <w:top w:val="single" w:sz="8" w:space="0" w:color="000000"/>
              <w:left w:val="single" w:sz="8" w:space="0" w:color="000000"/>
              <w:bottom w:val="single" w:sz="8" w:space="0" w:color="000000"/>
              <w:right w:val="single" w:sz="8" w:space="0" w:color="000000"/>
            </w:tcBorders>
            <w:shd w:val="clear" w:color="auto" w:fill="auto"/>
          </w:tcPr>
          <w:p w14:paraId="2BA4C562" w14:textId="77777777" w:rsidR="00220D91" w:rsidRPr="00F7052E" w:rsidRDefault="00220D91" w:rsidP="00D35EA9">
            <w:pPr>
              <w:snapToGrid w:val="0"/>
              <w:spacing w:after="0"/>
              <w:rPr>
                <w:rFonts w:ascii="Cambria" w:hAnsi="Cambria"/>
              </w:rPr>
            </w:pPr>
          </w:p>
        </w:tc>
      </w:tr>
      <w:tr w:rsidR="00220D91" w:rsidRPr="00F7052E" w14:paraId="167C3226"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6A19EE36" w14:textId="77777777" w:rsidR="00220D91" w:rsidRPr="00F7052E" w:rsidRDefault="00220D91" w:rsidP="00D35EA9">
            <w:pPr>
              <w:spacing w:after="0"/>
              <w:jc w:val="center"/>
              <w:rPr>
                <w:rFonts w:ascii="Cambria" w:hAnsi="Cambria"/>
              </w:rPr>
            </w:pPr>
            <w:r w:rsidRPr="00F7052E">
              <w:rPr>
                <w:rFonts w:ascii="Cambria" w:hAnsi="Cambria"/>
                <w:szCs w:val="22"/>
              </w:rPr>
              <w:t>15</w:t>
            </w:r>
          </w:p>
        </w:tc>
        <w:tc>
          <w:tcPr>
            <w:tcW w:w="5191" w:type="dxa"/>
            <w:tcBorders>
              <w:top w:val="single" w:sz="8" w:space="0" w:color="000000"/>
              <w:left w:val="single" w:sz="8" w:space="0" w:color="000000"/>
              <w:bottom w:val="single" w:sz="8" w:space="0" w:color="000000"/>
            </w:tcBorders>
            <w:shd w:val="clear" w:color="auto" w:fill="auto"/>
          </w:tcPr>
          <w:p w14:paraId="7FD4770A" w14:textId="77777777" w:rsidR="00220D91" w:rsidRPr="00F7052E" w:rsidRDefault="00220D91" w:rsidP="00D35EA9">
            <w:pPr>
              <w:spacing w:after="0"/>
              <w:rPr>
                <w:rFonts w:ascii="Cambria" w:hAnsi="Cambria"/>
              </w:rPr>
            </w:pPr>
            <w:r w:rsidRPr="00F7052E">
              <w:rPr>
                <w:rFonts w:ascii="Cambria" w:hAnsi="Cambria"/>
                <w:szCs w:val="22"/>
              </w:rPr>
              <w:t xml:space="preserve">Do you belong to Agricultural Research Service (ARS) of ICAR?  If so, state the discipline and year of recruitment.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14E7AA47" w14:textId="77777777" w:rsidR="00220D91" w:rsidRPr="00F7052E" w:rsidRDefault="00220D91" w:rsidP="00D35EA9">
            <w:pPr>
              <w:snapToGrid w:val="0"/>
              <w:spacing w:after="0"/>
              <w:rPr>
                <w:rFonts w:ascii="Cambria" w:hAnsi="Cambria"/>
                <w:szCs w:val="22"/>
              </w:rPr>
            </w:pPr>
          </w:p>
        </w:tc>
      </w:tr>
      <w:tr w:rsidR="00220D91" w:rsidRPr="00F7052E" w14:paraId="45870189"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359C92CE" w14:textId="77777777" w:rsidR="00220D91" w:rsidRPr="00F7052E" w:rsidRDefault="00220D91" w:rsidP="00D35EA9">
            <w:pPr>
              <w:spacing w:after="0"/>
              <w:jc w:val="center"/>
              <w:rPr>
                <w:rFonts w:ascii="Cambria" w:hAnsi="Cambria"/>
              </w:rPr>
            </w:pPr>
            <w:r w:rsidRPr="00F7052E">
              <w:rPr>
                <w:rFonts w:ascii="Cambria" w:hAnsi="Cambria"/>
                <w:szCs w:val="22"/>
              </w:rPr>
              <w:t>16</w:t>
            </w:r>
          </w:p>
        </w:tc>
        <w:tc>
          <w:tcPr>
            <w:tcW w:w="5191" w:type="dxa"/>
            <w:tcBorders>
              <w:top w:val="single" w:sz="8" w:space="0" w:color="000000"/>
              <w:left w:val="single" w:sz="8" w:space="0" w:color="000000"/>
              <w:bottom w:val="single" w:sz="8" w:space="0" w:color="000000"/>
            </w:tcBorders>
            <w:shd w:val="clear" w:color="auto" w:fill="auto"/>
          </w:tcPr>
          <w:p w14:paraId="52B8A8C0" w14:textId="77777777" w:rsidR="00220D91" w:rsidRPr="00F7052E" w:rsidRDefault="00220D91" w:rsidP="00D35EA9">
            <w:pPr>
              <w:spacing w:after="0"/>
              <w:rPr>
                <w:rFonts w:ascii="Cambria" w:hAnsi="Cambria"/>
              </w:rPr>
            </w:pPr>
            <w:r w:rsidRPr="00F7052E">
              <w:rPr>
                <w:rFonts w:ascii="Cambria" w:hAnsi="Cambria"/>
                <w:szCs w:val="22"/>
              </w:rPr>
              <w:t xml:space="preserve">Have you ever been convicted by a court of law for any offence? If so, give details thereof.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112EA545" w14:textId="77777777" w:rsidR="00220D91" w:rsidRPr="00F7052E" w:rsidRDefault="00220D91" w:rsidP="00D35EA9">
            <w:pPr>
              <w:snapToGrid w:val="0"/>
              <w:spacing w:after="0"/>
              <w:rPr>
                <w:rFonts w:ascii="Cambria" w:hAnsi="Cambria"/>
                <w:szCs w:val="22"/>
              </w:rPr>
            </w:pPr>
          </w:p>
        </w:tc>
      </w:tr>
      <w:tr w:rsidR="00220D91" w:rsidRPr="00F7052E" w14:paraId="03DFE5B4"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6752CAD2" w14:textId="77777777" w:rsidR="00220D91" w:rsidRPr="00F7052E" w:rsidRDefault="00220D91" w:rsidP="00D35EA9">
            <w:pPr>
              <w:spacing w:after="0"/>
              <w:jc w:val="center"/>
              <w:rPr>
                <w:rFonts w:ascii="Cambria" w:hAnsi="Cambria"/>
              </w:rPr>
            </w:pPr>
            <w:r w:rsidRPr="00F7052E">
              <w:rPr>
                <w:rFonts w:ascii="Cambria" w:hAnsi="Cambria"/>
                <w:szCs w:val="22"/>
              </w:rPr>
              <w:t>17</w:t>
            </w:r>
          </w:p>
        </w:tc>
        <w:tc>
          <w:tcPr>
            <w:tcW w:w="5191" w:type="dxa"/>
            <w:tcBorders>
              <w:top w:val="single" w:sz="8" w:space="0" w:color="000000"/>
              <w:left w:val="single" w:sz="8" w:space="0" w:color="000000"/>
              <w:bottom w:val="single" w:sz="8" w:space="0" w:color="000000"/>
            </w:tcBorders>
            <w:shd w:val="clear" w:color="auto" w:fill="auto"/>
          </w:tcPr>
          <w:p w14:paraId="6E3BC343" w14:textId="77777777" w:rsidR="00220D91" w:rsidRPr="00F7052E" w:rsidRDefault="00220D91" w:rsidP="00D35EA9">
            <w:pPr>
              <w:spacing w:after="0"/>
              <w:rPr>
                <w:rFonts w:ascii="Cambria" w:hAnsi="Cambria"/>
              </w:rPr>
            </w:pPr>
            <w:r w:rsidRPr="00F7052E">
              <w:rPr>
                <w:rFonts w:ascii="Cambria" w:hAnsi="Cambria"/>
                <w:szCs w:val="22"/>
              </w:rPr>
              <w:t>Have you ever been punished or debarred from service of Govt. or other organization etc.? If so, give details thereof.</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05BECD8A" w14:textId="77777777" w:rsidR="00220D91" w:rsidRPr="00F7052E" w:rsidRDefault="00220D91" w:rsidP="00D35EA9">
            <w:pPr>
              <w:snapToGrid w:val="0"/>
              <w:spacing w:after="0"/>
              <w:rPr>
                <w:rFonts w:ascii="Cambria" w:hAnsi="Cambria"/>
                <w:szCs w:val="22"/>
              </w:rPr>
            </w:pPr>
          </w:p>
        </w:tc>
      </w:tr>
      <w:tr w:rsidR="00220D91" w:rsidRPr="00F7052E" w14:paraId="71870EAA"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3F7BD134" w14:textId="77777777" w:rsidR="00220D91" w:rsidRPr="00F7052E" w:rsidRDefault="00220D91" w:rsidP="00D35EA9">
            <w:pPr>
              <w:spacing w:after="0"/>
              <w:jc w:val="center"/>
              <w:rPr>
                <w:rFonts w:ascii="Cambria" w:hAnsi="Cambria"/>
              </w:rPr>
            </w:pPr>
            <w:r w:rsidRPr="00F7052E">
              <w:rPr>
                <w:rFonts w:ascii="Cambria" w:hAnsi="Cambria"/>
                <w:szCs w:val="22"/>
              </w:rPr>
              <w:t>18</w:t>
            </w:r>
          </w:p>
        </w:tc>
        <w:tc>
          <w:tcPr>
            <w:tcW w:w="5191" w:type="dxa"/>
            <w:tcBorders>
              <w:top w:val="single" w:sz="8" w:space="0" w:color="000000"/>
              <w:left w:val="single" w:sz="8" w:space="0" w:color="000000"/>
              <w:bottom w:val="single" w:sz="8" w:space="0" w:color="000000"/>
            </w:tcBorders>
            <w:shd w:val="clear" w:color="auto" w:fill="auto"/>
          </w:tcPr>
          <w:p w14:paraId="0C15952E" w14:textId="77777777" w:rsidR="00220D91" w:rsidRPr="00F7052E" w:rsidRDefault="00220D91" w:rsidP="00D35EA9">
            <w:pPr>
              <w:spacing w:after="0"/>
              <w:rPr>
                <w:rFonts w:ascii="Cambria" w:hAnsi="Cambria"/>
              </w:rPr>
            </w:pPr>
            <w:r w:rsidRPr="00F7052E">
              <w:rPr>
                <w:rFonts w:ascii="Cambria" w:hAnsi="Cambria"/>
                <w:szCs w:val="22"/>
              </w:rPr>
              <w:t>Whether any disciplinary/criminal case is pending against you? Has any major/minor penalty been imposed on you? If so, give details thereof.</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3308BEA8" w14:textId="77777777" w:rsidR="00220D91" w:rsidRPr="00F7052E" w:rsidRDefault="00220D91" w:rsidP="00D35EA9">
            <w:pPr>
              <w:snapToGrid w:val="0"/>
              <w:spacing w:after="0"/>
              <w:rPr>
                <w:rFonts w:ascii="Cambria" w:hAnsi="Cambria"/>
                <w:szCs w:val="22"/>
              </w:rPr>
            </w:pPr>
          </w:p>
        </w:tc>
      </w:tr>
      <w:tr w:rsidR="00220D91" w:rsidRPr="00F7052E" w14:paraId="14C48E8C" w14:textId="77777777" w:rsidTr="00523C89">
        <w:trPr>
          <w:trHeight w:val="1222"/>
        </w:trPr>
        <w:tc>
          <w:tcPr>
            <w:tcW w:w="10598" w:type="dxa"/>
            <w:gridSpan w:val="4"/>
            <w:tcBorders>
              <w:top w:val="single" w:sz="8" w:space="0" w:color="000000"/>
              <w:left w:val="single" w:sz="8" w:space="0" w:color="000000"/>
              <w:bottom w:val="single" w:sz="8" w:space="0" w:color="000000"/>
              <w:right w:val="single" w:sz="8" w:space="0" w:color="000000"/>
            </w:tcBorders>
            <w:shd w:val="clear" w:color="auto" w:fill="auto"/>
          </w:tcPr>
          <w:p w14:paraId="654A9594" w14:textId="50AD80D3" w:rsidR="00220D91" w:rsidRDefault="00220D91" w:rsidP="00051EBE">
            <w:pPr>
              <w:spacing w:before="120" w:after="120"/>
              <w:rPr>
                <w:rFonts w:ascii="Cambria" w:hAnsi="Cambria"/>
                <w:b/>
                <w:szCs w:val="22"/>
              </w:rPr>
            </w:pPr>
            <w:r w:rsidRPr="00F7052E">
              <w:rPr>
                <w:rFonts w:ascii="Cambria" w:hAnsi="Cambria"/>
                <w:b/>
                <w:szCs w:val="22"/>
              </w:rPr>
              <w:t>Date</w:t>
            </w:r>
            <w:r w:rsidR="006D4468">
              <w:rPr>
                <w:rFonts w:ascii="Cambria" w:hAnsi="Cambria"/>
                <w:b/>
                <w:szCs w:val="22"/>
              </w:rPr>
              <w:t>:</w:t>
            </w:r>
          </w:p>
          <w:p w14:paraId="2B33FC9D" w14:textId="77777777" w:rsidR="00C60141" w:rsidRPr="00C60141" w:rsidRDefault="00C60141" w:rsidP="00051EBE">
            <w:pPr>
              <w:spacing w:before="120" w:after="120"/>
              <w:rPr>
                <w:rFonts w:ascii="Cambria" w:hAnsi="Cambria"/>
                <w:sz w:val="8"/>
                <w:szCs w:val="8"/>
              </w:rPr>
            </w:pPr>
          </w:p>
          <w:p w14:paraId="6ED8F890" w14:textId="77777777" w:rsidR="00220D91" w:rsidRPr="00F7052E" w:rsidRDefault="00220D91" w:rsidP="00051EBE">
            <w:pPr>
              <w:spacing w:before="120" w:after="120"/>
              <w:rPr>
                <w:rFonts w:ascii="Cambria" w:hAnsi="Cambria"/>
              </w:rPr>
            </w:pPr>
            <w:r w:rsidRPr="00F7052E">
              <w:rPr>
                <w:rFonts w:ascii="Cambria" w:hAnsi="Cambria"/>
                <w:b/>
                <w:szCs w:val="22"/>
              </w:rPr>
              <w:t>Place</w:t>
            </w:r>
            <w:r w:rsidR="006D4468">
              <w:rPr>
                <w:rFonts w:ascii="Cambria" w:hAnsi="Cambria"/>
                <w:b/>
                <w:szCs w:val="22"/>
              </w:rPr>
              <w:t>:</w:t>
            </w:r>
            <w:r w:rsidRPr="00F7052E">
              <w:rPr>
                <w:rFonts w:ascii="Cambria" w:hAnsi="Cambria"/>
                <w:b/>
                <w:szCs w:val="22"/>
              </w:rPr>
              <w:t xml:space="preserve"> </w:t>
            </w:r>
            <w:r w:rsidR="00C00E97">
              <w:rPr>
                <w:rFonts w:ascii="Cambria" w:hAnsi="Cambria"/>
                <w:b/>
                <w:szCs w:val="22"/>
              </w:rPr>
              <w:t xml:space="preserve">                                                                                                                                                </w:t>
            </w:r>
            <w:r w:rsidR="005B6E8D">
              <w:rPr>
                <w:rFonts w:ascii="Cambria" w:hAnsi="Cambria"/>
                <w:b/>
                <w:szCs w:val="22"/>
              </w:rPr>
              <w:t>Signature of the C</w:t>
            </w:r>
            <w:r w:rsidRPr="00F7052E">
              <w:rPr>
                <w:rFonts w:ascii="Cambria" w:hAnsi="Cambria"/>
                <w:b/>
                <w:szCs w:val="22"/>
              </w:rPr>
              <w:t xml:space="preserve">andidate                                                                                                          </w:t>
            </w:r>
          </w:p>
        </w:tc>
      </w:tr>
    </w:tbl>
    <w:tbl>
      <w:tblPr>
        <w:tblpPr w:leftFromText="180" w:rightFromText="180" w:horzAnchor="margin" w:tblpY="-435"/>
        <w:tblW w:w="9828" w:type="dxa"/>
        <w:tblLook w:val="04A0" w:firstRow="1" w:lastRow="0" w:firstColumn="1" w:lastColumn="0" w:noHBand="0" w:noVBand="1"/>
      </w:tblPr>
      <w:tblGrid>
        <w:gridCol w:w="2091"/>
        <w:gridCol w:w="7737"/>
      </w:tblGrid>
      <w:tr w:rsidR="00923961" w:rsidRPr="00F7052E" w14:paraId="5422392E" w14:textId="77777777" w:rsidTr="008F012C">
        <w:trPr>
          <w:trHeight w:val="80"/>
        </w:trPr>
        <w:tc>
          <w:tcPr>
            <w:tcW w:w="2091" w:type="dxa"/>
            <w:hideMark/>
          </w:tcPr>
          <w:p w14:paraId="4AE03CD4" w14:textId="77777777" w:rsidR="00923961" w:rsidRPr="00F7052E" w:rsidRDefault="00923961" w:rsidP="008F012C">
            <w:pPr>
              <w:pStyle w:val="Default"/>
              <w:ind w:left="450"/>
              <w:rPr>
                <w:rFonts w:ascii="Cambria" w:hAnsi="Cambria"/>
              </w:rPr>
            </w:pPr>
            <w:r w:rsidRPr="00F7052E">
              <w:rPr>
                <w:rFonts w:ascii="Cambria" w:hAnsi="Cambria"/>
                <w:noProof/>
                <w:szCs w:val="22"/>
                <w:lang w:val="en-US" w:eastAsia="en-US" w:bidi="ar-SA"/>
              </w:rPr>
              <w:drawing>
                <wp:inline distT="0" distB="0" distL="0" distR="0" wp14:anchorId="3FF88934" wp14:editId="3CB47485">
                  <wp:extent cx="904875" cy="857250"/>
                  <wp:effectExtent l="0" t="0" r="0" b="0"/>
                  <wp:docPr id="1" name="Picture 1"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178A5C19" w14:textId="77777777" w:rsidR="00923961" w:rsidRPr="00F7052E" w:rsidRDefault="00923961" w:rsidP="008F012C">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31FBDEB5" w14:textId="77777777" w:rsidR="00923961" w:rsidRDefault="00923961" w:rsidP="008F012C">
            <w:pPr>
              <w:pStyle w:val="Default"/>
              <w:jc w:val="center"/>
              <w:rPr>
                <w:rFonts w:ascii="Cambria" w:hAnsi="Cambria" w:cs="Andalus"/>
                <w:bCs/>
                <w:lang w:val="en-US"/>
              </w:rPr>
            </w:pPr>
            <w:r w:rsidRPr="00F7052E">
              <w:rPr>
                <w:rFonts w:ascii="Cambria" w:hAnsi="Cambria" w:cs="Andalus"/>
                <w:bCs/>
                <w:lang w:val="en-US"/>
              </w:rPr>
              <w:t>Pusa, Samastipur, Bihar -848125</w:t>
            </w:r>
          </w:p>
          <w:p w14:paraId="269BA55D" w14:textId="77777777" w:rsidR="00923961" w:rsidRDefault="00923961" w:rsidP="008F012C">
            <w:pPr>
              <w:pStyle w:val="Default"/>
              <w:jc w:val="center"/>
              <w:rPr>
                <w:rFonts w:ascii="Cambria" w:hAnsi="Cambria" w:cs="Andalus"/>
                <w:bCs/>
                <w:lang w:val="en-US"/>
              </w:rPr>
            </w:pPr>
          </w:p>
          <w:p w14:paraId="3C23B1EF" w14:textId="77777777" w:rsidR="00923961" w:rsidRDefault="00923961" w:rsidP="008F012C">
            <w:pPr>
              <w:pStyle w:val="Default"/>
              <w:jc w:val="center"/>
              <w:rPr>
                <w:rFonts w:ascii="Cambria" w:hAnsi="Cambria" w:cs="Andalus"/>
                <w:bCs/>
                <w:lang w:val="en-US"/>
              </w:rPr>
            </w:pPr>
          </w:p>
          <w:p w14:paraId="406DECCD" w14:textId="77777777" w:rsidR="00923961" w:rsidRPr="00F7052E" w:rsidRDefault="00923961" w:rsidP="008F012C">
            <w:pPr>
              <w:pStyle w:val="Default"/>
              <w:jc w:val="center"/>
              <w:rPr>
                <w:rFonts w:ascii="Cambria" w:hAnsi="Cambria"/>
              </w:rPr>
            </w:pPr>
          </w:p>
        </w:tc>
      </w:tr>
      <w:tr w:rsidR="00923961" w:rsidRPr="00F7052E" w14:paraId="114FAB0B" w14:textId="77777777" w:rsidTr="008F012C">
        <w:trPr>
          <w:trHeight w:val="80"/>
        </w:trPr>
        <w:tc>
          <w:tcPr>
            <w:tcW w:w="2091" w:type="dxa"/>
            <w:hideMark/>
          </w:tcPr>
          <w:p w14:paraId="71E6E9FB" w14:textId="77777777" w:rsidR="00923961" w:rsidRPr="00F7052E" w:rsidRDefault="00923961" w:rsidP="008F012C">
            <w:pPr>
              <w:pStyle w:val="Default"/>
              <w:ind w:left="450"/>
              <w:rPr>
                <w:rFonts w:ascii="Cambria" w:hAnsi="Cambria"/>
              </w:rPr>
            </w:pPr>
            <w:r w:rsidRPr="00F7052E">
              <w:rPr>
                <w:rFonts w:ascii="Cambria" w:hAnsi="Cambria"/>
                <w:noProof/>
                <w:szCs w:val="22"/>
                <w:lang w:val="en-US" w:eastAsia="en-US" w:bidi="ar-SA"/>
              </w:rPr>
              <w:lastRenderedPageBreak/>
              <w:drawing>
                <wp:inline distT="0" distB="0" distL="0" distR="0" wp14:anchorId="386190D3" wp14:editId="11FDC19A">
                  <wp:extent cx="904875" cy="857250"/>
                  <wp:effectExtent l="0" t="0" r="0" b="0"/>
                  <wp:docPr id="2" name="Picture 2"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42AB2FF4" w14:textId="77777777" w:rsidR="00923961" w:rsidRPr="00F7052E" w:rsidRDefault="00923961" w:rsidP="008F012C">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14:paraId="3C5B8187" w14:textId="77777777" w:rsidR="00923961" w:rsidRDefault="00923961" w:rsidP="008F012C">
            <w:pPr>
              <w:pStyle w:val="Default"/>
              <w:jc w:val="center"/>
              <w:rPr>
                <w:rFonts w:ascii="Cambria" w:hAnsi="Cambria" w:cs="Andalus"/>
                <w:bCs/>
                <w:lang w:val="en-US"/>
              </w:rPr>
            </w:pPr>
            <w:r w:rsidRPr="00F7052E">
              <w:rPr>
                <w:rFonts w:ascii="Cambria" w:hAnsi="Cambria" w:cs="Andalus"/>
                <w:bCs/>
                <w:lang w:val="en-US"/>
              </w:rPr>
              <w:t>Pusa, Samastipur, Bihar -848125</w:t>
            </w:r>
          </w:p>
          <w:p w14:paraId="1D84E260" w14:textId="77777777" w:rsidR="00923961" w:rsidRDefault="00923961" w:rsidP="008F012C">
            <w:pPr>
              <w:pStyle w:val="Default"/>
              <w:jc w:val="center"/>
              <w:rPr>
                <w:rFonts w:ascii="Cambria" w:hAnsi="Cambria" w:cs="Andalus"/>
                <w:bCs/>
                <w:lang w:val="en-US"/>
              </w:rPr>
            </w:pPr>
          </w:p>
          <w:p w14:paraId="0DED378C" w14:textId="77777777" w:rsidR="00923961" w:rsidRDefault="00923961" w:rsidP="008F012C">
            <w:pPr>
              <w:pStyle w:val="Default"/>
              <w:jc w:val="center"/>
              <w:rPr>
                <w:rFonts w:ascii="Cambria" w:hAnsi="Cambria" w:cs="Andalus"/>
                <w:bCs/>
                <w:lang w:val="en-US"/>
              </w:rPr>
            </w:pPr>
          </w:p>
          <w:p w14:paraId="6078B1F3" w14:textId="77777777" w:rsidR="00923961" w:rsidRPr="00F7052E" w:rsidRDefault="00923961" w:rsidP="008F012C">
            <w:pPr>
              <w:pStyle w:val="Default"/>
              <w:jc w:val="center"/>
              <w:rPr>
                <w:rFonts w:ascii="Cambria" w:hAnsi="Cambria"/>
              </w:rPr>
            </w:pPr>
          </w:p>
        </w:tc>
      </w:tr>
    </w:tbl>
    <w:p w14:paraId="47C12642" w14:textId="77777777" w:rsidR="002B3D93" w:rsidRPr="009154C4" w:rsidRDefault="002B3D93" w:rsidP="002B3D93">
      <w:pPr>
        <w:jc w:val="center"/>
        <w:rPr>
          <w:rFonts w:ascii="Cambria" w:hAnsi="Cambria"/>
          <w:b/>
          <w:sz w:val="24"/>
          <w:szCs w:val="24"/>
          <w:u w:val="single"/>
        </w:rPr>
      </w:pPr>
      <w:r w:rsidRPr="009154C4">
        <w:rPr>
          <w:rFonts w:ascii="Cambria" w:hAnsi="Cambria"/>
          <w:b/>
          <w:sz w:val="24"/>
          <w:szCs w:val="24"/>
          <w:u w:val="single"/>
        </w:rPr>
        <w:t>PART-B</w:t>
      </w:r>
    </w:p>
    <w:p w14:paraId="57E59F25" w14:textId="77777777" w:rsidR="00220D91" w:rsidRPr="00F7052E" w:rsidRDefault="00000000" w:rsidP="00220D91">
      <w:pPr>
        <w:jc w:val="center"/>
        <w:rPr>
          <w:rFonts w:ascii="Cambria" w:hAnsi="Cambria"/>
        </w:rPr>
      </w:pPr>
      <w:r>
        <w:rPr>
          <w:rFonts w:ascii="Cambria" w:hAnsi="Cambria"/>
          <w:noProof/>
        </w:rPr>
        <w:pict w14:anchorId="2FBD4445">
          <v:shape id="Text Box 9" o:spid="_x0000_s2051" type="#_x0000_t202" style="position:absolute;left:0;text-align:left;margin-left:424.5pt;margin-top:3.05pt;width:102.1pt;height:123.75pt;flip:x;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">
            <v:textbox style="mso-next-textbox:#Text Box 9">
              <w:txbxContent>
                <w:p w14:paraId="218F601A" w14:textId="77777777" w:rsidR="009C0851" w:rsidRDefault="009C0851" w:rsidP="002B3D93">
                  <w:pPr>
                    <w:jc w:val="center"/>
                    <w:rPr>
                      <w:rFonts w:ascii="Cambria" w:hAnsi="Cambria"/>
                    </w:rPr>
                  </w:pPr>
                </w:p>
                <w:p w14:paraId="3D2525C8" w14:textId="77777777" w:rsidR="009C0851" w:rsidRPr="009C0851" w:rsidRDefault="009C0851" w:rsidP="002B3D93">
                  <w:pPr>
                    <w:jc w:val="center"/>
                    <w:rPr>
                      <w:rFonts w:ascii="Cambria" w:hAnsi="Cambria"/>
                      <w:sz w:val="2"/>
                      <w:szCs w:val="2"/>
                    </w:rPr>
                  </w:pPr>
                </w:p>
                <w:p w14:paraId="45E588E2" w14:textId="14668C68" w:rsidR="0070710F" w:rsidRPr="00F7052E" w:rsidRDefault="0070710F" w:rsidP="002B3D93">
                  <w:pPr>
                    <w:jc w:val="center"/>
                    <w:rPr>
                      <w:rFonts w:ascii="Cambria" w:hAnsi="Cambria"/>
                    </w:rPr>
                  </w:pPr>
                  <w:r w:rsidRPr="00F7052E">
                    <w:rPr>
                      <w:rFonts w:ascii="Cambria" w:hAnsi="Cambria"/>
                    </w:rPr>
                    <w:t>Please affix your latest passport size self-attested photograph</w:t>
                  </w:r>
                </w:p>
              </w:txbxContent>
            </v:textbox>
          </v:shape>
        </w:pict>
      </w:r>
    </w:p>
    <w:p w14:paraId="1F17413C" w14:textId="77777777" w:rsidR="00220D91" w:rsidRPr="00F7052E" w:rsidRDefault="00220D91" w:rsidP="00220D91">
      <w:pPr>
        <w:rPr>
          <w:rFonts w:ascii="Cambria" w:hAnsi="Cambria"/>
        </w:rPr>
      </w:pPr>
      <w:r w:rsidRPr="00F7052E">
        <w:rPr>
          <w:rFonts w:ascii="Cambria" w:hAnsi="Cambria"/>
        </w:rPr>
        <w:t>Post applied for:</w:t>
      </w:r>
      <w:r w:rsidRPr="00F7052E">
        <w:rPr>
          <w:rFonts w:ascii="Cambria" w:hAnsi="Cambria"/>
          <w:b/>
          <w:w w:val="77"/>
          <w:sz w:val="28"/>
        </w:rPr>
        <w:t xml:space="preserve"> ……………………………………………………………</w:t>
      </w:r>
    </w:p>
    <w:p w14:paraId="5A2E58C3" w14:textId="77777777" w:rsidR="00220D91" w:rsidRPr="00F7052E" w:rsidRDefault="00220D91" w:rsidP="00220D91">
      <w:pPr>
        <w:rPr>
          <w:rFonts w:ascii="Cambria" w:hAnsi="Cambria"/>
          <w:b/>
          <w:w w:val="77"/>
          <w:sz w:val="28"/>
        </w:rPr>
      </w:pPr>
    </w:p>
    <w:p w14:paraId="3F1012FF" w14:textId="1A6304AD" w:rsidR="00220D91" w:rsidRPr="00F7052E" w:rsidRDefault="00A601DC" w:rsidP="00220D91">
      <w:pPr>
        <w:rPr>
          <w:rFonts w:ascii="Cambria" w:hAnsi="Cambria"/>
        </w:rPr>
      </w:pPr>
      <w:r>
        <w:rPr>
          <w:rFonts w:ascii="Cambria" w:hAnsi="Cambria"/>
        </w:rPr>
        <w:t>Employment Notice</w:t>
      </w:r>
      <w:r w:rsidR="00220D91" w:rsidRPr="00F7052E">
        <w:rPr>
          <w:rFonts w:ascii="Cambria" w:hAnsi="Cambria"/>
        </w:rPr>
        <w:t>. No..:</w:t>
      </w:r>
      <w:r w:rsidR="00220D91" w:rsidRPr="00F7052E">
        <w:rPr>
          <w:rFonts w:ascii="Cambria" w:hAnsi="Cambria"/>
          <w:b/>
          <w:w w:val="77"/>
          <w:sz w:val="28"/>
        </w:rPr>
        <w:t xml:space="preserve"> ………………………………………………………</w:t>
      </w:r>
      <w:r w:rsidR="005E1423">
        <w:rPr>
          <w:rFonts w:ascii="Cambria" w:hAnsi="Cambria"/>
          <w:b/>
          <w:w w:val="77"/>
          <w:sz w:val="28"/>
        </w:rPr>
        <w:t>……………</w:t>
      </w:r>
    </w:p>
    <w:p w14:paraId="66B59887" w14:textId="77777777" w:rsidR="00220D91" w:rsidRPr="00F7052E" w:rsidRDefault="00220D91" w:rsidP="00220D91">
      <w:pPr>
        <w:rPr>
          <w:rFonts w:ascii="Cambria" w:hAnsi="Cambria"/>
          <w:b/>
          <w:w w:val="77"/>
          <w:sz w:val="28"/>
        </w:rPr>
      </w:pPr>
    </w:p>
    <w:p w14:paraId="5FA94F5A" w14:textId="77777777" w:rsidR="00220D91" w:rsidRPr="00F7052E" w:rsidRDefault="00220D91" w:rsidP="00220D91">
      <w:pPr>
        <w:rPr>
          <w:rFonts w:ascii="Cambria" w:hAnsi="Cambria"/>
          <w:b/>
          <w:w w:val="77"/>
          <w:sz w:val="28"/>
        </w:rPr>
      </w:pPr>
    </w:p>
    <w:tbl>
      <w:tblPr>
        <w:tblW w:w="10598" w:type="dxa"/>
        <w:tblInd w:w="-30" w:type="dxa"/>
        <w:tblLayout w:type="fixed"/>
        <w:tblCellMar>
          <w:left w:w="29" w:type="dxa"/>
          <w:right w:w="29" w:type="dxa"/>
        </w:tblCellMar>
        <w:tblLook w:val="0000" w:firstRow="0" w:lastRow="0" w:firstColumn="0" w:lastColumn="0" w:noHBand="0" w:noVBand="0"/>
      </w:tblPr>
      <w:tblGrid>
        <w:gridCol w:w="640"/>
        <w:gridCol w:w="4633"/>
        <w:gridCol w:w="5325"/>
      </w:tblGrid>
      <w:tr w:rsidR="00220D91" w:rsidRPr="00F7052E" w14:paraId="6F7C8432"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7D562781"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1</w:t>
            </w:r>
          </w:p>
        </w:tc>
        <w:tc>
          <w:tcPr>
            <w:tcW w:w="4633" w:type="dxa"/>
            <w:tcBorders>
              <w:top w:val="single" w:sz="8" w:space="0" w:color="000000"/>
              <w:left w:val="single" w:sz="8" w:space="0" w:color="000000"/>
              <w:bottom w:val="single" w:sz="8" w:space="0" w:color="000000"/>
            </w:tcBorders>
            <w:shd w:val="clear" w:color="auto" w:fill="auto"/>
            <w:vAlign w:val="center"/>
          </w:tcPr>
          <w:p w14:paraId="6D366AB5" w14:textId="77777777" w:rsidR="00220D91" w:rsidRPr="00F7052E" w:rsidRDefault="00220D91" w:rsidP="00027A67">
            <w:pPr>
              <w:spacing w:after="0"/>
              <w:rPr>
                <w:rFonts w:ascii="Cambria" w:hAnsi="Cambria"/>
                <w:sz w:val="24"/>
                <w:szCs w:val="24"/>
              </w:rPr>
            </w:pPr>
            <w:r w:rsidRPr="00F7052E">
              <w:rPr>
                <w:rFonts w:ascii="Cambria" w:hAnsi="Cambria"/>
                <w:sz w:val="24"/>
                <w:szCs w:val="24"/>
              </w:rPr>
              <w:t xml:space="preserve">Name of the Candidate (in Block Letters) </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5BA8A2DB" w14:textId="77777777" w:rsidR="00220D91" w:rsidRPr="00F7052E" w:rsidRDefault="00220D91" w:rsidP="00027A67">
            <w:pPr>
              <w:snapToGrid w:val="0"/>
              <w:spacing w:after="0"/>
              <w:rPr>
                <w:rFonts w:ascii="Cambria" w:hAnsi="Cambria"/>
                <w:sz w:val="24"/>
                <w:szCs w:val="24"/>
              </w:rPr>
            </w:pPr>
          </w:p>
        </w:tc>
      </w:tr>
      <w:tr w:rsidR="00220D91" w:rsidRPr="00F7052E" w14:paraId="20E89F00"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16E86DCC"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2</w:t>
            </w:r>
          </w:p>
        </w:tc>
        <w:tc>
          <w:tcPr>
            <w:tcW w:w="4633" w:type="dxa"/>
            <w:tcBorders>
              <w:top w:val="single" w:sz="8" w:space="0" w:color="000000"/>
              <w:left w:val="single" w:sz="8" w:space="0" w:color="000000"/>
              <w:bottom w:val="single" w:sz="8" w:space="0" w:color="000000"/>
            </w:tcBorders>
            <w:shd w:val="clear" w:color="auto" w:fill="auto"/>
            <w:vAlign w:val="center"/>
          </w:tcPr>
          <w:p w14:paraId="6DC8F9DB" w14:textId="77777777" w:rsidR="00220D91" w:rsidRPr="00F7052E" w:rsidRDefault="00220D91" w:rsidP="00027A67">
            <w:pPr>
              <w:spacing w:after="0"/>
              <w:rPr>
                <w:rFonts w:ascii="Cambria" w:hAnsi="Cambria"/>
                <w:sz w:val="24"/>
                <w:szCs w:val="24"/>
              </w:rPr>
            </w:pPr>
            <w:r w:rsidRPr="00F7052E">
              <w:rPr>
                <w:rFonts w:ascii="Cambria" w:hAnsi="Cambria"/>
                <w:sz w:val="24"/>
                <w:szCs w:val="24"/>
              </w:rPr>
              <w:t>Date of Birth (DD-MM-Y</w:t>
            </w:r>
            <w:r w:rsidR="005B6E8D">
              <w:rPr>
                <w:rFonts w:ascii="Cambria" w:hAnsi="Cambria"/>
                <w:sz w:val="24"/>
                <w:szCs w:val="24"/>
              </w:rPr>
              <w:t>YY</w:t>
            </w:r>
            <w:r w:rsidRPr="00F7052E">
              <w:rPr>
                <w:rFonts w:ascii="Cambria" w:hAnsi="Cambria"/>
                <w:sz w:val="24"/>
                <w:szCs w:val="24"/>
              </w:rPr>
              <w:t>Y)</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52264317" w14:textId="77777777" w:rsidR="00220D91" w:rsidRPr="00F7052E" w:rsidRDefault="00220D91" w:rsidP="00027A67">
            <w:pPr>
              <w:snapToGrid w:val="0"/>
              <w:spacing w:after="0"/>
              <w:rPr>
                <w:rFonts w:ascii="Cambria" w:hAnsi="Cambria"/>
                <w:sz w:val="24"/>
                <w:szCs w:val="24"/>
              </w:rPr>
            </w:pPr>
          </w:p>
        </w:tc>
      </w:tr>
      <w:tr w:rsidR="00220D91" w:rsidRPr="00F7052E" w14:paraId="53FB8BDA"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17288E15"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3</w:t>
            </w:r>
          </w:p>
        </w:tc>
        <w:tc>
          <w:tcPr>
            <w:tcW w:w="4633" w:type="dxa"/>
            <w:tcBorders>
              <w:top w:val="single" w:sz="8" w:space="0" w:color="000000"/>
              <w:left w:val="single" w:sz="8" w:space="0" w:color="000000"/>
              <w:bottom w:val="single" w:sz="8" w:space="0" w:color="000000"/>
            </w:tcBorders>
            <w:shd w:val="clear" w:color="auto" w:fill="auto"/>
            <w:vAlign w:val="center"/>
          </w:tcPr>
          <w:p w14:paraId="09DF6F42" w14:textId="77777777" w:rsidR="00220D91" w:rsidRPr="00F7052E" w:rsidRDefault="002733FB" w:rsidP="00027A67">
            <w:pPr>
              <w:spacing w:after="0"/>
              <w:rPr>
                <w:rFonts w:ascii="Cambria" w:hAnsi="Cambria"/>
                <w:sz w:val="24"/>
                <w:szCs w:val="24"/>
              </w:rPr>
            </w:pPr>
            <w:r>
              <w:rPr>
                <w:rFonts w:ascii="Cambria" w:hAnsi="Cambria"/>
                <w:sz w:val="24"/>
                <w:szCs w:val="24"/>
              </w:rPr>
              <w:t>Category (SC/ST/OBC</w:t>
            </w:r>
            <w:r w:rsidR="00220D91" w:rsidRPr="00F7052E">
              <w:rPr>
                <w:rFonts w:ascii="Cambria" w:hAnsi="Cambria"/>
                <w:sz w:val="24"/>
                <w:szCs w:val="24"/>
              </w:rPr>
              <w:t>/UR</w:t>
            </w:r>
            <w:r>
              <w:rPr>
                <w:rFonts w:ascii="Cambria" w:hAnsi="Cambria"/>
                <w:sz w:val="24"/>
                <w:szCs w:val="24"/>
              </w:rPr>
              <w:t>/EWS</w:t>
            </w:r>
            <w:r w:rsidR="00220D91" w:rsidRPr="00F7052E">
              <w:rPr>
                <w:rFonts w:ascii="Cambria" w:hAnsi="Cambria"/>
                <w:sz w:val="24"/>
                <w:szCs w:val="24"/>
              </w:rPr>
              <w:t>)</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5BBBF038" w14:textId="77777777" w:rsidR="00220D91" w:rsidRPr="00F7052E" w:rsidRDefault="00220D91" w:rsidP="00027A67">
            <w:pPr>
              <w:snapToGrid w:val="0"/>
              <w:spacing w:after="0"/>
              <w:rPr>
                <w:rFonts w:ascii="Cambria" w:hAnsi="Cambria"/>
                <w:sz w:val="24"/>
                <w:szCs w:val="24"/>
              </w:rPr>
            </w:pPr>
          </w:p>
        </w:tc>
      </w:tr>
      <w:tr w:rsidR="00220D91" w:rsidRPr="00F7052E" w14:paraId="601E320F"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74311F88"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4</w:t>
            </w:r>
          </w:p>
        </w:tc>
        <w:tc>
          <w:tcPr>
            <w:tcW w:w="4633" w:type="dxa"/>
            <w:tcBorders>
              <w:top w:val="single" w:sz="8" w:space="0" w:color="000000"/>
              <w:left w:val="single" w:sz="8" w:space="0" w:color="000000"/>
              <w:bottom w:val="single" w:sz="8" w:space="0" w:color="000000"/>
            </w:tcBorders>
            <w:shd w:val="clear" w:color="auto" w:fill="auto"/>
            <w:vAlign w:val="center"/>
          </w:tcPr>
          <w:p w14:paraId="1B938F7B" w14:textId="77777777" w:rsidR="00220D91" w:rsidRPr="00F7052E" w:rsidRDefault="00220D91" w:rsidP="00027A67">
            <w:pPr>
              <w:spacing w:after="0"/>
              <w:rPr>
                <w:rFonts w:ascii="Cambria" w:hAnsi="Cambria"/>
                <w:sz w:val="24"/>
                <w:szCs w:val="24"/>
              </w:rPr>
            </w:pPr>
            <w:r w:rsidRPr="00F7052E">
              <w:rPr>
                <w:rFonts w:ascii="Cambria" w:hAnsi="Cambria"/>
                <w:sz w:val="24"/>
                <w:szCs w:val="24"/>
              </w:rPr>
              <w:t>Present Designation of the Candidate</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06F42AE4" w14:textId="77777777" w:rsidR="00220D91" w:rsidRPr="00F7052E" w:rsidRDefault="00220D91" w:rsidP="00027A67">
            <w:pPr>
              <w:snapToGrid w:val="0"/>
              <w:spacing w:after="0"/>
              <w:rPr>
                <w:rFonts w:ascii="Cambria" w:hAnsi="Cambria"/>
                <w:sz w:val="24"/>
                <w:szCs w:val="24"/>
              </w:rPr>
            </w:pPr>
          </w:p>
        </w:tc>
      </w:tr>
      <w:tr w:rsidR="00220D91" w:rsidRPr="00F7052E" w14:paraId="5B937E4B"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0173635D"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5</w:t>
            </w:r>
          </w:p>
        </w:tc>
        <w:tc>
          <w:tcPr>
            <w:tcW w:w="4633" w:type="dxa"/>
            <w:tcBorders>
              <w:top w:val="single" w:sz="8" w:space="0" w:color="000000"/>
              <w:left w:val="single" w:sz="8" w:space="0" w:color="000000"/>
              <w:bottom w:val="single" w:sz="8" w:space="0" w:color="000000"/>
            </w:tcBorders>
            <w:shd w:val="clear" w:color="auto" w:fill="auto"/>
            <w:vAlign w:val="center"/>
          </w:tcPr>
          <w:p w14:paraId="42B78834" w14:textId="77777777" w:rsidR="00220D91" w:rsidRPr="00F7052E" w:rsidRDefault="00220D91" w:rsidP="00027A67">
            <w:pPr>
              <w:spacing w:after="0"/>
              <w:rPr>
                <w:rFonts w:ascii="Cambria" w:hAnsi="Cambria"/>
                <w:sz w:val="24"/>
                <w:szCs w:val="24"/>
              </w:rPr>
            </w:pPr>
            <w:r w:rsidRPr="00F7052E">
              <w:rPr>
                <w:rFonts w:ascii="Cambria" w:hAnsi="Cambria"/>
                <w:sz w:val="24"/>
                <w:szCs w:val="24"/>
              </w:rPr>
              <w:t>Name of the Parent Office</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15F10D2F" w14:textId="77777777" w:rsidR="00220D91" w:rsidRPr="00F7052E" w:rsidRDefault="00220D91" w:rsidP="00027A67">
            <w:pPr>
              <w:snapToGrid w:val="0"/>
              <w:spacing w:after="0"/>
              <w:rPr>
                <w:rFonts w:ascii="Cambria" w:hAnsi="Cambria"/>
                <w:sz w:val="24"/>
                <w:szCs w:val="24"/>
              </w:rPr>
            </w:pPr>
          </w:p>
        </w:tc>
      </w:tr>
      <w:tr w:rsidR="00220D91" w:rsidRPr="00F7052E" w14:paraId="7376B41E" w14:textId="77777777" w:rsidTr="001B1662">
        <w:trPr>
          <w:trHeight w:val="1267"/>
        </w:trPr>
        <w:tc>
          <w:tcPr>
            <w:tcW w:w="640" w:type="dxa"/>
            <w:tcBorders>
              <w:top w:val="single" w:sz="8" w:space="0" w:color="000000"/>
              <w:left w:val="single" w:sz="8" w:space="0" w:color="000000"/>
              <w:bottom w:val="single" w:sz="8" w:space="0" w:color="000000"/>
            </w:tcBorders>
            <w:shd w:val="clear" w:color="auto" w:fill="auto"/>
            <w:vAlign w:val="center"/>
          </w:tcPr>
          <w:p w14:paraId="4460E241"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6</w:t>
            </w:r>
          </w:p>
        </w:tc>
        <w:tc>
          <w:tcPr>
            <w:tcW w:w="4633" w:type="dxa"/>
            <w:tcBorders>
              <w:top w:val="single" w:sz="8" w:space="0" w:color="000000"/>
              <w:left w:val="single" w:sz="8" w:space="0" w:color="000000"/>
              <w:bottom w:val="single" w:sz="8" w:space="0" w:color="000000"/>
            </w:tcBorders>
            <w:shd w:val="clear" w:color="auto" w:fill="auto"/>
            <w:vAlign w:val="center"/>
          </w:tcPr>
          <w:p w14:paraId="53D4BDBD" w14:textId="77777777" w:rsidR="00220D91" w:rsidRPr="00F7052E" w:rsidRDefault="00220D91" w:rsidP="00027A67">
            <w:pPr>
              <w:spacing w:after="0"/>
              <w:rPr>
                <w:rFonts w:ascii="Cambria" w:hAnsi="Cambria"/>
                <w:sz w:val="24"/>
                <w:szCs w:val="24"/>
              </w:rPr>
            </w:pPr>
            <w:r w:rsidRPr="00F7052E">
              <w:rPr>
                <w:rFonts w:ascii="Cambria" w:hAnsi="Cambria"/>
                <w:sz w:val="24"/>
                <w:szCs w:val="24"/>
              </w:rPr>
              <w:t>Present Pay Scale/ Pay Level with Basic Pay</w:t>
            </w:r>
          </w:p>
          <w:p w14:paraId="237FEB9B" w14:textId="77777777" w:rsidR="00220D91" w:rsidRPr="00F7052E" w:rsidRDefault="00220D91" w:rsidP="00027A67">
            <w:pPr>
              <w:spacing w:after="0"/>
              <w:rPr>
                <w:rFonts w:ascii="Cambria" w:hAnsi="Cambria"/>
                <w:sz w:val="24"/>
                <w:szCs w:val="24"/>
              </w:rPr>
            </w:pPr>
            <w:r w:rsidRPr="00F7052E">
              <w:rPr>
                <w:rFonts w:ascii="Cambria" w:hAnsi="Cambria"/>
                <w:sz w:val="24"/>
                <w:szCs w:val="24"/>
              </w:rPr>
              <w:t>(Candidates with different salary structure should fill gross monthly emoluments in equivalent Rupees)</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7D7E5B04" w14:textId="77777777" w:rsidR="00220D91" w:rsidRPr="00F7052E" w:rsidRDefault="00220D91" w:rsidP="00027A67">
            <w:pPr>
              <w:snapToGrid w:val="0"/>
              <w:spacing w:after="0"/>
              <w:rPr>
                <w:rFonts w:ascii="Cambria" w:hAnsi="Cambria"/>
                <w:sz w:val="24"/>
                <w:szCs w:val="24"/>
              </w:rPr>
            </w:pPr>
          </w:p>
        </w:tc>
      </w:tr>
    </w:tbl>
    <w:p w14:paraId="2BE8D2EB" w14:textId="77777777" w:rsidR="00220D91" w:rsidRPr="00F7052E" w:rsidRDefault="00220D91" w:rsidP="00220D91">
      <w:pPr>
        <w:rPr>
          <w:rFonts w:ascii="Cambria" w:hAnsi="Cambria"/>
        </w:rPr>
      </w:pPr>
    </w:p>
    <w:tbl>
      <w:tblPr>
        <w:tblW w:w="10598" w:type="dxa"/>
        <w:tblInd w:w="-30" w:type="dxa"/>
        <w:tblLayout w:type="fixed"/>
        <w:tblCellMar>
          <w:left w:w="29" w:type="dxa"/>
          <w:right w:w="29" w:type="dxa"/>
        </w:tblCellMar>
        <w:tblLook w:val="0000" w:firstRow="0" w:lastRow="0" w:firstColumn="0" w:lastColumn="0" w:noHBand="0" w:noVBand="0"/>
      </w:tblPr>
      <w:tblGrid>
        <w:gridCol w:w="1726"/>
        <w:gridCol w:w="860"/>
        <w:gridCol w:w="1153"/>
        <w:gridCol w:w="1827"/>
        <w:gridCol w:w="1699"/>
        <w:gridCol w:w="1840"/>
        <w:gridCol w:w="1493"/>
      </w:tblGrid>
      <w:tr w:rsidR="00220D91" w:rsidRPr="00F7052E" w14:paraId="265895C7" w14:textId="77777777" w:rsidTr="00027A67">
        <w:trPr>
          <w:trHeight w:val="771"/>
        </w:trPr>
        <w:tc>
          <w:tcPr>
            <w:tcW w:w="1059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DF04A21" w14:textId="77777777" w:rsidR="00220D91" w:rsidRPr="005B6E8D" w:rsidRDefault="00220D91" w:rsidP="005B6E8D">
            <w:pPr>
              <w:pStyle w:val="ListParagraph"/>
              <w:numPr>
                <w:ilvl w:val="0"/>
                <w:numId w:val="13"/>
              </w:numPr>
              <w:spacing w:before="120" w:after="120"/>
              <w:rPr>
                <w:rFonts w:ascii="Cambria" w:hAnsi="Cambria"/>
              </w:rPr>
            </w:pPr>
            <w:r w:rsidRPr="005B6E8D">
              <w:rPr>
                <w:rFonts w:ascii="Cambria" w:hAnsi="Cambria"/>
                <w:b/>
                <w:sz w:val="28"/>
                <w:szCs w:val="28"/>
              </w:rPr>
              <w:t>Academic Qualifications</w:t>
            </w:r>
          </w:p>
        </w:tc>
      </w:tr>
      <w:tr w:rsidR="00220D91" w:rsidRPr="00F7052E" w14:paraId="3E11852C" w14:textId="77777777" w:rsidTr="00027A67">
        <w:tblPrEx>
          <w:tblCellMar>
            <w:left w:w="43" w:type="dxa"/>
            <w:right w:w="43" w:type="dxa"/>
          </w:tblCellMar>
        </w:tblPrEx>
        <w:trPr>
          <w:trHeight w:val="1445"/>
        </w:trPr>
        <w:tc>
          <w:tcPr>
            <w:tcW w:w="1726" w:type="dxa"/>
            <w:tcBorders>
              <w:top w:val="single" w:sz="8" w:space="0" w:color="000000"/>
              <w:left w:val="single" w:sz="8" w:space="0" w:color="000000"/>
              <w:bottom w:val="single" w:sz="8" w:space="0" w:color="000000"/>
            </w:tcBorders>
            <w:shd w:val="clear" w:color="auto" w:fill="auto"/>
            <w:vAlign w:val="center"/>
          </w:tcPr>
          <w:p w14:paraId="2F76B934" w14:textId="77777777" w:rsidR="00220D91" w:rsidRPr="00F7052E" w:rsidRDefault="00220D91" w:rsidP="00563585">
            <w:pPr>
              <w:jc w:val="center"/>
              <w:rPr>
                <w:rFonts w:ascii="Cambria" w:hAnsi="Cambria"/>
              </w:rPr>
            </w:pPr>
            <w:r w:rsidRPr="00F7052E">
              <w:rPr>
                <w:rFonts w:ascii="Cambria" w:hAnsi="Cambria"/>
                <w:b/>
              </w:rPr>
              <w:t>Level</w:t>
            </w:r>
          </w:p>
          <w:p w14:paraId="78ABC56C" w14:textId="77777777" w:rsidR="00220D91" w:rsidRPr="00F7052E" w:rsidRDefault="00220D91" w:rsidP="00563585">
            <w:pPr>
              <w:jc w:val="center"/>
              <w:rPr>
                <w:rFonts w:ascii="Cambria" w:hAnsi="Cambria"/>
                <w:b/>
              </w:rPr>
            </w:pPr>
          </w:p>
        </w:tc>
        <w:tc>
          <w:tcPr>
            <w:tcW w:w="860" w:type="dxa"/>
            <w:tcBorders>
              <w:top w:val="single" w:sz="8" w:space="0" w:color="000000"/>
              <w:left w:val="single" w:sz="8" w:space="0" w:color="000000"/>
              <w:bottom w:val="single" w:sz="8" w:space="0" w:color="000000"/>
            </w:tcBorders>
            <w:shd w:val="clear" w:color="auto" w:fill="auto"/>
            <w:vAlign w:val="center"/>
          </w:tcPr>
          <w:p w14:paraId="70C1AFA6" w14:textId="77777777" w:rsidR="00220D91" w:rsidRPr="00F7052E" w:rsidRDefault="00220D91" w:rsidP="00563585">
            <w:pPr>
              <w:jc w:val="center"/>
              <w:rPr>
                <w:rFonts w:ascii="Cambria" w:hAnsi="Cambria"/>
              </w:rPr>
            </w:pPr>
            <w:r w:rsidRPr="00F7052E">
              <w:rPr>
                <w:rFonts w:ascii="Cambria" w:hAnsi="Cambria"/>
                <w:b/>
              </w:rPr>
              <w:t>Year of Passing</w:t>
            </w:r>
          </w:p>
        </w:tc>
        <w:tc>
          <w:tcPr>
            <w:tcW w:w="1153" w:type="dxa"/>
            <w:tcBorders>
              <w:top w:val="single" w:sz="8" w:space="0" w:color="000000"/>
              <w:left w:val="single" w:sz="8" w:space="0" w:color="000000"/>
              <w:bottom w:val="single" w:sz="8" w:space="0" w:color="000000"/>
            </w:tcBorders>
            <w:shd w:val="clear" w:color="auto" w:fill="auto"/>
            <w:vAlign w:val="center"/>
          </w:tcPr>
          <w:p w14:paraId="517C7767" w14:textId="77777777" w:rsidR="00220D91" w:rsidRPr="00F7052E" w:rsidRDefault="00220D91" w:rsidP="00563585">
            <w:pPr>
              <w:jc w:val="center"/>
              <w:rPr>
                <w:rFonts w:ascii="Cambria" w:hAnsi="Cambria"/>
              </w:rPr>
            </w:pPr>
            <w:r w:rsidRPr="00F7052E">
              <w:rPr>
                <w:rFonts w:ascii="Cambria" w:hAnsi="Cambria"/>
                <w:b/>
              </w:rPr>
              <w:t>Institute/</w:t>
            </w:r>
          </w:p>
          <w:p w14:paraId="2EFD8D40" w14:textId="77777777" w:rsidR="00220D91" w:rsidRPr="00F7052E" w:rsidRDefault="00220D91" w:rsidP="00563585">
            <w:pPr>
              <w:jc w:val="center"/>
              <w:rPr>
                <w:rFonts w:ascii="Cambria" w:hAnsi="Cambria"/>
              </w:rPr>
            </w:pPr>
            <w:r w:rsidRPr="00F7052E">
              <w:rPr>
                <w:rFonts w:ascii="Cambria" w:hAnsi="Cambria"/>
                <w:b/>
              </w:rPr>
              <w:t>University</w:t>
            </w:r>
          </w:p>
        </w:tc>
        <w:tc>
          <w:tcPr>
            <w:tcW w:w="1827" w:type="dxa"/>
            <w:tcBorders>
              <w:top w:val="single" w:sz="8" w:space="0" w:color="000000"/>
              <w:left w:val="single" w:sz="8" w:space="0" w:color="000000"/>
              <w:bottom w:val="single" w:sz="8" w:space="0" w:color="000000"/>
            </w:tcBorders>
            <w:shd w:val="clear" w:color="auto" w:fill="auto"/>
            <w:vAlign w:val="center"/>
          </w:tcPr>
          <w:p w14:paraId="50209A21" w14:textId="77777777" w:rsidR="00220D91" w:rsidRPr="00F7052E" w:rsidRDefault="00220D91" w:rsidP="00563585">
            <w:pPr>
              <w:jc w:val="center"/>
              <w:rPr>
                <w:rFonts w:ascii="Cambria" w:hAnsi="Cambria"/>
              </w:rPr>
            </w:pPr>
            <w:r w:rsidRPr="00F7052E">
              <w:rPr>
                <w:rFonts w:ascii="Cambria" w:hAnsi="Cambria"/>
                <w:b/>
              </w:rPr>
              <w:t>Subject(s) with major field</w:t>
            </w:r>
          </w:p>
        </w:tc>
        <w:tc>
          <w:tcPr>
            <w:tcW w:w="1699" w:type="dxa"/>
            <w:tcBorders>
              <w:top w:val="single" w:sz="8" w:space="0" w:color="000000"/>
              <w:left w:val="single" w:sz="8" w:space="0" w:color="000000"/>
              <w:bottom w:val="single" w:sz="8" w:space="0" w:color="000000"/>
            </w:tcBorders>
            <w:shd w:val="clear" w:color="auto" w:fill="auto"/>
            <w:vAlign w:val="center"/>
          </w:tcPr>
          <w:p w14:paraId="0DC5C194" w14:textId="77777777" w:rsidR="00220D91" w:rsidRPr="00F7052E" w:rsidRDefault="00220D91" w:rsidP="00563585">
            <w:pPr>
              <w:jc w:val="center"/>
              <w:rPr>
                <w:rFonts w:ascii="Cambria" w:hAnsi="Cambria"/>
              </w:rPr>
            </w:pPr>
            <w:r w:rsidRPr="00F7052E">
              <w:rPr>
                <w:rFonts w:ascii="Cambria" w:hAnsi="Cambria"/>
                <w:b/>
              </w:rPr>
              <w:t>Class/ Division/ Grade/</w:t>
            </w:r>
          </w:p>
          <w:p w14:paraId="769FF938" w14:textId="77777777" w:rsidR="00220D91" w:rsidRPr="00F7052E" w:rsidRDefault="00220D91" w:rsidP="00563585">
            <w:pPr>
              <w:jc w:val="center"/>
              <w:rPr>
                <w:rFonts w:ascii="Cambria" w:hAnsi="Cambria"/>
              </w:rPr>
            </w:pPr>
            <w:r w:rsidRPr="00F7052E">
              <w:rPr>
                <w:rFonts w:ascii="Cambria" w:hAnsi="Cambria"/>
                <w:b/>
              </w:rPr>
              <w:t>Percentage/ OGPA</w:t>
            </w:r>
          </w:p>
        </w:tc>
        <w:tc>
          <w:tcPr>
            <w:tcW w:w="1840" w:type="dxa"/>
            <w:tcBorders>
              <w:top w:val="single" w:sz="8" w:space="0" w:color="000000"/>
              <w:left w:val="single" w:sz="8" w:space="0" w:color="000000"/>
              <w:bottom w:val="single" w:sz="8" w:space="0" w:color="000000"/>
            </w:tcBorders>
            <w:shd w:val="clear" w:color="auto" w:fill="auto"/>
            <w:vAlign w:val="center"/>
          </w:tcPr>
          <w:p w14:paraId="7228CADB" w14:textId="77777777" w:rsidR="00220D91" w:rsidRPr="00F7052E" w:rsidRDefault="00220D91" w:rsidP="00563585">
            <w:pPr>
              <w:jc w:val="center"/>
              <w:rPr>
                <w:rFonts w:ascii="Cambria" w:hAnsi="Cambria"/>
              </w:rPr>
            </w:pPr>
            <w:r w:rsidRPr="00F7052E">
              <w:rPr>
                <w:rFonts w:ascii="Cambria" w:hAnsi="Cambria"/>
                <w:b/>
              </w:rPr>
              <w:t>Page number of relevant document in application</w:t>
            </w:r>
          </w:p>
        </w:tc>
        <w:tc>
          <w:tcPr>
            <w:tcW w:w="14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FB3AF5" w14:textId="77777777"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14:paraId="6DECF653" w14:textId="77777777" w:rsidTr="00027A67">
        <w:trPr>
          <w:trHeight w:val="547"/>
        </w:trPr>
        <w:tc>
          <w:tcPr>
            <w:tcW w:w="1726" w:type="dxa"/>
            <w:tcBorders>
              <w:top w:val="single" w:sz="8" w:space="0" w:color="000000"/>
              <w:left w:val="single" w:sz="8" w:space="0" w:color="000000"/>
              <w:bottom w:val="single" w:sz="8" w:space="0" w:color="000000"/>
            </w:tcBorders>
            <w:shd w:val="clear" w:color="auto" w:fill="auto"/>
            <w:vAlign w:val="center"/>
          </w:tcPr>
          <w:p w14:paraId="412EBD5B" w14:textId="77777777" w:rsidR="00220D91" w:rsidRPr="00F7052E" w:rsidRDefault="00220D91" w:rsidP="00027A67">
            <w:pPr>
              <w:rPr>
                <w:rFonts w:ascii="Cambria" w:hAnsi="Cambria"/>
              </w:rPr>
            </w:pPr>
            <w:r w:rsidRPr="00F7052E">
              <w:rPr>
                <w:rFonts w:ascii="Cambria" w:hAnsi="Cambria"/>
              </w:rPr>
              <w:t>Graduation</w:t>
            </w:r>
          </w:p>
        </w:tc>
        <w:tc>
          <w:tcPr>
            <w:tcW w:w="860" w:type="dxa"/>
            <w:tcBorders>
              <w:top w:val="single" w:sz="8" w:space="0" w:color="000000"/>
              <w:left w:val="single" w:sz="8" w:space="0" w:color="000000"/>
              <w:bottom w:val="single" w:sz="8" w:space="0" w:color="000000"/>
            </w:tcBorders>
            <w:shd w:val="clear" w:color="auto" w:fill="auto"/>
          </w:tcPr>
          <w:p w14:paraId="392313C4" w14:textId="77777777" w:rsidR="00220D91" w:rsidRPr="00F7052E" w:rsidRDefault="00220D91" w:rsidP="00051EBE">
            <w:pPr>
              <w:snapToGrid w:val="0"/>
              <w:rPr>
                <w:rFonts w:ascii="Cambria" w:hAnsi="Cambria"/>
              </w:rPr>
            </w:pPr>
          </w:p>
        </w:tc>
        <w:tc>
          <w:tcPr>
            <w:tcW w:w="1153" w:type="dxa"/>
            <w:tcBorders>
              <w:top w:val="single" w:sz="8" w:space="0" w:color="000000"/>
              <w:left w:val="single" w:sz="8" w:space="0" w:color="000000"/>
              <w:bottom w:val="single" w:sz="8" w:space="0" w:color="000000"/>
            </w:tcBorders>
            <w:shd w:val="clear" w:color="auto" w:fill="auto"/>
          </w:tcPr>
          <w:p w14:paraId="11BA1987" w14:textId="77777777" w:rsidR="00220D91" w:rsidRPr="00F7052E" w:rsidRDefault="00220D91" w:rsidP="00051EBE">
            <w:pPr>
              <w:snapToGrid w:val="0"/>
              <w:rPr>
                <w:rFonts w:ascii="Cambria" w:hAnsi="Cambria"/>
              </w:rPr>
            </w:pPr>
          </w:p>
        </w:tc>
        <w:tc>
          <w:tcPr>
            <w:tcW w:w="1827" w:type="dxa"/>
            <w:tcBorders>
              <w:top w:val="single" w:sz="8" w:space="0" w:color="000000"/>
              <w:left w:val="single" w:sz="8" w:space="0" w:color="000000"/>
              <w:bottom w:val="single" w:sz="8" w:space="0" w:color="000000"/>
            </w:tcBorders>
            <w:shd w:val="clear" w:color="auto" w:fill="auto"/>
          </w:tcPr>
          <w:p w14:paraId="2B7202EC" w14:textId="77777777" w:rsidR="00220D91" w:rsidRPr="00F7052E" w:rsidRDefault="00220D91" w:rsidP="00051EBE">
            <w:pPr>
              <w:snapToGrid w:val="0"/>
              <w:rPr>
                <w:rFonts w:ascii="Cambria" w:hAnsi="Cambria"/>
              </w:rPr>
            </w:pPr>
          </w:p>
        </w:tc>
        <w:tc>
          <w:tcPr>
            <w:tcW w:w="1699" w:type="dxa"/>
            <w:tcBorders>
              <w:top w:val="single" w:sz="8" w:space="0" w:color="000000"/>
              <w:left w:val="single" w:sz="8" w:space="0" w:color="000000"/>
              <w:bottom w:val="single" w:sz="8" w:space="0" w:color="000000"/>
            </w:tcBorders>
            <w:shd w:val="clear" w:color="auto" w:fill="auto"/>
          </w:tcPr>
          <w:p w14:paraId="4FE6D806" w14:textId="77777777" w:rsidR="00220D91" w:rsidRPr="00F7052E" w:rsidRDefault="00220D91" w:rsidP="00051EBE">
            <w:pPr>
              <w:snapToGrid w:val="0"/>
              <w:rPr>
                <w:rFonts w:ascii="Cambria" w:hAnsi="Cambria"/>
              </w:rPr>
            </w:pPr>
          </w:p>
        </w:tc>
        <w:tc>
          <w:tcPr>
            <w:tcW w:w="1840" w:type="dxa"/>
            <w:tcBorders>
              <w:top w:val="single" w:sz="8" w:space="0" w:color="000000"/>
              <w:left w:val="single" w:sz="8" w:space="0" w:color="000000"/>
              <w:bottom w:val="single" w:sz="8" w:space="0" w:color="000000"/>
            </w:tcBorders>
            <w:shd w:val="clear" w:color="auto" w:fill="auto"/>
          </w:tcPr>
          <w:p w14:paraId="65FA322C" w14:textId="77777777" w:rsidR="00220D91" w:rsidRPr="00F7052E" w:rsidRDefault="00220D91" w:rsidP="00051EBE">
            <w:pPr>
              <w:snapToGrid w:val="0"/>
              <w:rPr>
                <w:rFonts w:ascii="Cambria" w:hAnsi="Cambria"/>
              </w:rPr>
            </w:pP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14:paraId="4A63B393" w14:textId="77777777" w:rsidR="00220D91" w:rsidRPr="00F7052E" w:rsidRDefault="00220D91" w:rsidP="00051EBE">
            <w:pPr>
              <w:snapToGrid w:val="0"/>
              <w:rPr>
                <w:rFonts w:ascii="Cambria" w:hAnsi="Cambria"/>
              </w:rPr>
            </w:pPr>
          </w:p>
        </w:tc>
      </w:tr>
      <w:tr w:rsidR="00220D91" w:rsidRPr="00F7052E" w14:paraId="0DED65B8" w14:textId="77777777" w:rsidTr="00027A67">
        <w:trPr>
          <w:trHeight w:val="520"/>
        </w:trPr>
        <w:tc>
          <w:tcPr>
            <w:tcW w:w="1726" w:type="dxa"/>
            <w:tcBorders>
              <w:top w:val="single" w:sz="8" w:space="0" w:color="000000"/>
              <w:left w:val="single" w:sz="8" w:space="0" w:color="000000"/>
              <w:bottom w:val="single" w:sz="8" w:space="0" w:color="000000"/>
            </w:tcBorders>
            <w:shd w:val="clear" w:color="auto" w:fill="auto"/>
            <w:vAlign w:val="center"/>
          </w:tcPr>
          <w:p w14:paraId="36B2CBE2" w14:textId="77777777" w:rsidR="00220D91" w:rsidRPr="00F7052E" w:rsidRDefault="00220D91" w:rsidP="00027A67">
            <w:pPr>
              <w:rPr>
                <w:rFonts w:ascii="Cambria" w:hAnsi="Cambria"/>
              </w:rPr>
            </w:pPr>
            <w:r w:rsidRPr="00F7052E">
              <w:rPr>
                <w:rFonts w:ascii="Cambria" w:hAnsi="Cambria"/>
              </w:rPr>
              <w:t>Post-Graduation</w:t>
            </w:r>
          </w:p>
        </w:tc>
        <w:tc>
          <w:tcPr>
            <w:tcW w:w="860" w:type="dxa"/>
            <w:tcBorders>
              <w:top w:val="single" w:sz="8" w:space="0" w:color="000000"/>
              <w:left w:val="single" w:sz="8" w:space="0" w:color="000000"/>
              <w:bottom w:val="single" w:sz="8" w:space="0" w:color="000000"/>
            </w:tcBorders>
            <w:shd w:val="clear" w:color="auto" w:fill="auto"/>
          </w:tcPr>
          <w:p w14:paraId="04446F27" w14:textId="77777777" w:rsidR="00220D91" w:rsidRPr="00F7052E" w:rsidRDefault="00220D91" w:rsidP="00051EBE">
            <w:pPr>
              <w:snapToGrid w:val="0"/>
              <w:rPr>
                <w:rFonts w:ascii="Cambria" w:hAnsi="Cambria"/>
              </w:rPr>
            </w:pPr>
          </w:p>
        </w:tc>
        <w:tc>
          <w:tcPr>
            <w:tcW w:w="1153" w:type="dxa"/>
            <w:tcBorders>
              <w:top w:val="single" w:sz="8" w:space="0" w:color="000000"/>
              <w:left w:val="single" w:sz="8" w:space="0" w:color="000000"/>
              <w:bottom w:val="single" w:sz="8" w:space="0" w:color="000000"/>
            </w:tcBorders>
            <w:shd w:val="clear" w:color="auto" w:fill="auto"/>
          </w:tcPr>
          <w:p w14:paraId="5068DAAC" w14:textId="77777777" w:rsidR="00220D91" w:rsidRPr="00F7052E" w:rsidRDefault="00220D91" w:rsidP="00051EBE">
            <w:pPr>
              <w:snapToGrid w:val="0"/>
              <w:rPr>
                <w:rFonts w:ascii="Cambria" w:hAnsi="Cambria"/>
              </w:rPr>
            </w:pPr>
          </w:p>
        </w:tc>
        <w:tc>
          <w:tcPr>
            <w:tcW w:w="1827" w:type="dxa"/>
            <w:tcBorders>
              <w:top w:val="single" w:sz="8" w:space="0" w:color="000000"/>
              <w:left w:val="single" w:sz="8" w:space="0" w:color="000000"/>
              <w:bottom w:val="single" w:sz="8" w:space="0" w:color="000000"/>
            </w:tcBorders>
            <w:shd w:val="clear" w:color="auto" w:fill="auto"/>
          </w:tcPr>
          <w:p w14:paraId="6199D877" w14:textId="77777777" w:rsidR="00220D91" w:rsidRPr="00F7052E" w:rsidRDefault="00220D91" w:rsidP="00051EBE">
            <w:pPr>
              <w:snapToGrid w:val="0"/>
              <w:rPr>
                <w:rFonts w:ascii="Cambria" w:hAnsi="Cambria"/>
              </w:rPr>
            </w:pPr>
          </w:p>
        </w:tc>
        <w:tc>
          <w:tcPr>
            <w:tcW w:w="1699" w:type="dxa"/>
            <w:tcBorders>
              <w:top w:val="single" w:sz="8" w:space="0" w:color="000000"/>
              <w:left w:val="single" w:sz="8" w:space="0" w:color="000000"/>
              <w:bottom w:val="single" w:sz="8" w:space="0" w:color="000000"/>
            </w:tcBorders>
            <w:shd w:val="clear" w:color="auto" w:fill="auto"/>
          </w:tcPr>
          <w:p w14:paraId="66124138" w14:textId="77777777" w:rsidR="00220D91" w:rsidRPr="00F7052E" w:rsidRDefault="00220D91" w:rsidP="00051EBE">
            <w:pPr>
              <w:snapToGrid w:val="0"/>
              <w:rPr>
                <w:rFonts w:ascii="Cambria" w:hAnsi="Cambria"/>
              </w:rPr>
            </w:pPr>
          </w:p>
        </w:tc>
        <w:tc>
          <w:tcPr>
            <w:tcW w:w="1840" w:type="dxa"/>
            <w:tcBorders>
              <w:top w:val="single" w:sz="8" w:space="0" w:color="000000"/>
              <w:left w:val="single" w:sz="8" w:space="0" w:color="000000"/>
              <w:bottom w:val="single" w:sz="8" w:space="0" w:color="000000"/>
            </w:tcBorders>
            <w:shd w:val="clear" w:color="auto" w:fill="auto"/>
          </w:tcPr>
          <w:p w14:paraId="655CE213" w14:textId="77777777" w:rsidR="00220D91" w:rsidRPr="00F7052E" w:rsidRDefault="00220D91" w:rsidP="00051EBE">
            <w:pPr>
              <w:snapToGrid w:val="0"/>
              <w:rPr>
                <w:rFonts w:ascii="Cambria" w:hAnsi="Cambria"/>
              </w:rPr>
            </w:pP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14:paraId="3759DFD9" w14:textId="77777777" w:rsidR="00220D91" w:rsidRPr="00F7052E" w:rsidRDefault="00220D91" w:rsidP="00051EBE">
            <w:pPr>
              <w:snapToGrid w:val="0"/>
              <w:rPr>
                <w:rFonts w:ascii="Cambria" w:hAnsi="Cambria"/>
              </w:rPr>
            </w:pPr>
          </w:p>
        </w:tc>
      </w:tr>
      <w:tr w:rsidR="00220D91" w:rsidRPr="00F7052E" w14:paraId="6722CAAD" w14:textId="77777777" w:rsidTr="00027A67">
        <w:trPr>
          <w:trHeight w:val="520"/>
        </w:trPr>
        <w:tc>
          <w:tcPr>
            <w:tcW w:w="1726" w:type="dxa"/>
            <w:tcBorders>
              <w:top w:val="single" w:sz="8" w:space="0" w:color="000000"/>
              <w:left w:val="single" w:sz="8" w:space="0" w:color="000000"/>
              <w:bottom w:val="single" w:sz="8" w:space="0" w:color="000000"/>
            </w:tcBorders>
            <w:shd w:val="clear" w:color="auto" w:fill="auto"/>
            <w:vAlign w:val="center"/>
          </w:tcPr>
          <w:p w14:paraId="67640E2C" w14:textId="77777777" w:rsidR="00220D91" w:rsidRPr="00F7052E" w:rsidRDefault="00220D91" w:rsidP="00027A67">
            <w:pPr>
              <w:rPr>
                <w:rFonts w:ascii="Cambria" w:hAnsi="Cambria"/>
              </w:rPr>
            </w:pPr>
            <w:r w:rsidRPr="00F7052E">
              <w:rPr>
                <w:rFonts w:ascii="Cambria" w:hAnsi="Cambria"/>
              </w:rPr>
              <w:t>Ph.D.</w:t>
            </w:r>
          </w:p>
        </w:tc>
        <w:tc>
          <w:tcPr>
            <w:tcW w:w="860" w:type="dxa"/>
            <w:tcBorders>
              <w:top w:val="single" w:sz="8" w:space="0" w:color="000000"/>
              <w:left w:val="single" w:sz="8" w:space="0" w:color="000000"/>
              <w:bottom w:val="single" w:sz="8" w:space="0" w:color="000000"/>
            </w:tcBorders>
            <w:shd w:val="clear" w:color="auto" w:fill="auto"/>
          </w:tcPr>
          <w:p w14:paraId="04808F05" w14:textId="77777777" w:rsidR="00220D91" w:rsidRPr="00F7052E" w:rsidRDefault="00220D91" w:rsidP="00051EBE">
            <w:pPr>
              <w:snapToGrid w:val="0"/>
              <w:rPr>
                <w:rFonts w:ascii="Cambria" w:hAnsi="Cambria"/>
              </w:rPr>
            </w:pPr>
          </w:p>
        </w:tc>
        <w:tc>
          <w:tcPr>
            <w:tcW w:w="1153" w:type="dxa"/>
            <w:tcBorders>
              <w:top w:val="single" w:sz="8" w:space="0" w:color="000000"/>
              <w:left w:val="single" w:sz="8" w:space="0" w:color="000000"/>
              <w:bottom w:val="single" w:sz="8" w:space="0" w:color="000000"/>
            </w:tcBorders>
            <w:shd w:val="clear" w:color="auto" w:fill="auto"/>
          </w:tcPr>
          <w:p w14:paraId="52FB6EE8" w14:textId="77777777" w:rsidR="00220D91" w:rsidRPr="00F7052E" w:rsidRDefault="00220D91" w:rsidP="00051EBE">
            <w:pPr>
              <w:snapToGrid w:val="0"/>
              <w:rPr>
                <w:rFonts w:ascii="Cambria" w:hAnsi="Cambria"/>
              </w:rPr>
            </w:pPr>
          </w:p>
        </w:tc>
        <w:tc>
          <w:tcPr>
            <w:tcW w:w="1827" w:type="dxa"/>
            <w:tcBorders>
              <w:top w:val="single" w:sz="8" w:space="0" w:color="000000"/>
              <w:left w:val="single" w:sz="8" w:space="0" w:color="000000"/>
              <w:bottom w:val="single" w:sz="8" w:space="0" w:color="000000"/>
            </w:tcBorders>
            <w:shd w:val="clear" w:color="auto" w:fill="auto"/>
          </w:tcPr>
          <w:p w14:paraId="12DAAE0C" w14:textId="77777777" w:rsidR="00220D91" w:rsidRPr="00F7052E" w:rsidRDefault="00220D91" w:rsidP="00051EBE">
            <w:pPr>
              <w:snapToGrid w:val="0"/>
              <w:rPr>
                <w:rFonts w:ascii="Cambria" w:hAnsi="Cambria"/>
              </w:rPr>
            </w:pPr>
          </w:p>
        </w:tc>
        <w:tc>
          <w:tcPr>
            <w:tcW w:w="1699" w:type="dxa"/>
            <w:tcBorders>
              <w:top w:val="single" w:sz="8" w:space="0" w:color="000000"/>
              <w:left w:val="single" w:sz="8" w:space="0" w:color="000000"/>
              <w:bottom w:val="single" w:sz="8" w:space="0" w:color="000000"/>
            </w:tcBorders>
            <w:shd w:val="clear" w:color="auto" w:fill="auto"/>
          </w:tcPr>
          <w:p w14:paraId="6A53CE2F" w14:textId="77777777" w:rsidR="00220D91" w:rsidRPr="00F7052E" w:rsidRDefault="00220D91" w:rsidP="00051EBE">
            <w:pPr>
              <w:snapToGrid w:val="0"/>
              <w:rPr>
                <w:rFonts w:ascii="Cambria" w:hAnsi="Cambria"/>
              </w:rPr>
            </w:pPr>
          </w:p>
        </w:tc>
        <w:tc>
          <w:tcPr>
            <w:tcW w:w="1840" w:type="dxa"/>
            <w:tcBorders>
              <w:top w:val="single" w:sz="8" w:space="0" w:color="000000"/>
              <w:left w:val="single" w:sz="8" w:space="0" w:color="000000"/>
              <w:bottom w:val="single" w:sz="8" w:space="0" w:color="000000"/>
            </w:tcBorders>
            <w:shd w:val="clear" w:color="auto" w:fill="auto"/>
          </w:tcPr>
          <w:p w14:paraId="2C19DA62" w14:textId="77777777" w:rsidR="00220D91" w:rsidRPr="00F7052E" w:rsidRDefault="00220D91" w:rsidP="00051EBE">
            <w:pPr>
              <w:snapToGrid w:val="0"/>
              <w:rPr>
                <w:rFonts w:ascii="Cambria" w:hAnsi="Cambria"/>
              </w:rPr>
            </w:pP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14:paraId="76DBBE5C" w14:textId="77777777" w:rsidR="00220D91" w:rsidRPr="00F7052E" w:rsidRDefault="00220D91" w:rsidP="00051EBE">
            <w:pPr>
              <w:snapToGrid w:val="0"/>
              <w:rPr>
                <w:rFonts w:ascii="Cambria" w:hAnsi="Cambria"/>
              </w:rPr>
            </w:pPr>
          </w:p>
        </w:tc>
      </w:tr>
    </w:tbl>
    <w:p w14:paraId="3CC64768" w14:textId="77777777" w:rsidR="00220D91" w:rsidRDefault="00220D91" w:rsidP="00220D91">
      <w:pPr>
        <w:rPr>
          <w:rFonts w:ascii="Cambria" w:hAnsi="Cambria"/>
        </w:rPr>
      </w:pPr>
    </w:p>
    <w:p w14:paraId="1DAE4497" w14:textId="77777777" w:rsidR="001B1662" w:rsidRDefault="001B1662" w:rsidP="00220D91">
      <w:pPr>
        <w:rPr>
          <w:rFonts w:ascii="Cambria" w:hAnsi="Cambria"/>
        </w:rPr>
      </w:pPr>
    </w:p>
    <w:tbl>
      <w:tblPr>
        <w:tblW w:w="10551" w:type="dxa"/>
        <w:tblInd w:w="-31" w:type="dxa"/>
        <w:tblLayout w:type="fixed"/>
        <w:tblCellMar>
          <w:left w:w="29" w:type="dxa"/>
          <w:right w:w="29" w:type="dxa"/>
        </w:tblCellMar>
        <w:tblLook w:val="0000" w:firstRow="0" w:lastRow="0" w:firstColumn="0" w:lastColumn="0" w:noHBand="0" w:noVBand="0"/>
      </w:tblPr>
      <w:tblGrid>
        <w:gridCol w:w="2090"/>
        <w:gridCol w:w="2201"/>
        <w:gridCol w:w="1965"/>
        <w:gridCol w:w="41"/>
        <w:gridCol w:w="2486"/>
        <w:gridCol w:w="1768"/>
      </w:tblGrid>
      <w:tr w:rsidR="00220D91" w:rsidRPr="00F7052E" w14:paraId="1EE7C0C3" w14:textId="77777777" w:rsidTr="00EE6FED">
        <w:trPr>
          <w:trHeight w:val="509"/>
        </w:trPr>
        <w:tc>
          <w:tcPr>
            <w:tcW w:w="10551" w:type="dxa"/>
            <w:gridSpan w:val="6"/>
            <w:tcBorders>
              <w:top w:val="single" w:sz="8" w:space="0" w:color="000000"/>
              <w:left w:val="single" w:sz="8" w:space="0" w:color="000000"/>
              <w:bottom w:val="single" w:sz="8" w:space="0" w:color="000000"/>
              <w:right w:val="single" w:sz="8" w:space="0" w:color="000000"/>
            </w:tcBorders>
            <w:shd w:val="clear" w:color="auto" w:fill="auto"/>
          </w:tcPr>
          <w:p w14:paraId="72180795" w14:textId="77777777" w:rsidR="00220D91" w:rsidRPr="00F7052E" w:rsidRDefault="00220D91" w:rsidP="00051EBE">
            <w:pPr>
              <w:rPr>
                <w:rFonts w:ascii="Cambria" w:hAnsi="Cambria"/>
              </w:rPr>
            </w:pPr>
            <w:r w:rsidRPr="00F7052E">
              <w:rPr>
                <w:rFonts w:ascii="Cambria" w:hAnsi="Cambria"/>
                <w:b/>
                <w:sz w:val="28"/>
              </w:rPr>
              <w:lastRenderedPageBreak/>
              <w:t xml:space="preserve">1.2. Position in the University / Institute </w:t>
            </w:r>
          </w:p>
        </w:tc>
      </w:tr>
      <w:tr w:rsidR="00220D91" w:rsidRPr="00F7052E" w14:paraId="7869EB6E" w14:textId="77777777" w:rsidTr="00EE6FED">
        <w:trPr>
          <w:trHeight w:val="636"/>
        </w:trPr>
        <w:tc>
          <w:tcPr>
            <w:tcW w:w="2090" w:type="dxa"/>
            <w:tcBorders>
              <w:top w:val="single" w:sz="8" w:space="0" w:color="000000"/>
              <w:left w:val="single" w:sz="8" w:space="0" w:color="000000"/>
              <w:bottom w:val="single" w:sz="8" w:space="0" w:color="000000"/>
            </w:tcBorders>
            <w:shd w:val="clear" w:color="auto" w:fill="auto"/>
            <w:vAlign w:val="center"/>
          </w:tcPr>
          <w:p w14:paraId="3BDAC664" w14:textId="77777777" w:rsidR="00220D91" w:rsidRPr="00F7052E" w:rsidRDefault="00220D91" w:rsidP="00563585">
            <w:pPr>
              <w:jc w:val="center"/>
              <w:rPr>
                <w:rFonts w:ascii="Cambria" w:hAnsi="Cambria"/>
              </w:rPr>
            </w:pPr>
            <w:r w:rsidRPr="00F7052E">
              <w:rPr>
                <w:rFonts w:ascii="Cambria" w:hAnsi="Cambria"/>
                <w:b/>
              </w:rPr>
              <w:t>Name of University / Institute</w:t>
            </w:r>
          </w:p>
        </w:tc>
        <w:tc>
          <w:tcPr>
            <w:tcW w:w="2201" w:type="dxa"/>
            <w:tcBorders>
              <w:top w:val="single" w:sz="8" w:space="0" w:color="000000"/>
              <w:left w:val="single" w:sz="8" w:space="0" w:color="000000"/>
              <w:bottom w:val="single" w:sz="8" w:space="0" w:color="000000"/>
            </w:tcBorders>
            <w:shd w:val="clear" w:color="auto" w:fill="auto"/>
            <w:vAlign w:val="center"/>
          </w:tcPr>
          <w:p w14:paraId="52F9C417" w14:textId="77777777" w:rsidR="00220D91" w:rsidRPr="00F7052E" w:rsidRDefault="00220D91" w:rsidP="00563585">
            <w:pPr>
              <w:jc w:val="center"/>
              <w:rPr>
                <w:rFonts w:ascii="Cambria" w:hAnsi="Cambria"/>
              </w:rPr>
            </w:pPr>
            <w:r w:rsidRPr="00F7052E">
              <w:rPr>
                <w:rFonts w:ascii="Cambria" w:hAnsi="Cambria"/>
                <w:b/>
              </w:rPr>
              <w:t>Name &amp; Year of Examination</w:t>
            </w:r>
          </w:p>
        </w:tc>
        <w:tc>
          <w:tcPr>
            <w:tcW w:w="1965" w:type="dxa"/>
            <w:tcBorders>
              <w:top w:val="single" w:sz="8" w:space="0" w:color="000000"/>
              <w:left w:val="single" w:sz="8" w:space="0" w:color="000000"/>
              <w:bottom w:val="single" w:sz="8" w:space="0" w:color="000000"/>
            </w:tcBorders>
            <w:shd w:val="clear" w:color="auto" w:fill="auto"/>
            <w:vAlign w:val="center"/>
          </w:tcPr>
          <w:p w14:paraId="52E4976C" w14:textId="77777777" w:rsidR="00220D91" w:rsidRPr="00F7052E" w:rsidRDefault="00220D91" w:rsidP="00563585">
            <w:pPr>
              <w:jc w:val="center"/>
              <w:rPr>
                <w:rFonts w:ascii="Cambria" w:hAnsi="Cambria"/>
              </w:rPr>
            </w:pPr>
            <w:r w:rsidRPr="00F7052E">
              <w:rPr>
                <w:rFonts w:ascii="Cambria" w:hAnsi="Cambria"/>
                <w:b/>
              </w:rPr>
              <w:t>Position attained / Gold Medal</w:t>
            </w:r>
          </w:p>
        </w:tc>
        <w:tc>
          <w:tcPr>
            <w:tcW w:w="2527" w:type="dxa"/>
            <w:gridSpan w:val="2"/>
            <w:tcBorders>
              <w:top w:val="single" w:sz="8" w:space="0" w:color="000000"/>
              <w:left w:val="single" w:sz="8" w:space="0" w:color="000000"/>
              <w:bottom w:val="single" w:sz="8" w:space="0" w:color="000000"/>
            </w:tcBorders>
            <w:shd w:val="clear" w:color="auto" w:fill="auto"/>
            <w:vAlign w:val="center"/>
          </w:tcPr>
          <w:p w14:paraId="2691E7BF" w14:textId="77777777" w:rsidR="00220D91" w:rsidRPr="00F7052E" w:rsidRDefault="00220D91" w:rsidP="00563585">
            <w:pPr>
              <w:jc w:val="center"/>
              <w:rPr>
                <w:rFonts w:ascii="Cambria" w:hAnsi="Cambria"/>
              </w:rPr>
            </w:pPr>
            <w:r w:rsidRPr="00F7052E">
              <w:rPr>
                <w:rFonts w:ascii="Cambria" w:hAnsi="Cambria"/>
                <w:b/>
              </w:rPr>
              <w:t>Page number of relevant document in application</w:t>
            </w:r>
          </w:p>
        </w:tc>
        <w:tc>
          <w:tcPr>
            <w:tcW w:w="176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4674583D" w14:textId="77777777"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14:paraId="103F0FD7" w14:textId="77777777" w:rsidTr="00EE6FED">
        <w:trPr>
          <w:trHeight w:val="261"/>
        </w:trPr>
        <w:tc>
          <w:tcPr>
            <w:tcW w:w="2090" w:type="dxa"/>
            <w:tcBorders>
              <w:top w:val="single" w:sz="8" w:space="0" w:color="000000"/>
              <w:left w:val="single" w:sz="8" w:space="0" w:color="000000"/>
              <w:bottom w:val="single" w:sz="8" w:space="0" w:color="000000"/>
            </w:tcBorders>
            <w:shd w:val="clear" w:color="auto" w:fill="auto"/>
          </w:tcPr>
          <w:p w14:paraId="1279E1E9" w14:textId="77777777" w:rsidR="00220D91" w:rsidRPr="00F7052E" w:rsidRDefault="00220D91" w:rsidP="00051EBE">
            <w:pPr>
              <w:snapToGrid w:val="0"/>
              <w:jc w:val="both"/>
              <w:rPr>
                <w:rFonts w:ascii="Cambria" w:hAnsi="Cambria"/>
                <w:b/>
              </w:rPr>
            </w:pPr>
          </w:p>
        </w:tc>
        <w:tc>
          <w:tcPr>
            <w:tcW w:w="2201" w:type="dxa"/>
            <w:tcBorders>
              <w:top w:val="single" w:sz="8" w:space="0" w:color="000000"/>
              <w:left w:val="single" w:sz="8" w:space="0" w:color="000000"/>
              <w:bottom w:val="single" w:sz="8" w:space="0" w:color="000000"/>
            </w:tcBorders>
            <w:shd w:val="clear" w:color="auto" w:fill="auto"/>
          </w:tcPr>
          <w:p w14:paraId="68DC605D" w14:textId="77777777" w:rsidR="00220D91" w:rsidRPr="00F7052E" w:rsidRDefault="00220D91" w:rsidP="00051EBE">
            <w:pPr>
              <w:snapToGrid w:val="0"/>
              <w:rPr>
                <w:rFonts w:ascii="Cambria" w:hAnsi="Cambria"/>
                <w:b/>
              </w:rPr>
            </w:pPr>
          </w:p>
        </w:tc>
        <w:tc>
          <w:tcPr>
            <w:tcW w:w="1965" w:type="dxa"/>
            <w:tcBorders>
              <w:top w:val="single" w:sz="8" w:space="0" w:color="000000"/>
              <w:left w:val="single" w:sz="8" w:space="0" w:color="000000"/>
              <w:bottom w:val="single" w:sz="8" w:space="0" w:color="000000"/>
            </w:tcBorders>
            <w:shd w:val="clear" w:color="auto" w:fill="auto"/>
          </w:tcPr>
          <w:p w14:paraId="6969BCE1" w14:textId="77777777" w:rsidR="00220D91" w:rsidRPr="00F7052E" w:rsidRDefault="00220D91" w:rsidP="00051EBE">
            <w:pPr>
              <w:snapToGrid w:val="0"/>
              <w:rPr>
                <w:rFonts w:ascii="Cambria" w:hAnsi="Cambria"/>
                <w:b/>
              </w:rPr>
            </w:pPr>
          </w:p>
        </w:tc>
        <w:tc>
          <w:tcPr>
            <w:tcW w:w="2527" w:type="dxa"/>
            <w:gridSpan w:val="2"/>
            <w:tcBorders>
              <w:top w:val="single" w:sz="8" w:space="0" w:color="000000"/>
              <w:left w:val="single" w:sz="8" w:space="0" w:color="000000"/>
              <w:bottom w:val="single" w:sz="8" w:space="0" w:color="000000"/>
            </w:tcBorders>
            <w:shd w:val="clear" w:color="auto" w:fill="auto"/>
          </w:tcPr>
          <w:p w14:paraId="187FEF90"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4" w:space="0" w:color="000000"/>
            </w:tcBorders>
            <w:shd w:val="clear" w:color="auto" w:fill="auto"/>
          </w:tcPr>
          <w:p w14:paraId="7F162965" w14:textId="77777777" w:rsidR="00220D91" w:rsidRPr="00F7052E" w:rsidRDefault="00220D91" w:rsidP="00051EBE">
            <w:pPr>
              <w:snapToGrid w:val="0"/>
              <w:rPr>
                <w:rFonts w:ascii="Cambria" w:hAnsi="Cambria"/>
              </w:rPr>
            </w:pPr>
          </w:p>
        </w:tc>
      </w:tr>
      <w:tr w:rsidR="00220D91" w:rsidRPr="00F7052E" w14:paraId="4D6170A1" w14:textId="77777777" w:rsidTr="00EE6FED">
        <w:trPr>
          <w:trHeight w:val="261"/>
        </w:trPr>
        <w:tc>
          <w:tcPr>
            <w:tcW w:w="2090" w:type="dxa"/>
            <w:tcBorders>
              <w:top w:val="single" w:sz="8" w:space="0" w:color="000000"/>
              <w:left w:val="single" w:sz="8" w:space="0" w:color="000000"/>
              <w:bottom w:val="single" w:sz="8" w:space="0" w:color="000000"/>
            </w:tcBorders>
            <w:shd w:val="clear" w:color="auto" w:fill="auto"/>
          </w:tcPr>
          <w:p w14:paraId="5E4F603A" w14:textId="77777777" w:rsidR="00220D91" w:rsidRPr="00F7052E" w:rsidRDefault="00220D91" w:rsidP="00051EBE">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262B88F5" w14:textId="77777777" w:rsidR="00220D91" w:rsidRPr="00F7052E" w:rsidRDefault="00220D91" w:rsidP="00051EBE">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14:paraId="6F31EA74" w14:textId="77777777" w:rsidR="00220D91" w:rsidRPr="00F7052E" w:rsidRDefault="00220D91" w:rsidP="00051EBE">
            <w:pPr>
              <w:snapToGrid w:val="0"/>
              <w:rPr>
                <w:rFonts w:ascii="Cambria" w:hAnsi="Cambria"/>
              </w:rPr>
            </w:pPr>
          </w:p>
        </w:tc>
        <w:tc>
          <w:tcPr>
            <w:tcW w:w="2527" w:type="dxa"/>
            <w:gridSpan w:val="2"/>
            <w:tcBorders>
              <w:top w:val="single" w:sz="8" w:space="0" w:color="000000"/>
              <w:left w:val="single" w:sz="8" w:space="0" w:color="000000"/>
              <w:bottom w:val="single" w:sz="8" w:space="0" w:color="000000"/>
            </w:tcBorders>
            <w:shd w:val="clear" w:color="auto" w:fill="auto"/>
          </w:tcPr>
          <w:p w14:paraId="68FC60F8"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4" w:space="0" w:color="000000"/>
            </w:tcBorders>
            <w:shd w:val="clear" w:color="auto" w:fill="auto"/>
          </w:tcPr>
          <w:p w14:paraId="3520FB9C" w14:textId="77777777" w:rsidR="00220D91" w:rsidRPr="00F7052E" w:rsidRDefault="00220D91" w:rsidP="00051EBE">
            <w:pPr>
              <w:rPr>
                <w:rFonts w:ascii="Cambria" w:hAnsi="Cambria"/>
              </w:rPr>
            </w:pPr>
          </w:p>
        </w:tc>
      </w:tr>
      <w:tr w:rsidR="00220D91" w:rsidRPr="00F7052E" w14:paraId="41D314B6" w14:textId="77777777" w:rsidTr="00EE6FED">
        <w:trPr>
          <w:trHeight w:val="261"/>
        </w:trPr>
        <w:tc>
          <w:tcPr>
            <w:tcW w:w="2090" w:type="dxa"/>
            <w:tcBorders>
              <w:top w:val="single" w:sz="8" w:space="0" w:color="000000"/>
              <w:left w:val="single" w:sz="8" w:space="0" w:color="000000"/>
              <w:bottom w:val="single" w:sz="8" w:space="0" w:color="000000"/>
            </w:tcBorders>
            <w:shd w:val="clear" w:color="auto" w:fill="auto"/>
          </w:tcPr>
          <w:p w14:paraId="2E2AABFA" w14:textId="77777777" w:rsidR="00220D91" w:rsidRPr="00F7052E" w:rsidRDefault="00220D91" w:rsidP="00051EBE">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36146758" w14:textId="77777777" w:rsidR="00220D91" w:rsidRPr="00F7052E" w:rsidRDefault="00220D91" w:rsidP="00051EBE">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14:paraId="47CD666C" w14:textId="77777777" w:rsidR="00220D91" w:rsidRPr="00F7052E" w:rsidRDefault="00220D91" w:rsidP="00051EBE">
            <w:pPr>
              <w:snapToGrid w:val="0"/>
              <w:rPr>
                <w:rFonts w:ascii="Cambria" w:hAnsi="Cambria"/>
              </w:rPr>
            </w:pPr>
          </w:p>
        </w:tc>
        <w:tc>
          <w:tcPr>
            <w:tcW w:w="2527" w:type="dxa"/>
            <w:gridSpan w:val="2"/>
            <w:tcBorders>
              <w:top w:val="single" w:sz="8" w:space="0" w:color="000000"/>
              <w:left w:val="single" w:sz="8" w:space="0" w:color="000000"/>
              <w:bottom w:val="single" w:sz="8" w:space="0" w:color="000000"/>
            </w:tcBorders>
            <w:shd w:val="clear" w:color="auto" w:fill="auto"/>
          </w:tcPr>
          <w:p w14:paraId="2DDF13B4"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4" w:space="0" w:color="000000"/>
            </w:tcBorders>
            <w:shd w:val="clear" w:color="auto" w:fill="auto"/>
          </w:tcPr>
          <w:p w14:paraId="6203AB64" w14:textId="77777777" w:rsidR="00220D91" w:rsidRPr="00F7052E" w:rsidRDefault="00220D91" w:rsidP="00051EBE">
            <w:pPr>
              <w:snapToGrid w:val="0"/>
              <w:rPr>
                <w:rFonts w:ascii="Cambria" w:hAnsi="Cambria"/>
              </w:rPr>
            </w:pPr>
          </w:p>
        </w:tc>
      </w:tr>
      <w:tr w:rsidR="00220D91" w:rsidRPr="00F7052E" w14:paraId="0D16EA7A" w14:textId="77777777" w:rsidTr="00EE6FED">
        <w:trPr>
          <w:trHeight w:val="261"/>
        </w:trPr>
        <w:tc>
          <w:tcPr>
            <w:tcW w:w="2090" w:type="dxa"/>
            <w:tcBorders>
              <w:top w:val="single" w:sz="8" w:space="0" w:color="000000"/>
              <w:left w:val="single" w:sz="8" w:space="0" w:color="000000"/>
              <w:bottom w:val="single" w:sz="4" w:space="0" w:color="000000"/>
            </w:tcBorders>
            <w:shd w:val="clear" w:color="auto" w:fill="auto"/>
          </w:tcPr>
          <w:p w14:paraId="59CE6DD8" w14:textId="77777777" w:rsidR="00220D91" w:rsidRPr="00F7052E" w:rsidRDefault="00220D91" w:rsidP="00051EBE">
            <w:pPr>
              <w:snapToGrid w:val="0"/>
              <w:jc w:val="both"/>
              <w:rPr>
                <w:rFonts w:ascii="Cambria" w:hAnsi="Cambria"/>
              </w:rPr>
            </w:pPr>
          </w:p>
        </w:tc>
        <w:tc>
          <w:tcPr>
            <w:tcW w:w="2201" w:type="dxa"/>
            <w:tcBorders>
              <w:top w:val="single" w:sz="8" w:space="0" w:color="000000"/>
              <w:left w:val="single" w:sz="8" w:space="0" w:color="000000"/>
              <w:bottom w:val="single" w:sz="4" w:space="0" w:color="000000"/>
            </w:tcBorders>
            <w:shd w:val="clear" w:color="auto" w:fill="auto"/>
          </w:tcPr>
          <w:p w14:paraId="5F58EE9A" w14:textId="77777777" w:rsidR="00220D91" w:rsidRPr="00F7052E" w:rsidRDefault="00220D91" w:rsidP="00051EBE">
            <w:pPr>
              <w:snapToGrid w:val="0"/>
              <w:rPr>
                <w:rFonts w:ascii="Cambria" w:hAnsi="Cambria"/>
              </w:rPr>
            </w:pPr>
          </w:p>
        </w:tc>
        <w:tc>
          <w:tcPr>
            <w:tcW w:w="1965" w:type="dxa"/>
            <w:tcBorders>
              <w:top w:val="single" w:sz="8" w:space="0" w:color="000000"/>
              <w:left w:val="single" w:sz="8" w:space="0" w:color="000000"/>
              <w:bottom w:val="single" w:sz="4" w:space="0" w:color="000000"/>
            </w:tcBorders>
            <w:shd w:val="clear" w:color="auto" w:fill="auto"/>
          </w:tcPr>
          <w:p w14:paraId="71C682CD" w14:textId="77777777" w:rsidR="00220D91" w:rsidRPr="00F7052E" w:rsidRDefault="00220D91" w:rsidP="00051EBE">
            <w:pPr>
              <w:snapToGrid w:val="0"/>
              <w:rPr>
                <w:rFonts w:ascii="Cambria" w:hAnsi="Cambria"/>
              </w:rPr>
            </w:pPr>
          </w:p>
        </w:tc>
        <w:tc>
          <w:tcPr>
            <w:tcW w:w="2527" w:type="dxa"/>
            <w:gridSpan w:val="2"/>
            <w:tcBorders>
              <w:top w:val="single" w:sz="8" w:space="0" w:color="000000"/>
              <w:left w:val="single" w:sz="8" w:space="0" w:color="000000"/>
              <w:bottom w:val="single" w:sz="4" w:space="0" w:color="000000"/>
            </w:tcBorders>
            <w:shd w:val="clear" w:color="auto" w:fill="auto"/>
          </w:tcPr>
          <w:p w14:paraId="6794F226"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4" w:space="0" w:color="000000"/>
              <w:right w:val="single" w:sz="4" w:space="0" w:color="000000"/>
            </w:tcBorders>
            <w:shd w:val="clear" w:color="auto" w:fill="auto"/>
          </w:tcPr>
          <w:p w14:paraId="581A896C" w14:textId="77777777" w:rsidR="00220D91" w:rsidRPr="00F7052E" w:rsidRDefault="00220D91" w:rsidP="00051EBE">
            <w:pPr>
              <w:snapToGrid w:val="0"/>
              <w:rPr>
                <w:rFonts w:ascii="Cambria" w:hAnsi="Cambria"/>
              </w:rPr>
            </w:pPr>
          </w:p>
        </w:tc>
      </w:tr>
      <w:tr w:rsidR="00220D91" w:rsidRPr="00F7052E" w14:paraId="544C255A" w14:textId="77777777" w:rsidTr="00EE6FED">
        <w:trPr>
          <w:trHeight w:val="421"/>
        </w:trPr>
        <w:tc>
          <w:tcPr>
            <w:tcW w:w="10551" w:type="dxa"/>
            <w:gridSpan w:val="6"/>
            <w:tcBorders>
              <w:top w:val="single" w:sz="4" w:space="0" w:color="000000"/>
              <w:left w:val="single" w:sz="8" w:space="0" w:color="000000"/>
              <w:bottom w:val="single" w:sz="8" w:space="0" w:color="000000"/>
              <w:right w:val="single" w:sz="8" w:space="0" w:color="000000"/>
            </w:tcBorders>
            <w:shd w:val="clear" w:color="auto" w:fill="auto"/>
          </w:tcPr>
          <w:p w14:paraId="432DEF8F" w14:textId="77777777" w:rsidR="00220D91" w:rsidRPr="00F7052E" w:rsidRDefault="00220D91" w:rsidP="00051EBE">
            <w:pPr>
              <w:pStyle w:val="ColorfulList-Accent11"/>
              <w:spacing w:after="200" w:line="240" w:lineRule="auto"/>
              <w:ind w:left="0"/>
              <w:rPr>
                <w:rFonts w:ascii="Cambria" w:hAnsi="Cambria"/>
              </w:rPr>
            </w:pPr>
            <w:r w:rsidRPr="00180CE8">
              <w:rPr>
                <w:rFonts w:ascii="Cambria" w:eastAsiaTheme="minorHAnsi" w:hAnsi="Cambria" w:cs="Kokila"/>
                <w:b/>
                <w:sz w:val="28"/>
                <w:szCs w:val="28"/>
                <w:lang w:val="en-IN" w:eastAsia="en-US" w:bidi="hi-IN"/>
              </w:rPr>
              <w:t>1.3.  Ph.D. Thesis Award</w:t>
            </w:r>
          </w:p>
        </w:tc>
      </w:tr>
      <w:tr w:rsidR="00220D91" w:rsidRPr="00F7052E" w14:paraId="6A659BC0" w14:textId="77777777" w:rsidTr="00EE6FED">
        <w:trPr>
          <w:trHeight w:val="421"/>
        </w:trPr>
        <w:tc>
          <w:tcPr>
            <w:tcW w:w="2090" w:type="dxa"/>
            <w:tcBorders>
              <w:top w:val="single" w:sz="8" w:space="0" w:color="000000"/>
              <w:left w:val="single" w:sz="8" w:space="0" w:color="000000"/>
              <w:bottom w:val="single" w:sz="8" w:space="0" w:color="000000"/>
            </w:tcBorders>
            <w:shd w:val="clear" w:color="auto" w:fill="auto"/>
            <w:vAlign w:val="center"/>
          </w:tcPr>
          <w:p w14:paraId="0841D6D3" w14:textId="77777777" w:rsidR="00220D91" w:rsidRPr="00F7052E" w:rsidRDefault="00220D91" w:rsidP="00563585">
            <w:pPr>
              <w:jc w:val="center"/>
              <w:rPr>
                <w:rFonts w:ascii="Cambria" w:hAnsi="Cambria"/>
              </w:rPr>
            </w:pPr>
            <w:r w:rsidRPr="00F7052E">
              <w:rPr>
                <w:rFonts w:ascii="Cambria" w:hAnsi="Cambria"/>
                <w:b/>
              </w:rPr>
              <w:t>Award Received</w:t>
            </w:r>
          </w:p>
        </w:tc>
        <w:tc>
          <w:tcPr>
            <w:tcW w:w="2201" w:type="dxa"/>
            <w:tcBorders>
              <w:top w:val="single" w:sz="8" w:space="0" w:color="000000"/>
              <w:left w:val="single" w:sz="8" w:space="0" w:color="000000"/>
              <w:bottom w:val="single" w:sz="8" w:space="0" w:color="000000"/>
            </w:tcBorders>
            <w:shd w:val="clear" w:color="auto" w:fill="auto"/>
            <w:vAlign w:val="center"/>
          </w:tcPr>
          <w:p w14:paraId="60DB0A0F" w14:textId="77777777" w:rsidR="00220D91" w:rsidRPr="00F7052E" w:rsidRDefault="00220D91" w:rsidP="00563585">
            <w:pPr>
              <w:jc w:val="center"/>
              <w:rPr>
                <w:rFonts w:ascii="Cambria" w:hAnsi="Cambria"/>
              </w:rPr>
            </w:pPr>
            <w:r w:rsidRPr="00F7052E">
              <w:rPr>
                <w:rFonts w:ascii="Cambria" w:hAnsi="Cambria"/>
                <w:b/>
              </w:rPr>
              <w:t>Awarding University / Institution/Society</w:t>
            </w:r>
          </w:p>
        </w:tc>
        <w:tc>
          <w:tcPr>
            <w:tcW w:w="1965" w:type="dxa"/>
            <w:tcBorders>
              <w:top w:val="single" w:sz="8" w:space="0" w:color="000000"/>
              <w:left w:val="single" w:sz="8" w:space="0" w:color="000000"/>
              <w:bottom w:val="single" w:sz="8" w:space="0" w:color="000000"/>
            </w:tcBorders>
            <w:shd w:val="clear" w:color="auto" w:fill="auto"/>
            <w:vAlign w:val="center"/>
          </w:tcPr>
          <w:p w14:paraId="4E1DBE23" w14:textId="77777777" w:rsidR="00220D91" w:rsidRPr="00F7052E" w:rsidRDefault="00220D91" w:rsidP="00563585">
            <w:pPr>
              <w:jc w:val="center"/>
              <w:rPr>
                <w:rFonts w:ascii="Cambria" w:hAnsi="Cambria"/>
              </w:rPr>
            </w:pPr>
            <w:r w:rsidRPr="00F7052E">
              <w:rPr>
                <w:rFonts w:ascii="Cambria" w:hAnsi="Cambria"/>
                <w:b/>
              </w:rPr>
              <w:t>Year</w:t>
            </w:r>
          </w:p>
        </w:tc>
        <w:tc>
          <w:tcPr>
            <w:tcW w:w="2527" w:type="dxa"/>
            <w:gridSpan w:val="2"/>
            <w:tcBorders>
              <w:top w:val="single" w:sz="8" w:space="0" w:color="000000"/>
              <w:left w:val="single" w:sz="8" w:space="0" w:color="000000"/>
              <w:bottom w:val="single" w:sz="8" w:space="0" w:color="000000"/>
            </w:tcBorders>
            <w:shd w:val="clear" w:color="auto" w:fill="auto"/>
            <w:vAlign w:val="center"/>
          </w:tcPr>
          <w:p w14:paraId="661412A3" w14:textId="77777777" w:rsidR="00220D91" w:rsidRPr="00F7052E" w:rsidRDefault="00220D91" w:rsidP="00563585">
            <w:pPr>
              <w:jc w:val="center"/>
              <w:rPr>
                <w:rFonts w:ascii="Cambria" w:hAnsi="Cambria"/>
              </w:rPr>
            </w:pPr>
            <w:r w:rsidRPr="00F7052E">
              <w:rPr>
                <w:rFonts w:ascii="Cambria" w:hAnsi="Cambria"/>
                <w:b/>
              </w:rPr>
              <w:t>Page number of relevant document in application</w:t>
            </w:r>
          </w:p>
        </w:tc>
        <w:tc>
          <w:tcPr>
            <w:tcW w:w="17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1BF3D2" w14:textId="77777777"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14:paraId="4A2AD19E" w14:textId="77777777" w:rsidTr="00EE6FED">
        <w:trPr>
          <w:trHeight w:val="421"/>
        </w:trPr>
        <w:tc>
          <w:tcPr>
            <w:tcW w:w="2090" w:type="dxa"/>
            <w:tcBorders>
              <w:top w:val="single" w:sz="8" w:space="0" w:color="000000"/>
              <w:left w:val="single" w:sz="8" w:space="0" w:color="000000"/>
              <w:bottom w:val="single" w:sz="8" w:space="0" w:color="000000"/>
            </w:tcBorders>
            <w:shd w:val="clear" w:color="auto" w:fill="auto"/>
          </w:tcPr>
          <w:p w14:paraId="5714F422" w14:textId="77777777" w:rsidR="00220D91" w:rsidRPr="00F7052E" w:rsidRDefault="00220D91" w:rsidP="00051EBE">
            <w:pPr>
              <w:snapToGrid w:val="0"/>
              <w:rPr>
                <w:rFonts w:ascii="Cambria" w:hAnsi="Cambria"/>
                <w:b/>
              </w:rPr>
            </w:pPr>
          </w:p>
        </w:tc>
        <w:tc>
          <w:tcPr>
            <w:tcW w:w="2201" w:type="dxa"/>
            <w:tcBorders>
              <w:top w:val="single" w:sz="8" w:space="0" w:color="000000"/>
              <w:left w:val="single" w:sz="8" w:space="0" w:color="000000"/>
              <w:bottom w:val="single" w:sz="8" w:space="0" w:color="000000"/>
            </w:tcBorders>
            <w:shd w:val="clear" w:color="auto" w:fill="auto"/>
          </w:tcPr>
          <w:p w14:paraId="59E69EF5" w14:textId="77777777" w:rsidR="00220D91" w:rsidRPr="00F7052E" w:rsidRDefault="00220D91" w:rsidP="00051EBE">
            <w:pPr>
              <w:snapToGrid w:val="0"/>
              <w:rPr>
                <w:rFonts w:ascii="Cambria" w:hAnsi="Cambria"/>
                <w:b/>
              </w:rPr>
            </w:pPr>
          </w:p>
        </w:tc>
        <w:tc>
          <w:tcPr>
            <w:tcW w:w="1965" w:type="dxa"/>
            <w:tcBorders>
              <w:top w:val="single" w:sz="8" w:space="0" w:color="000000"/>
              <w:left w:val="single" w:sz="8" w:space="0" w:color="000000"/>
              <w:bottom w:val="single" w:sz="8" w:space="0" w:color="000000"/>
            </w:tcBorders>
            <w:shd w:val="clear" w:color="auto" w:fill="auto"/>
          </w:tcPr>
          <w:p w14:paraId="7F6CF857" w14:textId="77777777" w:rsidR="00220D91" w:rsidRPr="00F7052E" w:rsidRDefault="00220D91" w:rsidP="00051EBE">
            <w:pPr>
              <w:snapToGrid w:val="0"/>
              <w:rPr>
                <w:rFonts w:ascii="Cambria" w:hAnsi="Cambria"/>
                <w:b/>
              </w:rPr>
            </w:pPr>
          </w:p>
        </w:tc>
        <w:tc>
          <w:tcPr>
            <w:tcW w:w="2527" w:type="dxa"/>
            <w:gridSpan w:val="2"/>
            <w:tcBorders>
              <w:top w:val="single" w:sz="8" w:space="0" w:color="000000"/>
              <w:left w:val="single" w:sz="8" w:space="0" w:color="000000"/>
              <w:bottom w:val="single" w:sz="8" w:space="0" w:color="000000"/>
            </w:tcBorders>
            <w:shd w:val="clear" w:color="auto" w:fill="auto"/>
          </w:tcPr>
          <w:p w14:paraId="12800B8F"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55481A6E" w14:textId="77777777" w:rsidR="00220D91" w:rsidRPr="00F7052E" w:rsidRDefault="00220D91" w:rsidP="00051EBE">
            <w:pPr>
              <w:snapToGrid w:val="0"/>
              <w:rPr>
                <w:rFonts w:ascii="Cambria" w:hAnsi="Cambria"/>
              </w:rPr>
            </w:pPr>
          </w:p>
        </w:tc>
      </w:tr>
      <w:tr w:rsidR="00220D91" w:rsidRPr="00F7052E" w14:paraId="51766F80" w14:textId="77777777" w:rsidTr="00EE6FED">
        <w:trPr>
          <w:trHeight w:val="453"/>
        </w:trPr>
        <w:tc>
          <w:tcPr>
            <w:tcW w:w="2090" w:type="dxa"/>
            <w:tcBorders>
              <w:top w:val="single" w:sz="8" w:space="0" w:color="000000"/>
              <w:left w:val="single" w:sz="8" w:space="0" w:color="000000"/>
              <w:bottom w:val="single" w:sz="8" w:space="0" w:color="000000"/>
            </w:tcBorders>
            <w:shd w:val="clear" w:color="auto" w:fill="auto"/>
          </w:tcPr>
          <w:p w14:paraId="67B86433" w14:textId="77777777" w:rsidR="00220D91" w:rsidRPr="00F7052E" w:rsidRDefault="00220D91" w:rsidP="00051EBE">
            <w:pPr>
              <w:snapToGrid w:val="0"/>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27E8F582" w14:textId="77777777" w:rsidR="00220D91" w:rsidRPr="00F7052E" w:rsidRDefault="00220D91" w:rsidP="00051EBE">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14:paraId="2F1F552B" w14:textId="77777777" w:rsidR="00220D91" w:rsidRPr="00F7052E" w:rsidRDefault="00220D91" w:rsidP="00051EBE">
            <w:pPr>
              <w:snapToGrid w:val="0"/>
              <w:rPr>
                <w:rFonts w:ascii="Cambria" w:hAnsi="Cambria"/>
              </w:rPr>
            </w:pPr>
          </w:p>
        </w:tc>
        <w:tc>
          <w:tcPr>
            <w:tcW w:w="2527" w:type="dxa"/>
            <w:gridSpan w:val="2"/>
            <w:tcBorders>
              <w:top w:val="single" w:sz="8" w:space="0" w:color="000000"/>
              <w:left w:val="single" w:sz="8" w:space="0" w:color="000000"/>
              <w:bottom w:val="single" w:sz="8" w:space="0" w:color="000000"/>
            </w:tcBorders>
            <w:shd w:val="clear" w:color="auto" w:fill="auto"/>
          </w:tcPr>
          <w:p w14:paraId="60131D66"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585BB688" w14:textId="77777777" w:rsidR="00220D91" w:rsidRPr="00F7052E" w:rsidRDefault="00220D91" w:rsidP="00051EBE">
            <w:pPr>
              <w:snapToGrid w:val="0"/>
              <w:rPr>
                <w:rFonts w:ascii="Cambria" w:hAnsi="Cambria"/>
              </w:rPr>
            </w:pPr>
          </w:p>
        </w:tc>
      </w:tr>
      <w:tr w:rsidR="00220D91" w:rsidRPr="00F7052E" w14:paraId="6C55FBDD" w14:textId="77777777" w:rsidTr="00EE6FED">
        <w:trPr>
          <w:trHeight w:val="421"/>
        </w:trPr>
        <w:tc>
          <w:tcPr>
            <w:tcW w:w="10551" w:type="dxa"/>
            <w:gridSpan w:val="6"/>
            <w:tcBorders>
              <w:top w:val="single" w:sz="8" w:space="0" w:color="000000"/>
              <w:left w:val="single" w:sz="8" w:space="0" w:color="000000"/>
              <w:bottom w:val="single" w:sz="8" w:space="0" w:color="000000"/>
              <w:right w:val="single" w:sz="8" w:space="0" w:color="000000"/>
            </w:tcBorders>
            <w:shd w:val="clear" w:color="auto" w:fill="auto"/>
          </w:tcPr>
          <w:p w14:paraId="47A05126" w14:textId="77777777" w:rsidR="00220D91" w:rsidRPr="00F7052E" w:rsidRDefault="00220D91" w:rsidP="00051EBE">
            <w:pPr>
              <w:rPr>
                <w:rFonts w:ascii="Cambria" w:hAnsi="Cambria"/>
              </w:rPr>
            </w:pPr>
            <w:r w:rsidRPr="00F7052E">
              <w:rPr>
                <w:rFonts w:ascii="Cambria" w:hAnsi="Cambria"/>
                <w:b/>
                <w:sz w:val="28"/>
              </w:rPr>
              <w:t xml:space="preserve">1.4.  Post-Doctoral Fellowships and Other Qualifications </w:t>
            </w:r>
          </w:p>
        </w:tc>
      </w:tr>
      <w:tr w:rsidR="00220D91" w:rsidRPr="00F7052E" w14:paraId="77147E5E" w14:textId="77777777" w:rsidTr="002733FB">
        <w:trPr>
          <w:trHeight w:val="421"/>
        </w:trPr>
        <w:tc>
          <w:tcPr>
            <w:tcW w:w="2090" w:type="dxa"/>
            <w:tcBorders>
              <w:top w:val="single" w:sz="8" w:space="0" w:color="000000"/>
              <w:left w:val="single" w:sz="8" w:space="0" w:color="000000"/>
              <w:bottom w:val="single" w:sz="8" w:space="0" w:color="000000"/>
            </w:tcBorders>
            <w:shd w:val="clear" w:color="auto" w:fill="auto"/>
            <w:vAlign w:val="center"/>
          </w:tcPr>
          <w:p w14:paraId="39AC3E0E" w14:textId="77777777" w:rsidR="00220D91" w:rsidRPr="00F7052E" w:rsidRDefault="00220D91" w:rsidP="00563585">
            <w:pPr>
              <w:jc w:val="center"/>
              <w:rPr>
                <w:rFonts w:ascii="Cambria" w:hAnsi="Cambria"/>
              </w:rPr>
            </w:pPr>
            <w:r w:rsidRPr="00F7052E">
              <w:rPr>
                <w:rFonts w:ascii="Cambria" w:hAnsi="Cambria"/>
                <w:b/>
              </w:rPr>
              <w:t>Name of Fellowship/ MBA/ PG Diploma</w:t>
            </w:r>
          </w:p>
        </w:tc>
        <w:tc>
          <w:tcPr>
            <w:tcW w:w="2201" w:type="dxa"/>
            <w:tcBorders>
              <w:top w:val="single" w:sz="8" w:space="0" w:color="000000"/>
              <w:left w:val="single" w:sz="8" w:space="0" w:color="000000"/>
              <w:bottom w:val="single" w:sz="8" w:space="0" w:color="000000"/>
            </w:tcBorders>
            <w:shd w:val="clear" w:color="auto" w:fill="auto"/>
            <w:vAlign w:val="center"/>
          </w:tcPr>
          <w:p w14:paraId="1FD560CD" w14:textId="77777777" w:rsidR="00220D91" w:rsidRPr="00F7052E" w:rsidRDefault="00220D91" w:rsidP="00563585">
            <w:pPr>
              <w:jc w:val="center"/>
              <w:rPr>
                <w:rFonts w:ascii="Cambria" w:hAnsi="Cambria"/>
              </w:rPr>
            </w:pPr>
            <w:r w:rsidRPr="00F7052E">
              <w:rPr>
                <w:rFonts w:ascii="Cambria" w:hAnsi="Cambria"/>
                <w:b/>
              </w:rPr>
              <w:t>Name of Institution</w:t>
            </w:r>
          </w:p>
        </w:tc>
        <w:tc>
          <w:tcPr>
            <w:tcW w:w="2006" w:type="dxa"/>
            <w:gridSpan w:val="2"/>
            <w:tcBorders>
              <w:top w:val="single" w:sz="8" w:space="0" w:color="000000"/>
              <w:left w:val="single" w:sz="8" w:space="0" w:color="000000"/>
              <w:bottom w:val="single" w:sz="8" w:space="0" w:color="000000"/>
            </w:tcBorders>
            <w:shd w:val="clear" w:color="auto" w:fill="auto"/>
            <w:vAlign w:val="center"/>
          </w:tcPr>
          <w:p w14:paraId="57EF5769" w14:textId="77777777" w:rsidR="00220D91" w:rsidRPr="00F7052E" w:rsidRDefault="00220D91" w:rsidP="00563585">
            <w:pPr>
              <w:jc w:val="center"/>
              <w:rPr>
                <w:rFonts w:ascii="Cambria" w:hAnsi="Cambria"/>
              </w:rPr>
            </w:pPr>
            <w:r w:rsidRPr="00F7052E">
              <w:rPr>
                <w:rFonts w:ascii="Cambria" w:hAnsi="Cambria"/>
                <w:b/>
              </w:rPr>
              <w:t>Duration of Fellowship/Course</w:t>
            </w:r>
          </w:p>
        </w:tc>
        <w:tc>
          <w:tcPr>
            <w:tcW w:w="2486" w:type="dxa"/>
            <w:tcBorders>
              <w:top w:val="single" w:sz="8" w:space="0" w:color="000000"/>
              <w:left w:val="single" w:sz="8" w:space="0" w:color="000000"/>
              <w:bottom w:val="single" w:sz="8" w:space="0" w:color="000000"/>
            </w:tcBorders>
            <w:shd w:val="clear" w:color="auto" w:fill="auto"/>
            <w:vAlign w:val="center"/>
          </w:tcPr>
          <w:p w14:paraId="13F9472A" w14:textId="77777777" w:rsidR="00220D91" w:rsidRPr="00F7052E" w:rsidRDefault="00220D91" w:rsidP="00563585">
            <w:pPr>
              <w:jc w:val="center"/>
              <w:rPr>
                <w:rFonts w:ascii="Cambria" w:hAnsi="Cambria"/>
              </w:rPr>
            </w:pPr>
            <w:r w:rsidRPr="00F7052E">
              <w:rPr>
                <w:rFonts w:ascii="Cambria" w:hAnsi="Cambria"/>
                <w:b/>
              </w:rPr>
              <w:t>Page number of relevant document in application</w:t>
            </w:r>
          </w:p>
        </w:tc>
        <w:tc>
          <w:tcPr>
            <w:tcW w:w="17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2BDEF0" w14:textId="77777777"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14:paraId="761CE710" w14:textId="77777777" w:rsidTr="002733FB">
        <w:trPr>
          <w:trHeight w:val="421"/>
        </w:trPr>
        <w:tc>
          <w:tcPr>
            <w:tcW w:w="2090" w:type="dxa"/>
            <w:tcBorders>
              <w:top w:val="single" w:sz="8" w:space="0" w:color="000000"/>
              <w:left w:val="single" w:sz="8" w:space="0" w:color="000000"/>
              <w:bottom w:val="single" w:sz="8" w:space="0" w:color="000000"/>
            </w:tcBorders>
            <w:shd w:val="clear" w:color="auto" w:fill="auto"/>
          </w:tcPr>
          <w:p w14:paraId="6840CC8A" w14:textId="77777777" w:rsidR="00220D91" w:rsidRPr="00F7052E" w:rsidRDefault="00220D91" w:rsidP="00051EBE">
            <w:pPr>
              <w:snapToGrid w:val="0"/>
              <w:jc w:val="both"/>
              <w:rPr>
                <w:rFonts w:ascii="Cambria" w:hAnsi="Cambria"/>
                <w:b/>
              </w:rPr>
            </w:pPr>
          </w:p>
        </w:tc>
        <w:tc>
          <w:tcPr>
            <w:tcW w:w="2201" w:type="dxa"/>
            <w:tcBorders>
              <w:top w:val="single" w:sz="8" w:space="0" w:color="000000"/>
              <w:left w:val="single" w:sz="8" w:space="0" w:color="000000"/>
              <w:bottom w:val="single" w:sz="8" w:space="0" w:color="000000"/>
            </w:tcBorders>
            <w:shd w:val="clear" w:color="auto" w:fill="auto"/>
          </w:tcPr>
          <w:p w14:paraId="18F3B5A8" w14:textId="77777777" w:rsidR="00220D91" w:rsidRPr="00F7052E" w:rsidRDefault="00220D91" w:rsidP="00051EBE">
            <w:pPr>
              <w:snapToGrid w:val="0"/>
              <w:rPr>
                <w:rFonts w:ascii="Cambria" w:hAnsi="Cambria"/>
                <w:b/>
              </w:rPr>
            </w:pPr>
          </w:p>
        </w:tc>
        <w:tc>
          <w:tcPr>
            <w:tcW w:w="2006" w:type="dxa"/>
            <w:gridSpan w:val="2"/>
            <w:tcBorders>
              <w:top w:val="single" w:sz="8" w:space="0" w:color="000000"/>
              <w:left w:val="single" w:sz="8" w:space="0" w:color="000000"/>
              <w:bottom w:val="single" w:sz="8" w:space="0" w:color="000000"/>
            </w:tcBorders>
            <w:shd w:val="clear" w:color="auto" w:fill="auto"/>
          </w:tcPr>
          <w:p w14:paraId="588CBA9B" w14:textId="77777777" w:rsidR="00220D91" w:rsidRPr="00F7052E" w:rsidRDefault="00220D91" w:rsidP="00051EBE">
            <w:pPr>
              <w:snapToGrid w:val="0"/>
              <w:rPr>
                <w:rFonts w:ascii="Cambria" w:hAnsi="Cambria"/>
                <w:b/>
              </w:rPr>
            </w:pPr>
          </w:p>
        </w:tc>
        <w:tc>
          <w:tcPr>
            <w:tcW w:w="2486" w:type="dxa"/>
            <w:tcBorders>
              <w:top w:val="single" w:sz="8" w:space="0" w:color="000000"/>
              <w:left w:val="single" w:sz="8" w:space="0" w:color="000000"/>
              <w:bottom w:val="single" w:sz="8" w:space="0" w:color="000000"/>
            </w:tcBorders>
            <w:shd w:val="clear" w:color="auto" w:fill="auto"/>
          </w:tcPr>
          <w:p w14:paraId="29DFBE93"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079EE752" w14:textId="77777777" w:rsidR="00220D91" w:rsidRPr="00F7052E" w:rsidRDefault="00220D91" w:rsidP="00051EBE">
            <w:pPr>
              <w:snapToGrid w:val="0"/>
              <w:rPr>
                <w:rFonts w:ascii="Cambria" w:hAnsi="Cambria"/>
              </w:rPr>
            </w:pPr>
          </w:p>
        </w:tc>
      </w:tr>
      <w:tr w:rsidR="00220D91" w:rsidRPr="00F7052E" w14:paraId="68A6A327" w14:textId="77777777" w:rsidTr="002733FB">
        <w:trPr>
          <w:trHeight w:val="421"/>
        </w:trPr>
        <w:tc>
          <w:tcPr>
            <w:tcW w:w="2090" w:type="dxa"/>
            <w:tcBorders>
              <w:top w:val="single" w:sz="8" w:space="0" w:color="000000"/>
              <w:left w:val="single" w:sz="8" w:space="0" w:color="000000"/>
              <w:bottom w:val="single" w:sz="8" w:space="0" w:color="000000"/>
            </w:tcBorders>
            <w:shd w:val="clear" w:color="auto" w:fill="auto"/>
          </w:tcPr>
          <w:p w14:paraId="4DD94C72" w14:textId="77777777" w:rsidR="00220D91" w:rsidRPr="00F7052E" w:rsidRDefault="00220D91" w:rsidP="00051EBE">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2456802A" w14:textId="77777777" w:rsidR="00220D91" w:rsidRPr="00F7052E" w:rsidRDefault="00220D91" w:rsidP="00051EBE">
            <w:pPr>
              <w:snapToGrid w:val="0"/>
              <w:rPr>
                <w:rFonts w:ascii="Cambria" w:hAnsi="Cambria"/>
              </w:rPr>
            </w:pPr>
          </w:p>
        </w:tc>
        <w:tc>
          <w:tcPr>
            <w:tcW w:w="2006" w:type="dxa"/>
            <w:gridSpan w:val="2"/>
            <w:tcBorders>
              <w:top w:val="single" w:sz="8" w:space="0" w:color="000000"/>
              <w:left w:val="single" w:sz="8" w:space="0" w:color="000000"/>
              <w:bottom w:val="single" w:sz="8" w:space="0" w:color="000000"/>
            </w:tcBorders>
            <w:shd w:val="clear" w:color="auto" w:fill="auto"/>
          </w:tcPr>
          <w:p w14:paraId="257FA16D" w14:textId="77777777" w:rsidR="00220D91" w:rsidRPr="00F7052E" w:rsidRDefault="00220D91" w:rsidP="00051EBE">
            <w:pPr>
              <w:snapToGrid w:val="0"/>
              <w:rPr>
                <w:rFonts w:ascii="Cambria" w:hAnsi="Cambria"/>
              </w:rPr>
            </w:pPr>
          </w:p>
        </w:tc>
        <w:tc>
          <w:tcPr>
            <w:tcW w:w="2486" w:type="dxa"/>
            <w:tcBorders>
              <w:top w:val="single" w:sz="8" w:space="0" w:color="000000"/>
              <w:left w:val="single" w:sz="8" w:space="0" w:color="000000"/>
              <w:bottom w:val="single" w:sz="8" w:space="0" w:color="000000"/>
            </w:tcBorders>
            <w:shd w:val="clear" w:color="auto" w:fill="auto"/>
          </w:tcPr>
          <w:p w14:paraId="2C60A818"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131D5DDD" w14:textId="77777777" w:rsidR="00220D91" w:rsidRPr="00F7052E" w:rsidRDefault="00220D91" w:rsidP="00051EBE">
            <w:pPr>
              <w:snapToGrid w:val="0"/>
              <w:rPr>
                <w:rFonts w:ascii="Cambria" w:hAnsi="Cambria"/>
              </w:rPr>
            </w:pPr>
          </w:p>
        </w:tc>
      </w:tr>
      <w:tr w:rsidR="00220D91" w:rsidRPr="00F7052E" w14:paraId="6639A696" w14:textId="77777777" w:rsidTr="002733FB">
        <w:trPr>
          <w:trHeight w:val="421"/>
        </w:trPr>
        <w:tc>
          <w:tcPr>
            <w:tcW w:w="2090" w:type="dxa"/>
            <w:tcBorders>
              <w:top w:val="single" w:sz="8" w:space="0" w:color="000000"/>
              <w:left w:val="single" w:sz="8" w:space="0" w:color="000000"/>
              <w:bottom w:val="single" w:sz="8" w:space="0" w:color="000000"/>
            </w:tcBorders>
            <w:shd w:val="clear" w:color="auto" w:fill="auto"/>
          </w:tcPr>
          <w:p w14:paraId="5BCDEE07" w14:textId="77777777" w:rsidR="00220D91" w:rsidRPr="00F7052E" w:rsidRDefault="00220D91" w:rsidP="00051EBE">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06315ABD" w14:textId="77777777" w:rsidR="00220D91" w:rsidRPr="00F7052E" w:rsidRDefault="00220D91" w:rsidP="00051EBE">
            <w:pPr>
              <w:snapToGrid w:val="0"/>
              <w:rPr>
                <w:rFonts w:ascii="Cambria" w:hAnsi="Cambria"/>
              </w:rPr>
            </w:pPr>
          </w:p>
        </w:tc>
        <w:tc>
          <w:tcPr>
            <w:tcW w:w="2006" w:type="dxa"/>
            <w:gridSpan w:val="2"/>
            <w:tcBorders>
              <w:top w:val="single" w:sz="8" w:space="0" w:color="000000"/>
              <w:left w:val="single" w:sz="8" w:space="0" w:color="000000"/>
              <w:bottom w:val="single" w:sz="8" w:space="0" w:color="000000"/>
            </w:tcBorders>
            <w:shd w:val="clear" w:color="auto" w:fill="auto"/>
          </w:tcPr>
          <w:p w14:paraId="2E72B01F" w14:textId="77777777" w:rsidR="00220D91" w:rsidRPr="00F7052E" w:rsidRDefault="00220D91" w:rsidP="00051EBE">
            <w:pPr>
              <w:snapToGrid w:val="0"/>
              <w:rPr>
                <w:rFonts w:ascii="Cambria" w:hAnsi="Cambria"/>
              </w:rPr>
            </w:pPr>
          </w:p>
        </w:tc>
        <w:tc>
          <w:tcPr>
            <w:tcW w:w="2486" w:type="dxa"/>
            <w:tcBorders>
              <w:top w:val="single" w:sz="8" w:space="0" w:color="000000"/>
              <w:left w:val="single" w:sz="8" w:space="0" w:color="000000"/>
              <w:bottom w:val="single" w:sz="8" w:space="0" w:color="000000"/>
            </w:tcBorders>
            <w:shd w:val="clear" w:color="auto" w:fill="auto"/>
          </w:tcPr>
          <w:p w14:paraId="00DB563B"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7987B50D" w14:textId="77777777" w:rsidR="00220D91" w:rsidRPr="00F7052E" w:rsidRDefault="00220D91" w:rsidP="00051EBE">
            <w:pPr>
              <w:snapToGrid w:val="0"/>
              <w:rPr>
                <w:rFonts w:ascii="Cambria" w:hAnsi="Cambria"/>
              </w:rPr>
            </w:pPr>
          </w:p>
        </w:tc>
      </w:tr>
    </w:tbl>
    <w:p w14:paraId="4CB8BF67" w14:textId="77777777" w:rsidR="00220D91" w:rsidRDefault="00220D91" w:rsidP="00220D91">
      <w:pPr>
        <w:rPr>
          <w:rFonts w:ascii="Cambria" w:hAnsi="Cambria"/>
          <w:sz w:val="4"/>
          <w:szCs w:val="2"/>
        </w:rPr>
      </w:pPr>
    </w:p>
    <w:p w14:paraId="6693B65F" w14:textId="77777777" w:rsidR="00061699" w:rsidRPr="00E25F94" w:rsidRDefault="00E25F94" w:rsidP="00E25F94">
      <w:pPr>
        <w:ind w:right="-694"/>
        <w:jc w:val="both"/>
        <w:rPr>
          <w:rFonts w:ascii="Cambria" w:hAnsi="Cambria"/>
          <w:sz w:val="20"/>
          <w:szCs w:val="18"/>
        </w:rPr>
      </w:pPr>
      <w:r w:rsidRPr="00E25F94">
        <w:rPr>
          <w:rFonts w:ascii="Cambria" w:hAnsi="Cambria"/>
          <w:sz w:val="20"/>
          <w:szCs w:val="18"/>
        </w:rPr>
        <w:t>Note: Provide evidence of Class/Division with appropriate conversion formula of the awarding University and other academic achievements listed above</w:t>
      </w:r>
    </w:p>
    <w:p w14:paraId="4BC84030" w14:textId="77777777" w:rsidR="00220D91" w:rsidRPr="00F7052E" w:rsidRDefault="00220D91" w:rsidP="00220D91">
      <w:pPr>
        <w:rPr>
          <w:rFonts w:ascii="Cambria" w:hAnsi="Cambria"/>
          <w:vanish/>
        </w:rPr>
      </w:pPr>
    </w:p>
    <w:tbl>
      <w:tblPr>
        <w:tblW w:w="10598" w:type="dxa"/>
        <w:tblInd w:w="-30" w:type="dxa"/>
        <w:tblLayout w:type="fixed"/>
        <w:tblCellMar>
          <w:left w:w="29" w:type="dxa"/>
          <w:right w:w="29" w:type="dxa"/>
        </w:tblCellMar>
        <w:tblLook w:val="0000" w:firstRow="0" w:lastRow="0" w:firstColumn="0" w:lastColumn="0" w:noHBand="0" w:noVBand="0"/>
      </w:tblPr>
      <w:tblGrid>
        <w:gridCol w:w="4979"/>
        <w:gridCol w:w="4141"/>
        <w:gridCol w:w="1478"/>
      </w:tblGrid>
      <w:tr w:rsidR="00220D91" w:rsidRPr="00F7052E" w14:paraId="05477444" w14:textId="77777777" w:rsidTr="00051EBE">
        <w:trPr>
          <w:trHeight w:val="241"/>
        </w:trPr>
        <w:tc>
          <w:tcPr>
            <w:tcW w:w="10598" w:type="dxa"/>
            <w:gridSpan w:val="3"/>
            <w:tcBorders>
              <w:top w:val="single" w:sz="8" w:space="0" w:color="000000"/>
              <w:left w:val="single" w:sz="8" w:space="0" w:color="000000"/>
              <w:bottom w:val="single" w:sz="8" w:space="0" w:color="000000"/>
              <w:right w:val="single" w:sz="8" w:space="0" w:color="000000"/>
            </w:tcBorders>
            <w:shd w:val="clear" w:color="auto" w:fill="auto"/>
          </w:tcPr>
          <w:p w14:paraId="5C535DEF" w14:textId="77777777" w:rsidR="00220D91" w:rsidRPr="005B6E8D" w:rsidRDefault="00220D91" w:rsidP="005B6E8D">
            <w:pPr>
              <w:pStyle w:val="ListParagraph"/>
              <w:numPr>
                <w:ilvl w:val="0"/>
                <w:numId w:val="13"/>
              </w:numPr>
              <w:spacing w:before="120" w:after="120"/>
              <w:rPr>
                <w:rFonts w:ascii="Cambria" w:hAnsi="Cambria"/>
              </w:rPr>
            </w:pPr>
            <w:r w:rsidRPr="005B6E8D">
              <w:rPr>
                <w:rFonts w:ascii="Cambria" w:hAnsi="Cambria"/>
                <w:b/>
                <w:sz w:val="28"/>
              </w:rPr>
              <w:t xml:space="preserve">Experience in Professional Field </w:t>
            </w:r>
          </w:p>
        </w:tc>
      </w:tr>
      <w:tr w:rsidR="00220D91" w:rsidRPr="00F7052E" w14:paraId="4B5C2E7A" w14:textId="77777777" w:rsidTr="00061699">
        <w:trPr>
          <w:trHeight w:val="628"/>
        </w:trPr>
        <w:tc>
          <w:tcPr>
            <w:tcW w:w="10598" w:type="dxa"/>
            <w:gridSpan w:val="3"/>
            <w:tcBorders>
              <w:top w:val="single" w:sz="8" w:space="0" w:color="000000"/>
              <w:left w:val="single" w:sz="8" w:space="0" w:color="000000"/>
              <w:bottom w:val="single" w:sz="8" w:space="0" w:color="000000"/>
              <w:right w:val="single" w:sz="8" w:space="0" w:color="000000"/>
            </w:tcBorders>
            <w:shd w:val="clear" w:color="auto" w:fill="auto"/>
          </w:tcPr>
          <w:p w14:paraId="21441166" w14:textId="77777777" w:rsidR="00220D91" w:rsidRPr="00F7052E" w:rsidRDefault="00220D91" w:rsidP="00051EBE">
            <w:pPr>
              <w:spacing w:before="120" w:after="120"/>
              <w:ind w:left="720" w:hanging="720"/>
              <w:rPr>
                <w:rFonts w:ascii="Cambria" w:hAnsi="Cambria"/>
              </w:rPr>
            </w:pPr>
            <w:r w:rsidRPr="00F7052E">
              <w:rPr>
                <w:rFonts w:ascii="Cambria" w:hAnsi="Cambria"/>
                <w:b/>
                <w:sz w:val="28"/>
              </w:rPr>
              <w:t xml:space="preserve">2.1.  Qualifications advertised for the post </w:t>
            </w:r>
          </w:p>
        </w:tc>
      </w:tr>
      <w:tr w:rsidR="00220D91" w:rsidRPr="00F7052E" w14:paraId="25BF7516" w14:textId="77777777" w:rsidTr="00563585">
        <w:trPr>
          <w:trHeight w:val="583"/>
        </w:trPr>
        <w:tc>
          <w:tcPr>
            <w:tcW w:w="4979" w:type="dxa"/>
            <w:tcBorders>
              <w:top w:val="single" w:sz="8" w:space="0" w:color="000000"/>
              <w:left w:val="single" w:sz="8" w:space="0" w:color="000000"/>
              <w:bottom w:val="single" w:sz="8" w:space="0" w:color="000000"/>
            </w:tcBorders>
            <w:shd w:val="clear" w:color="auto" w:fill="auto"/>
            <w:vAlign w:val="center"/>
          </w:tcPr>
          <w:p w14:paraId="2A6FCF8B" w14:textId="77777777" w:rsidR="00220D91" w:rsidRPr="00F7052E" w:rsidRDefault="00220D91" w:rsidP="00563585">
            <w:pPr>
              <w:jc w:val="center"/>
              <w:rPr>
                <w:rFonts w:ascii="Cambria" w:hAnsi="Cambria"/>
              </w:rPr>
            </w:pPr>
            <w:r w:rsidRPr="00F7052E">
              <w:rPr>
                <w:rFonts w:ascii="Cambria" w:hAnsi="Cambria"/>
                <w:b/>
              </w:rPr>
              <w:t>Prescribed Essential Qualifications</w:t>
            </w:r>
          </w:p>
        </w:tc>
        <w:tc>
          <w:tcPr>
            <w:tcW w:w="4141" w:type="dxa"/>
            <w:tcBorders>
              <w:top w:val="single" w:sz="8" w:space="0" w:color="000000"/>
              <w:left w:val="single" w:sz="8" w:space="0" w:color="000000"/>
              <w:bottom w:val="single" w:sz="8" w:space="0" w:color="000000"/>
            </w:tcBorders>
            <w:shd w:val="clear" w:color="auto" w:fill="auto"/>
            <w:vAlign w:val="center"/>
          </w:tcPr>
          <w:p w14:paraId="1E79DD71" w14:textId="77777777" w:rsidR="00220D91" w:rsidRPr="00061699" w:rsidRDefault="00220D91" w:rsidP="00563585">
            <w:pPr>
              <w:jc w:val="center"/>
              <w:rPr>
                <w:rFonts w:ascii="Cambria" w:hAnsi="Cambria"/>
              </w:rPr>
            </w:pPr>
            <w:r w:rsidRPr="00F7052E">
              <w:rPr>
                <w:rFonts w:ascii="Cambria" w:hAnsi="Cambria"/>
                <w:b/>
              </w:rPr>
              <w:t>Qualifications possessed by the candidate*</w:t>
            </w:r>
          </w:p>
        </w:tc>
        <w:tc>
          <w:tcPr>
            <w:tcW w:w="14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30F8A4" w14:textId="77777777" w:rsidR="00220D91" w:rsidRPr="00F7052E" w:rsidRDefault="00220D91" w:rsidP="00563585">
            <w:pPr>
              <w:jc w:val="center"/>
              <w:rPr>
                <w:rFonts w:ascii="Cambria" w:hAnsi="Cambria"/>
              </w:rPr>
            </w:pPr>
            <w:r w:rsidRPr="00F7052E">
              <w:rPr>
                <w:rFonts w:ascii="Cambria" w:hAnsi="Cambria"/>
                <w:b/>
              </w:rPr>
              <w:t>Remarks</w:t>
            </w:r>
          </w:p>
        </w:tc>
      </w:tr>
      <w:tr w:rsidR="00220D91" w:rsidRPr="00F7052E" w14:paraId="4646E19D" w14:textId="77777777" w:rsidTr="00051EBE">
        <w:trPr>
          <w:trHeight w:val="196"/>
        </w:trPr>
        <w:tc>
          <w:tcPr>
            <w:tcW w:w="4979" w:type="dxa"/>
            <w:tcBorders>
              <w:top w:val="single" w:sz="8" w:space="0" w:color="000000"/>
              <w:left w:val="single" w:sz="8" w:space="0" w:color="000000"/>
              <w:bottom w:val="single" w:sz="8" w:space="0" w:color="000000"/>
            </w:tcBorders>
            <w:shd w:val="clear" w:color="auto" w:fill="auto"/>
          </w:tcPr>
          <w:p w14:paraId="3CFB87BD" w14:textId="77777777"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t>Doctoral Degree</w:t>
            </w:r>
          </w:p>
        </w:tc>
        <w:tc>
          <w:tcPr>
            <w:tcW w:w="4141" w:type="dxa"/>
            <w:tcBorders>
              <w:top w:val="single" w:sz="8" w:space="0" w:color="000000"/>
              <w:left w:val="single" w:sz="8" w:space="0" w:color="000000"/>
              <w:bottom w:val="single" w:sz="8" w:space="0" w:color="000000"/>
            </w:tcBorders>
            <w:shd w:val="clear" w:color="auto" w:fill="auto"/>
          </w:tcPr>
          <w:p w14:paraId="189320B9" w14:textId="77777777" w:rsidR="00220D91" w:rsidRPr="00F7052E" w:rsidRDefault="00220D91" w:rsidP="00051EBE">
            <w:pPr>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5F5B227C" w14:textId="77777777" w:rsidR="00220D91" w:rsidRPr="00F7052E" w:rsidRDefault="00220D91" w:rsidP="00D7252B">
            <w:pPr>
              <w:snapToGrid w:val="0"/>
              <w:spacing w:after="0"/>
              <w:rPr>
                <w:rFonts w:ascii="Cambria" w:hAnsi="Cambria"/>
              </w:rPr>
            </w:pPr>
          </w:p>
        </w:tc>
      </w:tr>
      <w:tr w:rsidR="00220D91" w:rsidRPr="00F7052E" w14:paraId="5C2744CA" w14:textId="77777777" w:rsidTr="00051EBE">
        <w:trPr>
          <w:trHeight w:val="196"/>
        </w:trPr>
        <w:tc>
          <w:tcPr>
            <w:tcW w:w="4979" w:type="dxa"/>
            <w:tcBorders>
              <w:top w:val="single" w:sz="8" w:space="0" w:color="000000"/>
              <w:left w:val="single" w:sz="8" w:space="0" w:color="000000"/>
              <w:bottom w:val="single" w:sz="8" w:space="0" w:color="000000"/>
            </w:tcBorders>
            <w:shd w:val="clear" w:color="auto" w:fill="auto"/>
          </w:tcPr>
          <w:p w14:paraId="5E634696" w14:textId="2BA7C918" w:rsidR="00220D91" w:rsidRPr="008E255D" w:rsidRDefault="00220D91" w:rsidP="00B57780">
            <w:pPr>
              <w:numPr>
                <w:ilvl w:val="0"/>
                <w:numId w:val="9"/>
              </w:numPr>
              <w:suppressAutoHyphens/>
              <w:spacing w:after="0" w:line="240" w:lineRule="auto"/>
              <w:jc w:val="both"/>
              <w:rPr>
                <w:rFonts w:ascii="Cambria" w:hAnsi="Cambria"/>
                <w:i/>
                <w:iCs/>
                <w:sz w:val="20"/>
                <w:szCs w:val="18"/>
              </w:rPr>
            </w:pPr>
            <w:r w:rsidRPr="00686372">
              <w:rPr>
                <w:rFonts w:ascii="Cambria" w:hAnsi="Cambria"/>
              </w:rPr>
              <w:t xml:space="preserve">Minimum 5 years of experience </w:t>
            </w:r>
            <w:r w:rsidR="00686372" w:rsidRPr="00686372">
              <w:rPr>
                <w:rFonts w:ascii="Cambria" w:hAnsi="Cambria"/>
              </w:rPr>
              <w:t>as Professor/ Principal Scientist in the pay band-4 of ₹ 37400-67000 with grade pay of</w:t>
            </w:r>
            <w:r w:rsidR="00B57780">
              <w:rPr>
                <w:rFonts w:ascii="Cambria" w:hAnsi="Cambria"/>
              </w:rPr>
              <w:t xml:space="preserve"> </w:t>
            </w:r>
            <w:r w:rsidR="00686372" w:rsidRPr="00686372">
              <w:rPr>
                <w:rFonts w:ascii="Cambria" w:hAnsi="Cambria"/>
              </w:rPr>
              <w:t>₹ 10000/- (in Level 14 as per 7th CPC)</w:t>
            </w:r>
            <w:r w:rsidR="00DA7864">
              <w:rPr>
                <w:rFonts w:ascii="Cambria" w:hAnsi="Cambria"/>
              </w:rPr>
              <w:t xml:space="preserve"> </w:t>
            </w:r>
            <w:r w:rsidR="00DA7864" w:rsidRPr="004700E9">
              <w:rPr>
                <w:rFonts w:ascii="Cambria" w:hAnsi="Cambria"/>
                <w:b/>
                <w:bCs/>
                <w:i/>
                <w:iCs/>
                <w:sz w:val="20"/>
                <w:szCs w:val="18"/>
              </w:rPr>
              <w:t>[</w:t>
            </w:r>
            <w:r w:rsidR="00DA7864" w:rsidRPr="004700E9">
              <w:rPr>
                <w:rFonts w:ascii="Cambria" w:hAnsi="Cambria"/>
                <w:b/>
                <w:bCs/>
                <w:i/>
                <w:iCs/>
                <w:sz w:val="20"/>
                <w:szCs w:val="18"/>
              </w:rPr>
              <w:t xml:space="preserve">For the post of Deans/Directors (except for the </w:t>
            </w:r>
            <w:r w:rsidR="00DA7864" w:rsidRPr="00261B0E">
              <w:rPr>
                <w:rFonts w:ascii="Cambria" w:hAnsi="Cambria"/>
                <w:b/>
                <w:bCs/>
                <w:i/>
                <w:iCs/>
                <w:sz w:val="20"/>
                <w:szCs w:val="18"/>
              </w:rPr>
              <w:t xml:space="preserve">post of Director Students </w:t>
            </w:r>
            <w:r w:rsidR="00301BAC" w:rsidRPr="00261B0E">
              <w:rPr>
                <w:rFonts w:ascii="Cambria" w:hAnsi="Cambria"/>
                <w:b/>
                <w:bCs/>
                <w:i/>
                <w:iCs/>
                <w:sz w:val="20"/>
                <w:szCs w:val="18"/>
              </w:rPr>
              <w:t>W</w:t>
            </w:r>
            <w:r w:rsidR="00DA7864" w:rsidRPr="00261B0E">
              <w:rPr>
                <w:rFonts w:ascii="Cambria" w:hAnsi="Cambria"/>
                <w:b/>
                <w:bCs/>
                <w:i/>
                <w:iCs/>
                <w:sz w:val="20"/>
                <w:szCs w:val="18"/>
              </w:rPr>
              <w:t>elfare)</w:t>
            </w:r>
            <w:r w:rsidR="00DA7864" w:rsidRPr="00261B0E">
              <w:rPr>
                <w:rFonts w:ascii="Cambria" w:hAnsi="Cambria"/>
                <w:b/>
                <w:bCs/>
                <w:i/>
                <w:iCs/>
                <w:sz w:val="20"/>
                <w:szCs w:val="18"/>
              </w:rPr>
              <w:t>]</w:t>
            </w:r>
          </w:p>
          <w:p w14:paraId="57AAB5AB" w14:textId="77777777" w:rsidR="005E5AD1" w:rsidRPr="00D7252B" w:rsidRDefault="005E5AD1" w:rsidP="005E5AD1">
            <w:pPr>
              <w:suppressAutoHyphens/>
              <w:spacing w:after="0" w:line="240" w:lineRule="auto"/>
              <w:ind w:left="720"/>
              <w:jc w:val="both"/>
              <w:rPr>
                <w:rFonts w:ascii="Cambria" w:hAnsi="Cambria"/>
                <w:sz w:val="8"/>
                <w:szCs w:val="6"/>
              </w:rPr>
            </w:pPr>
          </w:p>
          <w:p w14:paraId="5EA97209" w14:textId="06CBF828" w:rsidR="005E5AD1" w:rsidRDefault="005E5AD1" w:rsidP="005E5AD1">
            <w:pPr>
              <w:suppressAutoHyphens/>
              <w:spacing w:after="0" w:line="240" w:lineRule="auto"/>
              <w:ind w:left="720"/>
              <w:jc w:val="both"/>
              <w:rPr>
                <w:rFonts w:ascii="Cambria" w:hAnsi="Cambria"/>
              </w:rPr>
            </w:pPr>
            <w:r>
              <w:rPr>
                <w:rFonts w:ascii="Cambria" w:hAnsi="Cambria"/>
              </w:rPr>
              <w:t>Or</w:t>
            </w:r>
          </w:p>
          <w:p w14:paraId="1A999D2B" w14:textId="77777777" w:rsidR="00D7252B" w:rsidRPr="00D7252B" w:rsidRDefault="00D7252B" w:rsidP="005E5AD1">
            <w:pPr>
              <w:suppressAutoHyphens/>
              <w:spacing w:after="0" w:line="240" w:lineRule="auto"/>
              <w:ind w:left="720"/>
              <w:jc w:val="both"/>
              <w:rPr>
                <w:rFonts w:ascii="Cambria" w:hAnsi="Cambria"/>
                <w:sz w:val="14"/>
                <w:szCs w:val="12"/>
              </w:rPr>
            </w:pPr>
          </w:p>
          <w:p w14:paraId="284A1376" w14:textId="009E58DD" w:rsidR="005E5AD1" w:rsidRPr="003D3FCD" w:rsidRDefault="00E22664" w:rsidP="00270A7D">
            <w:pPr>
              <w:suppressAutoHyphens/>
              <w:spacing w:after="0" w:line="240" w:lineRule="auto"/>
              <w:ind w:left="720"/>
              <w:jc w:val="both"/>
              <w:rPr>
                <w:rFonts w:ascii="Cambria" w:hAnsi="Cambria"/>
                <w:i/>
                <w:iCs/>
                <w:sz w:val="20"/>
                <w:szCs w:val="18"/>
              </w:rPr>
            </w:pPr>
            <w:r>
              <w:rPr>
                <w:rFonts w:ascii="Cambria" w:hAnsi="Cambria"/>
              </w:rPr>
              <w:t>M</w:t>
            </w:r>
            <w:r w:rsidR="005E5AD1">
              <w:rPr>
                <w:rFonts w:ascii="Cambria" w:hAnsi="Cambria"/>
              </w:rPr>
              <w:t>inimum</w:t>
            </w:r>
            <w:r w:rsidR="005E5AD1" w:rsidRPr="005E5AD1">
              <w:rPr>
                <w:rFonts w:ascii="Cambria" w:hAnsi="Cambria"/>
              </w:rPr>
              <w:t xml:space="preserve"> 5 years</w:t>
            </w:r>
            <w:r w:rsidR="007D528E">
              <w:rPr>
                <w:rFonts w:ascii="Cambria" w:hAnsi="Cambria"/>
              </w:rPr>
              <w:t xml:space="preserve"> of experience</w:t>
            </w:r>
            <w:r w:rsidR="005E5AD1" w:rsidRPr="005E5AD1">
              <w:rPr>
                <w:rFonts w:ascii="Cambria" w:hAnsi="Cambria"/>
              </w:rPr>
              <w:t xml:space="preserve"> in the</w:t>
            </w:r>
            <w:r w:rsidR="005E5AD1">
              <w:rPr>
                <w:rFonts w:ascii="Cambria" w:hAnsi="Cambria"/>
              </w:rPr>
              <w:t xml:space="preserve"> </w:t>
            </w:r>
            <w:r w:rsidR="005E5AD1" w:rsidRPr="005E5AD1">
              <w:rPr>
                <w:rFonts w:ascii="Cambria" w:hAnsi="Cambria"/>
              </w:rPr>
              <w:t xml:space="preserve">rank </w:t>
            </w:r>
            <w:r w:rsidR="005E5AD1" w:rsidRPr="005E5AD1">
              <w:rPr>
                <w:rFonts w:ascii="Cambria" w:hAnsi="Cambria"/>
              </w:rPr>
              <w:lastRenderedPageBreak/>
              <w:t>of Professor or equivalent</w:t>
            </w:r>
            <w:r>
              <w:rPr>
                <w:rFonts w:ascii="Cambria" w:hAnsi="Cambria"/>
              </w:rPr>
              <w:t xml:space="preserve"> </w:t>
            </w:r>
            <w:r w:rsidRPr="00D4768D">
              <w:rPr>
                <w:rFonts w:ascii="Cambria" w:hAnsi="Cambria"/>
                <w:b/>
                <w:bCs/>
              </w:rPr>
              <w:t>(</w:t>
            </w:r>
            <w:r w:rsidRPr="00D4768D">
              <w:rPr>
                <w:rFonts w:ascii="Cambria" w:hAnsi="Cambria"/>
                <w:b/>
                <w:bCs/>
                <w:i/>
                <w:iCs/>
                <w:sz w:val="20"/>
                <w:szCs w:val="18"/>
              </w:rPr>
              <w:t>For the post of  Director Students</w:t>
            </w:r>
            <w:r w:rsidR="00301BAC" w:rsidRPr="00D4768D">
              <w:rPr>
                <w:rFonts w:ascii="Cambria" w:hAnsi="Cambria"/>
                <w:b/>
                <w:bCs/>
                <w:i/>
                <w:iCs/>
                <w:sz w:val="20"/>
                <w:szCs w:val="18"/>
              </w:rPr>
              <w:t xml:space="preserve"> W</w:t>
            </w:r>
            <w:r w:rsidRPr="00D4768D">
              <w:rPr>
                <w:rFonts w:ascii="Cambria" w:hAnsi="Cambria"/>
                <w:b/>
                <w:bCs/>
                <w:i/>
                <w:iCs/>
                <w:sz w:val="20"/>
                <w:szCs w:val="18"/>
              </w:rPr>
              <w:t>elfare</w:t>
            </w:r>
            <w:r w:rsidRPr="00D4768D">
              <w:rPr>
                <w:rFonts w:ascii="Cambria" w:hAnsi="Cambria"/>
                <w:b/>
                <w:bCs/>
                <w:i/>
                <w:iCs/>
                <w:sz w:val="20"/>
                <w:szCs w:val="18"/>
              </w:rPr>
              <w:t xml:space="preserve"> only</w:t>
            </w:r>
            <w:r w:rsidRPr="00D4768D">
              <w:rPr>
                <w:rFonts w:ascii="Cambria" w:hAnsi="Cambria"/>
                <w:b/>
                <w:bCs/>
                <w:i/>
                <w:iCs/>
                <w:sz w:val="20"/>
                <w:szCs w:val="18"/>
              </w:rPr>
              <w:t>)</w:t>
            </w:r>
          </w:p>
        </w:tc>
        <w:tc>
          <w:tcPr>
            <w:tcW w:w="4141" w:type="dxa"/>
            <w:tcBorders>
              <w:top w:val="single" w:sz="8" w:space="0" w:color="000000"/>
              <w:left w:val="single" w:sz="8" w:space="0" w:color="000000"/>
              <w:bottom w:val="single" w:sz="8" w:space="0" w:color="000000"/>
            </w:tcBorders>
            <w:shd w:val="clear" w:color="auto" w:fill="auto"/>
          </w:tcPr>
          <w:p w14:paraId="3CD95E06" w14:textId="77777777" w:rsidR="00220D91" w:rsidRPr="00F7052E" w:rsidRDefault="00220D91" w:rsidP="00051EBE">
            <w:pPr>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79F8E2F2" w14:textId="77777777" w:rsidR="00220D91" w:rsidRPr="00F7052E" w:rsidRDefault="00220D91" w:rsidP="00051EBE">
            <w:pPr>
              <w:snapToGrid w:val="0"/>
              <w:rPr>
                <w:rFonts w:ascii="Cambria" w:hAnsi="Cambria"/>
              </w:rPr>
            </w:pPr>
          </w:p>
        </w:tc>
      </w:tr>
      <w:tr w:rsidR="00952888" w:rsidRPr="00F7052E" w14:paraId="537F2007" w14:textId="77777777" w:rsidTr="00051EBE">
        <w:trPr>
          <w:trHeight w:val="196"/>
        </w:trPr>
        <w:tc>
          <w:tcPr>
            <w:tcW w:w="4979" w:type="dxa"/>
            <w:tcBorders>
              <w:top w:val="single" w:sz="8" w:space="0" w:color="000000"/>
              <w:left w:val="single" w:sz="8" w:space="0" w:color="000000"/>
              <w:bottom w:val="single" w:sz="8" w:space="0" w:color="000000"/>
            </w:tcBorders>
            <w:shd w:val="clear" w:color="auto" w:fill="auto"/>
          </w:tcPr>
          <w:p w14:paraId="26FB55CA" w14:textId="54BB1D05" w:rsidR="009902FC" w:rsidRPr="00D4768D" w:rsidRDefault="00B5787A" w:rsidP="009902FC">
            <w:pPr>
              <w:numPr>
                <w:ilvl w:val="0"/>
                <w:numId w:val="9"/>
              </w:numPr>
              <w:suppressAutoHyphens/>
              <w:spacing w:after="0" w:line="240" w:lineRule="auto"/>
              <w:jc w:val="both"/>
              <w:rPr>
                <w:rFonts w:ascii="Cambria" w:hAnsi="Cambria"/>
                <w:b/>
                <w:bCs/>
                <w:i/>
                <w:iCs/>
                <w:sz w:val="20"/>
                <w:szCs w:val="18"/>
              </w:rPr>
            </w:pPr>
            <w:r w:rsidRPr="00CB40D4">
              <w:rPr>
                <w:rFonts w:ascii="Cambria" w:hAnsi="Cambria"/>
              </w:rPr>
              <w:t>Minimum of 15 years of experience in teaching/ research/extension education</w:t>
            </w:r>
            <w:r w:rsidR="009902FC">
              <w:rPr>
                <w:rFonts w:ascii="Cambria" w:hAnsi="Cambria"/>
              </w:rPr>
              <w:t xml:space="preserve"> </w:t>
            </w:r>
            <w:r w:rsidR="009902FC" w:rsidRPr="00D4768D">
              <w:rPr>
                <w:rFonts w:ascii="Cambria" w:hAnsi="Cambria"/>
                <w:b/>
                <w:bCs/>
                <w:i/>
                <w:iCs/>
                <w:sz w:val="20"/>
                <w:szCs w:val="18"/>
              </w:rPr>
              <w:t xml:space="preserve">[For the post of Deans/Directors (except for the post of Director Students </w:t>
            </w:r>
            <w:r w:rsidR="00301BAC" w:rsidRPr="00D4768D">
              <w:rPr>
                <w:rFonts w:ascii="Cambria" w:hAnsi="Cambria"/>
                <w:b/>
                <w:bCs/>
                <w:i/>
                <w:iCs/>
                <w:sz w:val="20"/>
                <w:szCs w:val="18"/>
              </w:rPr>
              <w:t>W</w:t>
            </w:r>
            <w:r w:rsidR="009902FC" w:rsidRPr="00D4768D">
              <w:rPr>
                <w:rFonts w:ascii="Cambria" w:hAnsi="Cambria"/>
                <w:b/>
                <w:bCs/>
                <w:i/>
                <w:iCs/>
                <w:sz w:val="20"/>
                <w:szCs w:val="18"/>
              </w:rPr>
              <w:t>elfare)]</w:t>
            </w:r>
          </w:p>
          <w:p w14:paraId="2FAD7610" w14:textId="77777777" w:rsidR="009902FC" w:rsidRPr="006D2E8A" w:rsidRDefault="009902FC" w:rsidP="009902FC">
            <w:pPr>
              <w:suppressAutoHyphens/>
              <w:spacing w:after="0" w:line="240" w:lineRule="auto"/>
              <w:ind w:left="720"/>
              <w:jc w:val="both"/>
              <w:rPr>
                <w:rFonts w:ascii="Cambria" w:hAnsi="Cambria"/>
                <w:sz w:val="10"/>
                <w:szCs w:val="8"/>
              </w:rPr>
            </w:pPr>
          </w:p>
          <w:p w14:paraId="564E3535" w14:textId="6E939AFB" w:rsidR="00952888" w:rsidRDefault="009902FC" w:rsidP="009902FC">
            <w:pPr>
              <w:suppressAutoHyphens/>
              <w:spacing w:after="0" w:line="240" w:lineRule="auto"/>
              <w:ind w:left="720"/>
              <w:jc w:val="both"/>
              <w:rPr>
                <w:rFonts w:ascii="Cambria" w:hAnsi="Cambria"/>
              </w:rPr>
            </w:pPr>
            <w:r>
              <w:rPr>
                <w:rFonts w:ascii="Cambria" w:hAnsi="Cambria"/>
              </w:rPr>
              <w:t>Or</w:t>
            </w:r>
          </w:p>
          <w:p w14:paraId="03C0A748" w14:textId="77777777" w:rsidR="006D2E8A" w:rsidRPr="006D2E8A" w:rsidRDefault="006D2E8A" w:rsidP="009902FC">
            <w:pPr>
              <w:suppressAutoHyphens/>
              <w:spacing w:after="0" w:line="240" w:lineRule="auto"/>
              <w:ind w:left="720"/>
              <w:jc w:val="both"/>
              <w:rPr>
                <w:rFonts w:ascii="Cambria" w:hAnsi="Cambria"/>
                <w:sz w:val="8"/>
                <w:szCs w:val="6"/>
              </w:rPr>
            </w:pPr>
          </w:p>
          <w:p w14:paraId="7ED7B8F9" w14:textId="54AF9A16" w:rsidR="00B30A87" w:rsidRPr="00B30A87" w:rsidRDefault="00682712" w:rsidP="001231B6">
            <w:pPr>
              <w:suppressAutoHyphens/>
              <w:spacing w:after="0" w:line="240" w:lineRule="auto"/>
              <w:ind w:left="720"/>
              <w:jc w:val="both"/>
              <w:rPr>
                <w:rFonts w:ascii="Cambria" w:hAnsi="Cambria"/>
              </w:rPr>
            </w:pPr>
            <w:r>
              <w:rPr>
                <w:rFonts w:ascii="Cambria" w:hAnsi="Cambria"/>
              </w:rPr>
              <w:t>M</w:t>
            </w:r>
            <w:r w:rsidR="00B30A87" w:rsidRPr="00B30A87">
              <w:rPr>
                <w:rFonts w:ascii="Cambria" w:hAnsi="Cambria"/>
              </w:rPr>
              <w:t>inimum of 15 years of experience in</w:t>
            </w:r>
            <w:r w:rsidR="00DE66E4">
              <w:rPr>
                <w:rFonts w:ascii="Cambria" w:hAnsi="Cambria"/>
              </w:rPr>
              <w:t xml:space="preserve"> </w:t>
            </w:r>
            <w:r w:rsidR="00B30A87" w:rsidRPr="00B30A87">
              <w:rPr>
                <w:rFonts w:ascii="Cambria" w:hAnsi="Cambria"/>
              </w:rPr>
              <w:t>teaching/ extension education in concerned</w:t>
            </w:r>
          </w:p>
          <w:p w14:paraId="34E01195" w14:textId="77777777" w:rsidR="00B30A87" w:rsidRPr="00B30A87" w:rsidRDefault="00B30A87" w:rsidP="001231B6">
            <w:pPr>
              <w:suppressAutoHyphens/>
              <w:spacing w:after="0" w:line="240" w:lineRule="auto"/>
              <w:ind w:left="720"/>
              <w:jc w:val="both"/>
              <w:rPr>
                <w:rFonts w:ascii="Cambria" w:hAnsi="Cambria"/>
              </w:rPr>
            </w:pPr>
            <w:r w:rsidRPr="00B30A87">
              <w:rPr>
                <w:rFonts w:ascii="Cambria" w:hAnsi="Cambria"/>
              </w:rPr>
              <w:t>discipline of which at least 10 years should</w:t>
            </w:r>
          </w:p>
          <w:p w14:paraId="4BDEDF6E" w14:textId="6D6F4AE4" w:rsidR="009902FC" w:rsidRPr="0095289B" w:rsidRDefault="00B30A87" w:rsidP="001231B6">
            <w:pPr>
              <w:suppressAutoHyphens/>
              <w:spacing w:after="0" w:line="240" w:lineRule="auto"/>
              <w:ind w:left="720"/>
              <w:jc w:val="both"/>
              <w:rPr>
                <w:rFonts w:ascii="Cambria" w:hAnsi="Cambria"/>
              </w:rPr>
            </w:pPr>
            <w:r w:rsidRPr="00B30A87">
              <w:rPr>
                <w:rFonts w:ascii="Cambria" w:hAnsi="Cambria"/>
              </w:rPr>
              <w:t>be in teaching</w:t>
            </w:r>
            <w:r w:rsidR="0092348A">
              <w:rPr>
                <w:rFonts w:ascii="Cambria" w:hAnsi="Cambria"/>
              </w:rPr>
              <w:t>.</w:t>
            </w:r>
            <w:r w:rsidR="001231B6">
              <w:rPr>
                <w:rFonts w:ascii="Cambria" w:hAnsi="Cambria"/>
              </w:rPr>
              <w:t xml:space="preserve"> </w:t>
            </w:r>
            <w:r w:rsidR="001231B6" w:rsidRPr="00D4768D">
              <w:rPr>
                <w:rFonts w:ascii="Cambria" w:hAnsi="Cambria"/>
                <w:b/>
                <w:bCs/>
              </w:rPr>
              <w:t>(</w:t>
            </w:r>
            <w:r w:rsidR="001231B6" w:rsidRPr="00D4768D">
              <w:rPr>
                <w:rFonts w:ascii="Cambria" w:hAnsi="Cambria"/>
                <w:b/>
                <w:bCs/>
                <w:i/>
                <w:iCs/>
                <w:sz w:val="20"/>
                <w:szCs w:val="18"/>
              </w:rPr>
              <w:t xml:space="preserve">For the post of  Director Students </w:t>
            </w:r>
            <w:r w:rsidR="00695057" w:rsidRPr="00D4768D">
              <w:rPr>
                <w:rFonts w:ascii="Cambria" w:hAnsi="Cambria"/>
                <w:b/>
                <w:bCs/>
                <w:i/>
                <w:iCs/>
                <w:sz w:val="20"/>
                <w:szCs w:val="18"/>
              </w:rPr>
              <w:t>W</w:t>
            </w:r>
            <w:r w:rsidR="001231B6" w:rsidRPr="00D4768D">
              <w:rPr>
                <w:rFonts w:ascii="Cambria" w:hAnsi="Cambria"/>
                <w:b/>
                <w:bCs/>
                <w:i/>
                <w:iCs/>
                <w:sz w:val="20"/>
                <w:szCs w:val="18"/>
              </w:rPr>
              <w:t>elfare only)</w:t>
            </w:r>
          </w:p>
        </w:tc>
        <w:tc>
          <w:tcPr>
            <w:tcW w:w="4141" w:type="dxa"/>
            <w:tcBorders>
              <w:top w:val="single" w:sz="8" w:space="0" w:color="000000"/>
              <w:left w:val="single" w:sz="8" w:space="0" w:color="000000"/>
              <w:bottom w:val="single" w:sz="8" w:space="0" w:color="000000"/>
            </w:tcBorders>
            <w:shd w:val="clear" w:color="auto" w:fill="auto"/>
          </w:tcPr>
          <w:p w14:paraId="402E4E63" w14:textId="77777777" w:rsidR="00952888" w:rsidRPr="00F7052E" w:rsidRDefault="00952888" w:rsidP="00051EBE">
            <w:pPr>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4B81F41F" w14:textId="77777777" w:rsidR="00952888" w:rsidRPr="00F7052E" w:rsidRDefault="00952888" w:rsidP="00051EBE">
            <w:pPr>
              <w:snapToGrid w:val="0"/>
              <w:rPr>
                <w:rFonts w:ascii="Cambria" w:hAnsi="Cambria"/>
              </w:rPr>
            </w:pPr>
          </w:p>
        </w:tc>
      </w:tr>
      <w:tr w:rsidR="00220D91" w:rsidRPr="00F7052E" w14:paraId="3AC0E1CF" w14:textId="77777777" w:rsidTr="00051EBE">
        <w:trPr>
          <w:trHeight w:val="412"/>
        </w:trPr>
        <w:tc>
          <w:tcPr>
            <w:tcW w:w="10598" w:type="dxa"/>
            <w:gridSpan w:val="3"/>
            <w:tcBorders>
              <w:top w:val="single" w:sz="8" w:space="0" w:color="000000"/>
              <w:left w:val="single" w:sz="8" w:space="0" w:color="000000"/>
              <w:bottom w:val="single" w:sz="8" w:space="0" w:color="000000"/>
              <w:right w:val="single" w:sz="8" w:space="0" w:color="000000"/>
            </w:tcBorders>
            <w:shd w:val="clear" w:color="auto" w:fill="auto"/>
          </w:tcPr>
          <w:p w14:paraId="5F3621F0" w14:textId="77777777" w:rsidR="00220D91" w:rsidRPr="00F7052E" w:rsidRDefault="00220D91" w:rsidP="00051EBE">
            <w:pPr>
              <w:snapToGrid w:val="0"/>
              <w:rPr>
                <w:rFonts w:ascii="Cambria" w:hAnsi="Cambria"/>
                <w:b/>
                <w:sz w:val="28"/>
              </w:rPr>
            </w:pPr>
          </w:p>
        </w:tc>
      </w:tr>
      <w:tr w:rsidR="00220D91" w:rsidRPr="00F7052E" w14:paraId="6CDF6CD3" w14:textId="77777777" w:rsidTr="00EA75A8">
        <w:trPr>
          <w:trHeight w:val="340"/>
        </w:trPr>
        <w:tc>
          <w:tcPr>
            <w:tcW w:w="4979" w:type="dxa"/>
            <w:tcBorders>
              <w:top w:val="single" w:sz="8" w:space="0" w:color="000000"/>
              <w:left w:val="single" w:sz="8" w:space="0" w:color="000000"/>
              <w:bottom w:val="single" w:sz="8" w:space="0" w:color="000000"/>
            </w:tcBorders>
            <w:shd w:val="clear" w:color="auto" w:fill="auto"/>
            <w:vAlign w:val="center"/>
          </w:tcPr>
          <w:p w14:paraId="14A39213" w14:textId="77777777" w:rsidR="00220D91" w:rsidRPr="00F7052E" w:rsidRDefault="00220D91" w:rsidP="00EA75A8">
            <w:pPr>
              <w:jc w:val="center"/>
              <w:rPr>
                <w:rFonts w:ascii="Cambria" w:hAnsi="Cambria"/>
              </w:rPr>
            </w:pPr>
            <w:r w:rsidRPr="00F7052E">
              <w:rPr>
                <w:rFonts w:ascii="Cambria" w:hAnsi="Cambria"/>
                <w:b/>
              </w:rPr>
              <w:t>Prescribed Desirable Qualifications</w:t>
            </w:r>
          </w:p>
        </w:tc>
        <w:tc>
          <w:tcPr>
            <w:tcW w:w="4141" w:type="dxa"/>
            <w:tcBorders>
              <w:top w:val="single" w:sz="8" w:space="0" w:color="000000"/>
              <w:left w:val="single" w:sz="8" w:space="0" w:color="000000"/>
              <w:bottom w:val="single" w:sz="8" w:space="0" w:color="000000"/>
            </w:tcBorders>
            <w:shd w:val="clear" w:color="auto" w:fill="auto"/>
            <w:vAlign w:val="center"/>
          </w:tcPr>
          <w:p w14:paraId="6227AE81" w14:textId="77777777" w:rsidR="00220D91" w:rsidRPr="00EA75A8" w:rsidRDefault="00220D91" w:rsidP="00EA75A8">
            <w:pPr>
              <w:jc w:val="center"/>
              <w:rPr>
                <w:rFonts w:ascii="Cambria" w:hAnsi="Cambria"/>
              </w:rPr>
            </w:pPr>
            <w:r w:rsidRPr="00F7052E">
              <w:rPr>
                <w:rFonts w:ascii="Cambria" w:hAnsi="Cambria"/>
                <w:b/>
              </w:rPr>
              <w:t>Qualifications possessed by the candidate*</w:t>
            </w:r>
          </w:p>
        </w:tc>
        <w:tc>
          <w:tcPr>
            <w:tcW w:w="14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5E6F45" w14:textId="77777777" w:rsidR="00220D91" w:rsidRPr="00F7052E" w:rsidRDefault="00220D91" w:rsidP="00EA75A8">
            <w:pPr>
              <w:jc w:val="center"/>
              <w:rPr>
                <w:rFonts w:ascii="Cambria" w:hAnsi="Cambria"/>
              </w:rPr>
            </w:pPr>
            <w:r w:rsidRPr="00F7052E">
              <w:rPr>
                <w:rFonts w:ascii="Cambria" w:hAnsi="Cambria"/>
                <w:b/>
              </w:rPr>
              <w:t>Remarks</w:t>
            </w:r>
          </w:p>
        </w:tc>
      </w:tr>
      <w:tr w:rsidR="00220D91" w:rsidRPr="00F7052E" w14:paraId="04EB0D3D" w14:textId="77777777" w:rsidTr="00051EBE">
        <w:trPr>
          <w:trHeight w:val="482"/>
        </w:trPr>
        <w:tc>
          <w:tcPr>
            <w:tcW w:w="4979" w:type="dxa"/>
            <w:tcBorders>
              <w:top w:val="single" w:sz="8" w:space="0" w:color="000000"/>
              <w:left w:val="single" w:sz="8" w:space="0" w:color="000000"/>
              <w:bottom w:val="single" w:sz="8" w:space="0" w:color="000000"/>
            </w:tcBorders>
            <w:shd w:val="clear" w:color="auto" w:fill="auto"/>
          </w:tcPr>
          <w:p w14:paraId="525ED4C9" w14:textId="77777777" w:rsidR="00220D91" w:rsidRPr="00F7052E" w:rsidRDefault="00220D91" w:rsidP="00051EBE">
            <w:pPr>
              <w:snapToGrid w:val="0"/>
              <w:rPr>
                <w:rFonts w:ascii="Cambria" w:hAnsi="Cambria"/>
                <w:b/>
              </w:rPr>
            </w:pPr>
          </w:p>
        </w:tc>
        <w:tc>
          <w:tcPr>
            <w:tcW w:w="4141" w:type="dxa"/>
            <w:tcBorders>
              <w:top w:val="single" w:sz="8" w:space="0" w:color="000000"/>
              <w:left w:val="single" w:sz="8" w:space="0" w:color="000000"/>
              <w:bottom w:val="single" w:sz="8" w:space="0" w:color="000000"/>
            </w:tcBorders>
            <w:shd w:val="clear" w:color="auto" w:fill="auto"/>
          </w:tcPr>
          <w:p w14:paraId="1B15FFDC" w14:textId="77777777" w:rsidR="00220D91" w:rsidRPr="00F7052E" w:rsidRDefault="00220D91" w:rsidP="00051EBE">
            <w:pPr>
              <w:rPr>
                <w:rFonts w:ascii="Cambria" w:hAnsi="Cambria"/>
                <w:b/>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3605506C" w14:textId="77777777" w:rsidR="00220D91" w:rsidRPr="00F7052E" w:rsidRDefault="00220D91" w:rsidP="00051EBE">
            <w:pPr>
              <w:snapToGrid w:val="0"/>
              <w:rPr>
                <w:rFonts w:ascii="Cambria" w:hAnsi="Cambria"/>
              </w:rPr>
            </w:pPr>
          </w:p>
        </w:tc>
      </w:tr>
      <w:tr w:rsidR="00220D91" w:rsidRPr="00F7052E" w14:paraId="17F57FE9" w14:textId="77777777" w:rsidTr="00051EBE">
        <w:trPr>
          <w:trHeight w:val="482"/>
        </w:trPr>
        <w:tc>
          <w:tcPr>
            <w:tcW w:w="4979" w:type="dxa"/>
            <w:tcBorders>
              <w:top w:val="single" w:sz="8" w:space="0" w:color="000000"/>
              <w:left w:val="single" w:sz="8" w:space="0" w:color="000000"/>
              <w:bottom w:val="single" w:sz="8" w:space="0" w:color="000000"/>
            </w:tcBorders>
            <w:shd w:val="clear" w:color="auto" w:fill="auto"/>
          </w:tcPr>
          <w:p w14:paraId="48679402" w14:textId="77777777" w:rsidR="00220D91" w:rsidRPr="00F7052E" w:rsidRDefault="00220D91" w:rsidP="00051EBE">
            <w:pPr>
              <w:rPr>
                <w:rFonts w:ascii="Cambria" w:hAnsi="Cambria"/>
              </w:rPr>
            </w:pPr>
          </w:p>
        </w:tc>
        <w:tc>
          <w:tcPr>
            <w:tcW w:w="4141" w:type="dxa"/>
            <w:tcBorders>
              <w:top w:val="single" w:sz="8" w:space="0" w:color="000000"/>
              <w:left w:val="single" w:sz="8" w:space="0" w:color="000000"/>
              <w:bottom w:val="single" w:sz="8" w:space="0" w:color="000000"/>
            </w:tcBorders>
            <w:shd w:val="clear" w:color="auto" w:fill="auto"/>
          </w:tcPr>
          <w:p w14:paraId="48A5E911" w14:textId="77777777" w:rsidR="00220D91" w:rsidRPr="00F7052E" w:rsidRDefault="00220D91" w:rsidP="00051EBE">
            <w:pPr>
              <w:snapToGrid w:val="0"/>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1FEB10F0" w14:textId="77777777" w:rsidR="00220D91" w:rsidRPr="00F7052E" w:rsidRDefault="00220D91" w:rsidP="00051EBE">
            <w:pPr>
              <w:snapToGrid w:val="0"/>
              <w:rPr>
                <w:rFonts w:ascii="Cambria" w:hAnsi="Cambria"/>
              </w:rPr>
            </w:pPr>
          </w:p>
        </w:tc>
      </w:tr>
      <w:tr w:rsidR="00220D91" w:rsidRPr="00F7052E" w14:paraId="5E52BD51" w14:textId="77777777" w:rsidTr="00051EBE">
        <w:trPr>
          <w:trHeight w:val="482"/>
        </w:trPr>
        <w:tc>
          <w:tcPr>
            <w:tcW w:w="4979" w:type="dxa"/>
            <w:tcBorders>
              <w:top w:val="single" w:sz="8" w:space="0" w:color="000000"/>
              <w:left w:val="single" w:sz="8" w:space="0" w:color="000000"/>
              <w:bottom w:val="single" w:sz="8" w:space="0" w:color="000000"/>
            </w:tcBorders>
            <w:shd w:val="clear" w:color="auto" w:fill="auto"/>
          </w:tcPr>
          <w:p w14:paraId="4038D461" w14:textId="77777777" w:rsidR="00220D91" w:rsidRPr="00F7052E" w:rsidRDefault="00220D91" w:rsidP="00051EBE">
            <w:pPr>
              <w:snapToGrid w:val="0"/>
              <w:rPr>
                <w:rFonts w:ascii="Cambria" w:hAnsi="Cambria"/>
              </w:rPr>
            </w:pPr>
          </w:p>
        </w:tc>
        <w:tc>
          <w:tcPr>
            <w:tcW w:w="4141" w:type="dxa"/>
            <w:tcBorders>
              <w:top w:val="single" w:sz="8" w:space="0" w:color="000000"/>
              <w:left w:val="single" w:sz="8" w:space="0" w:color="000000"/>
              <w:bottom w:val="single" w:sz="8" w:space="0" w:color="000000"/>
            </w:tcBorders>
            <w:shd w:val="clear" w:color="auto" w:fill="auto"/>
          </w:tcPr>
          <w:p w14:paraId="5F3852B2" w14:textId="77777777" w:rsidR="00220D91" w:rsidRPr="00F7052E" w:rsidRDefault="00220D91" w:rsidP="00051EBE">
            <w:pPr>
              <w:snapToGrid w:val="0"/>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0EC95F1E" w14:textId="77777777" w:rsidR="00220D91" w:rsidRPr="00F7052E" w:rsidRDefault="00220D91" w:rsidP="00051EBE">
            <w:pPr>
              <w:snapToGrid w:val="0"/>
              <w:rPr>
                <w:rFonts w:ascii="Cambria" w:hAnsi="Cambria"/>
              </w:rPr>
            </w:pPr>
          </w:p>
        </w:tc>
      </w:tr>
    </w:tbl>
    <w:p w14:paraId="2735A7D7" w14:textId="77777777" w:rsidR="00220D91" w:rsidRPr="00B1534D" w:rsidRDefault="00220D91" w:rsidP="00220D91">
      <w:pPr>
        <w:rPr>
          <w:rFonts w:ascii="Cambria" w:hAnsi="Cambria"/>
          <w:sz w:val="10"/>
          <w:szCs w:val="8"/>
        </w:rPr>
      </w:pPr>
    </w:p>
    <w:p w14:paraId="5074ADA9" w14:textId="77777777" w:rsidR="00220D91" w:rsidRPr="00F7052E" w:rsidRDefault="00220D91" w:rsidP="00B1534D">
      <w:pPr>
        <w:ind w:right="-784"/>
        <w:jc w:val="both"/>
        <w:rPr>
          <w:rFonts w:ascii="Cambria" w:hAnsi="Cambria"/>
        </w:rPr>
      </w:pPr>
      <w:r w:rsidRPr="00F7052E">
        <w:rPr>
          <w:rFonts w:ascii="Cambria" w:hAnsi="Cambria"/>
        </w:rPr>
        <w:t>*Please clearly specify how the applicant fulfils the qualifications mentioned for the post.</w:t>
      </w:r>
    </w:p>
    <w:p w14:paraId="2736FBF8" w14:textId="77777777" w:rsidR="00220D91" w:rsidRPr="00B1534D" w:rsidRDefault="00220D91" w:rsidP="00B1534D">
      <w:pPr>
        <w:ind w:right="-784"/>
        <w:jc w:val="both"/>
        <w:rPr>
          <w:rFonts w:ascii="Cambria" w:hAnsi="Cambria"/>
          <w:sz w:val="2"/>
          <w:szCs w:val="2"/>
        </w:rPr>
      </w:pPr>
    </w:p>
    <w:tbl>
      <w:tblPr>
        <w:tblW w:w="10598" w:type="dxa"/>
        <w:tblInd w:w="-30" w:type="dxa"/>
        <w:tblLayout w:type="fixed"/>
        <w:tblCellMar>
          <w:left w:w="29" w:type="dxa"/>
          <w:right w:w="29" w:type="dxa"/>
        </w:tblCellMar>
        <w:tblLook w:val="0000" w:firstRow="0" w:lastRow="0" w:firstColumn="0" w:lastColumn="0" w:noHBand="0" w:noVBand="0"/>
      </w:tblPr>
      <w:tblGrid>
        <w:gridCol w:w="1292"/>
        <w:gridCol w:w="1530"/>
        <w:gridCol w:w="1351"/>
        <w:gridCol w:w="902"/>
        <w:gridCol w:w="1901"/>
        <w:gridCol w:w="1794"/>
        <w:gridCol w:w="900"/>
        <w:gridCol w:w="928"/>
      </w:tblGrid>
      <w:tr w:rsidR="00220D91" w:rsidRPr="00F7052E" w14:paraId="0EB812F7" w14:textId="77777777" w:rsidTr="00051EBE">
        <w:trPr>
          <w:trHeight w:val="520"/>
        </w:trPr>
        <w:tc>
          <w:tcPr>
            <w:tcW w:w="10598" w:type="dxa"/>
            <w:gridSpan w:val="8"/>
            <w:tcBorders>
              <w:top w:val="single" w:sz="8" w:space="0" w:color="000000"/>
              <w:left w:val="single" w:sz="8" w:space="0" w:color="000000"/>
              <w:bottom w:val="single" w:sz="8" w:space="0" w:color="000000"/>
              <w:right w:val="single" w:sz="8" w:space="0" w:color="000000"/>
            </w:tcBorders>
            <w:shd w:val="clear" w:color="auto" w:fill="auto"/>
          </w:tcPr>
          <w:p w14:paraId="036D2F31" w14:textId="77777777" w:rsidR="00220D91" w:rsidRPr="00F7052E" w:rsidRDefault="00220D91" w:rsidP="00051EBE">
            <w:pPr>
              <w:spacing w:before="120" w:after="120"/>
              <w:rPr>
                <w:rFonts w:ascii="Cambria" w:hAnsi="Cambria"/>
              </w:rPr>
            </w:pPr>
            <w:r w:rsidRPr="00F7052E">
              <w:rPr>
                <w:rFonts w:ascii="Cambria" w:hAnsi="Cambria"/>
                <w:b/>
                <w:sz w:val="28"/>
              </w:rPr>
              <w:t>2.1.1.   Employment Record (starting from the present position)</w:t>
            </w:r>
          </w:p>
        </w:tc>
      </w:tr>
      <w:tr w:rsidR="00220D91" w:rsidRPr="00F7052E" w14:paraId="6BF24328" w14:textId="77777777" w:rsidTr="00EA75A8">
        <w:trPr>
          <w:cantSplit/>
          <w:trHeight w:val="574"/>
        </w:trPr>
        <w:tc>
          <w:tcPr>
            <w:tcW w:w="1292" w:type="dxa"/>
            <w:vMerge w:val="restart"/>
            <w:tcBorders>
              <w:top w:val="single" w:sz="8" w:space="0" w:color="000000"/>
              <w:left w:val="single" w:sz="8" w:space="0" w:color="000000"/>
              <w:bottom w:val="single" w:sz="8" w:space="0" w:color="000000"/>
            </w:tcBorders>
            <w:shd w:val="clear" w:color="auto" w:fill="auto"/>
            <w:vAlign w:val="center"/>
          </w:tcPr>
          <w:p w14:paraId="46BC4EFE" w14:textId="77777777" w:rsidR="00220D91" w:rsidRPr="00F7052E" w:rsidRDefault="00220D91" w:rsidP="00EA75A8">
            <w:pPr>
              <w:jc w:val="center"/>
              <w:rPr>
                <w:rFonts w:ascii="Cambria" w:hAnsi="Cambria"/>
              </w:rPr>
            </w:pPr>
            <w:r w:rsidRPr="00F7052E">
              <w:rPr>
                <w:rFonts w:ascii="Cambria" w:hAnsi="Cambria"/>
                <w:b/>
              </w:rPr>
              <w:t>Designation</w:t>
            </w:r>
          </w:p>
          <w:p w14:paraId="412F4821" w14:textId="77777777" w:rsidR="00220D91" w:rsidRPr="00F7052E" w:rsidRDefault="00220D91" w:rsidP="00EA75A8">
            <w:pPr>
              <w:jc w:val="center"/>
              <w:rPr>
                <w:rFonts w:ascii="Cambria" w:hAnsi="Cambria"/>
                <w:b/>
              </w:rPr>
            </w:pPr>
          </w:p>
        </w:tc>
        <w:tc>
          <w:tcPr>
            <w:tcW w:w="1530" w:type="dxa"/>
            <w:vMerge w:val="restart"/>
            <w:tcBorders>
              <w:top w:val="single" w:sz="8" w:space="0" w:color="000000"/>
              <w:left w:val="single" w:sz="8" w:space="0" w:color="000000"/>
              <w:bottom w:val="single" w:sz="8" w:space="0" w:color="000000"/>
            </w:tcBorders>
            <w:shd w:val="clear" w:color="auto" w:fill="auto"/>
            <w:vAlign w:val="center"/>
          </w:tcPr>
          <w:p w14:paraId="4DEEFC5E" w14:textId="77777777" w:rsidR="00220D91" w:rsidRPr="00F7052E" w:rsidRDefault="00220D91" w:rsidP="00EA75A8">
            <w:pPr>
              <w:jc w:val="center"/>
              <w:rPr>
                <w:rFonts w:ascii="Cambria" w:hAnsi="Cambria"/>
              </w:rPr>
            </w:pPr>
            <w:r w:rsidRPr="00F7052E">
              <w:rPr>
                <w:rFonts w:ascii="Cambria" w:hAnsi="Cambria"/>
                <w:b/>
              </w:rPr>
              <w:t>Pay Scale/</w:t>
            </w:r>
          </w:p>
          <w:p w14:paraId="64548EF1" w14:textId="77777777" w:rsidR="00220D91" w:rsidRPr="00F7052E" w:rsidRDefault="00220D91" w:rsidP="00EA75A8">
            <w:pPr>
              <w:jc w:val="center"/>
              <w:rPr>
                <w:rFonts w:ascii="Cambria" w:hAnsi="Cambria"/>
              </w:rPr>
            </w:pPr>
            <w:r w:rsidRPr="00F7052E">
              <w:rPr>
                <w:rFonts w:ascii="Cambria" w:hAnsi="Cambria"/>
                <w:b/>
              </w:rPr>
              <w:t>Pay Band with Grade Pay/Research Grade Pay/Pay Level</w:t>
            </w:r>
          </w:p>
        </w:tc>
        <w:tc>
          <w:tcPr>
            <w:tcW w:w="1351" w:type="dxa"/>
            <w:vMerge w:val="restart"/>
            <w:tcBorders>
              <w:top w:val="single" w:sz="8" w:space="0" w:color="000000"/>
              <w:left w:val="single" w:sz="8" w:space="0" w:color="000000"/>
              <w:bottom w:val="single" w:sz="8" w:space="0" w:color="000000"/>
            </w:tcBorders>
            <w:shd w:val="clear" w:color="auto" w:fill="auto"/>
            <w:vAlign w:val="center"/>
          </w:tcPr>
          <w:p w14:paraId="1AFCA9DD" w14:textId="77777777" w:rsidR="00220D91" w:rsidRPr="00F7052E" w:rsidRDefault="00220D91" w:rsidP="00EA75A8">
            <w:pPr>
              <w:jc w:val="center"/>
              <w:rPr>
                <w:rFonts w:ascii="Cambria" w:hAnsi="Cambria"/>
              </w:rPr>
            </w:pPr>
            <w:r w:rsidRPr="00F7052E">
              <w:rPr>
                <w:rFonts w:ascii="Cambria" w:hAnsi="Cambria"/>
                <w:b/>
              </w:rPr>
              <w:t>Major discipline of work experience</w:t>
            </w:r>
          </w:p>
        </w:tc>
        <w:tc>
          <w:tcPr>
            <w:tcW w:w="902" w:type="dxa"/>
            <w:vMerge w:val="restart"/>
            <w:tcBorders>
              <w:top w:val="single" w:sz="8" w:space="0" w:color="000000"/>
              <w:left w:val="single" w:sz="8" w:space="0" w:color="000000"/>
              <w:bottom w:val="single" w:sz="8" w:space="0" w:color="000000"/>
            </w:tcBorders>
            <w:shd w:val="clear" w:color="auto" w:fill="auto"/>
            <w:vAlign w:val="center"/>
          </w:tcPr>
          <w:p w14:paraId="6A0D55DB" w14:textId="77777777" w:rsidR="00220D91" w:rsidRPr="00F7052E" w:rsidRDefault="00220D91" w:rsidP="00EA75A8">
            <w:pPr>
              <w:jc w:val="center"/>
              <w:rPr>
                <w:rFonts w:ascii="Cambria" w:hAnsi="Cambria"/>
              </w:rPr>
            </w:pPr>
            <w:r w:rsidRPr="00F7052E">
              <w:rPr>
                <w:rFonts w:ascii="Cambria" w:hAnsi="Cambria"/>
                <w:b/>
              </w:rPr>
              <w:t>Nature of work</w:t>
            </w:r>
          </w:p>
        </w:tc>
        <w:tc>
          <w:tcPr>
            <w:tcW w:w="1901" w:type="dxa"/>
            <w:vMerge w:val="restart"/>
            <w:tcBorders>
              <w:top w:val="single" w:sz="8" w:space="0" w:color="000000"/>
              <w:left w:val="single" w:sz="8" w:space="0" w:color="000000"/>
              <w:bottom w:val="single" w:sz="8" w:space="0" w:color="000000"/>
            </w:tcBorders>
            <w:shd w:val="clear" w:color="auto" w:fill="auto"/>
            <w:vAlign w:val="center"/>
          </w:tcPr>
          <w:p w14:paraId="1CA392D8" w14:textId="77777777" w:rsidR="00220D91" w:rsidRPr="00F7052E" w:rsidRDefault="00220D91" w:rsidP="00EA75A8">
            <w:pPr>
              <w:jc w:val="center"/>
              <w:rPr>
                <w:rFonts w:ascii="Cambria" w:hAnsi="Cambria"/>
              </w:rPr>
            </w:pPr>
            <w:r w:rsidRPr="00F7052E">
              <w:rPr>
                <w:rFonts w:ascii="Cambria" w:hAnsi="Cambria"/>
                <w:b/>
              </w:rPr>
              <w:t>Organization/</w:t>
            </w:r>
          </w:p>
          <w:p w14:paraId="4A452B9B" w14:textId="77777777" w:rsidR="00220D91" w:rsidRPr="00F7052E" w:rsidRDefault="00220D91" w:rsidP="00EA75A8">
            <w:pPr>
              <w:jc w:val="center"/>
              <w:rPr>
                <w:rFonts w:ascii="Cambria" w:hAnsi="Cambria"/>
              </w:rPr>
            </w:pPr>
            <w:r w:rsidRPr="00F7052E">
              <w:rPr>
                <w:rFonts w:ascii="Cambria" w:hAnsi="Cambria"/>
                <w:b/>
              </w:rPr>
              <w:t>Institute</w:t>
            </w:r>
          </w:p>
          <w:p w14:paraId="5AA6A98E" w14:textId="77777777" w:rsidR="00220D91" w:rsidRPr="00F7052E" w:rsidRDefault="00220D91" w:rsidP="00EA75A8">
            <w:pPr>
              <w:jc w:val="center"/>
              <w:rPr>
                <w:rFonts w:ascii="Cambria" w:hAnsi="Cambria"/>
                <w:b/>
              </w:rPr>
            </w:pPr>
          </w:p>
        </w:tc>
        <w:tc>
          <w:tcPr>
            <w:tcW w:w="1794" w:type="dxa"/>
            <w:vMerge w:val="restart"/>
            <w:tcBorders>
              <w:top w:val="single" w:sz="8" w:space="0" w:color="000000"/>
              <w:left w:val="single" w:sz="8" w:space="0" w:color="000000"/>
              <w:bottom w:val="single" w:sz="8" w:space="0" w:color="000000"/>
            </w:tcBorders>
            <w:shd w:val="clear" w:color="auto" w:fill="auto"/>
            <w:vAlign w:val="center"/>
          </w:tcPr>
          <w:p w14:paraId="46C39B08" w14:textId="77777777" w:rsidR="00220D91" w:rsidRPr="00F7052E" w:rsidRDefault="00220D91" w:rsidP="00EA75A8">
            <w:pPr>
              <w:jc w:val="center"/>
              <w:rPr>
                <w:rFonts w:ascii="Cambria" w:hAnsi="Cambria"/>
              </w:rPr>
            </w:pPr>
            <w:r w:rsidRPr="00F7052E">
              <w:rPr>
                <w:rFonts w:ascii="Cambria" w:hAnsi="Cambria"/>
                <w:b/>
              </w:rPr>
              <w:t>Place of posting</w:t>
            </w:r>
          </w:p>
          <w:p w14:paraId="591F51B4" w14:textId="77777777" w:rsidR="00220D91" w:rsidRPr="00F7052E" w:rsidRDefault="00220D91" w:rsidP="00EA75A8">
            <w:pPr>
              <w:jc w:val="center"/>
              <w:rPr>
                <w:rFonts w:ascii="Cambria" w:hAnsi="Cambria"/>
                <w:b/>
              </w:rPr>
            </w:pPr>
          </w:p>
        </w:tc>
        <w:tc>
          <w:tcPr>
            <w:tcW w:w="1828"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218E5164" w14:textId="77777777" w:rsidR="00220D91" w:rsidRPr="00F7052E" w:rsidRDefault="00220D91" w:rsidP="00EA75A8">
            <w:pPr>
              <w:jc w:val="center"/>
              <w:rPr>
                <w:rFonts w:ascii="Cambria" w:hAnsi="Cambria"/>
              </w:rPr>
            </w:pPr>
            <w:r w:rsidRPr="00F7052E">
              <w:rPr>
                <w:rFonts w:ascii="Cambria" w:hAnsi="Cambria"/>
                <w:b/>
              </w:rPr>
              <w:t>Period</w:t>
            </w:r>
          </w:p>
          <w:p w14:paraId="6BD52B7D" w14:textId="77777777" w:rsidR="00220D91" w:rsidRPr="00F7052E" w:rsidRDefault="00220D91" w:rsidP="00EA75A8">
            <w:pPr>
              <w:jc w:val="center"/>
              <w:rPr>
                <w:rFonts w:ascii="Cambria" w:hAnsi="Cambria"/>
                <w:b/>
              </w:rPr>
            </w:pPr>
          </w:p>
        </w:tc>
      </w:tr>
      <w:tr w:rsidR="00220D91" w:rsidRPr="00F7052E" w14:paraId="67179539" w14:textId="77777777" w:rsidTr="00EA75A8">
        <w:trPr>
          <w:cantSplit/>
          <w:trHeight w:val="898"/>
        </w:trPr>
        <w:tc>
          <w:tcPr>
            <w:tcW w:w="1292" w:type="dxa"/>
            <w:vMerge/>
            <w:tcBorders>
              <w:top w:val="single" w:sz="8" w:space="0" w:color="000000"/>
              <w:left w:val="single" w:sz="8" w:space="0" w:color="000000"/>
              <w:bottom w:val="single" w:sz="4" w:space="0" w:color="000000"/>
            </w:tcBorders>
            <w:shd w:val="clear" w:color="auto" w:fill="auto"/>
            <w:vAlign w:val="center"/>
          </w:tcPr>
          <w:p w14:paraId="48075356" w14:textId="77777777" w:rsidR="00220D91" w:rsidRPr="00F7052E" w:rsidRDefault="00220D91" w:rsidP="00EA75A8">
            <w:pPr>
              <w:snapToGrid w:val="0"/>
              <w:jc w:val="center"/>
              <w:rPr>
                <w:rFonts w:ascii="Cambria" w:hAnsi="Cambria"/>
                <w:b/>
              </w:rPr>
            </w:pPr>
          </w:p>
        </w:tc>
        <w:tc>
          <w:tcPr>
            <w:tcW w:w="1530" w:type="dxa"/>
            <w:vMerge/>
            <w:tcBorders>
              <w:top w:val="single" w:sz="8" w:space="0" w:color="000000"/>
              <w:left w:val="single" w:sz="8" w:space="0" w:color="000000"/>
              <w:bottom w:val="single" w:sz="4" w:space="0" w:color="000000"/>
            </w:tcBorders>
            <w:shd w:val="clear" w:color="auto" w:fill="auto"/>
            <w:vAlign w:val="center"/>
          </w:tcPr>
          <w:p w14:paraId="5C14E32E" w14:textId="77777777" w:rsidR="00220D91" w:rsidRPr="00F7052E" w:rsidRDefault="00220D91" w:rsidP="00EA75A8">
            <w:pPr>
              <w:snapToGrid w:val="0"/>
              <w:jc w:val="center"/>
              <w:rPr>
                <w:rFonts w:ascii="Cambria" w:hAnsi="Cambria"/>
                <w:b/>
              </w:rPr>
            </w:pPr>
          </w:p>
        </w:tc>
        <w:tc>
          <w:tcPr>
            <w:tcW w:w="1351" w:type="dxa"/>
            <w:vMerge/>
            <w:tcBorders>
              <w:top w:val="single" w:sz="8" w:space="0" w:color="000000"/>
              <w:left w:val="single" w:sz="8" w:space="0" w:color="000000"/>
              <w:bottom w:val="single" w:sz="4" w:space="0" w:color="000000"/>
            </w:tcBorders>
            <w:shd w:val="clear" w:color="auto" w:fill="auto"/>
            <w:vAlign w:val="center"/>
          </w:tcPr>
          <w:p w14:paraId="285C4CDB" w14:textId="77777777" w:rsidR="00220D91" w:rsidRPr="00F7052E" w:rsidRDefault="00220D91" w:rsidP="00EA75A8">
            <w:pPr>
              <w:snapToGrid w:val="0"/>
              <w:jc w:val="center"/>
              <w:rPr>
                <w:rFonts w:ascii="Cambria" w:hAnsi="Cambria"/>
                <w:b/>
              </w:rPr>
            </w:pPr>
          </w:p>
        </w:tc>
        <w:tc>
          <w:tcPr>
            <w:tcW w:w="902" w:type="dxa"/>
            <w:vMerge/>
            <w:tcBorders>
              <w:top w:val="single" w:sz="8" w:space="0" w:color="000000"/>
              <w:left w:val="single" w:sz="8" w:space="0" w:color="000000"/>
              <w:bottom w:val="single" w:sz="4" w:space="0" w:color="000000"/>
            </w:tcBorders>
            <w:shd w:val="clear" w:color="auto" w:fill="auto"/>
            <w:vAlign w:val="center"/>
          </w:tcPr>
          <w:p w14:paraId="77FD2BAC" w14:textId="77777777" w:rsidR="00220D91" w:rsidRPr="00F7052E" w:rsidRDefault="00220D91" w:rsidP="00EA75A8">
            <w:pPr>
              <w:snapToGrid w:val="0"/>
              <w:jc w:val="center"/>
              <w:rPr>
                <w:rFonts w:ascii="Cambria" w:hAnsi="Cambria"/>
                <w:b/>
              </w:rPr>
            </w:pPr>
          </w:p>
        </w:tc>
        <w:tc>
          <w:tcPr>
            <w:tcW w:w="1901" w:type="dxa"/>
            <w:vMerge/>
            <w:tcBorders>
              <w:top w:val="single" w:sz="8" w:space="0" w:color="000000"/>
              <w:left w:val="single" w:sz="8" w:space="0" w:color="000000"/>
              <w:bottom w:val="single" w:sz="4" w:space="0" w:color="000000"/>
            </w:tcBorders>
            <w:shd w:val="clear" w:color="auto" w:fill="auto"/>
            <w:vAlign w:val="center"/>
          </w:tcPr>
          <w:p w14:paraId="46815594" w14:textId="77777777" w:rsidR="00220D91" w:rsidRPr="00F7052E" w:rsidRDefault="00220D91" w:rsidP="00EA75A8">
            <w:pPr>
              <w:snapToGrid w:val="0"/>
              <w:jc w:val="center"/>
              <w:rPr>
                <w:rFonts w:ascii="Cambria" w:hAnsi="Cambria"/>
                <w:b/>
              </w:rPr>
            </w:pPr>
          </w:p>
        </w:tc>
        <w:tc>
          <w:tcPr>
            <w:tcW w:w="1794" w:type="dxa"/>
            <w:vMerge/>
            <w:tcBorders>
              <w:top w:val="single" w:sz="8" w:space="0" w:color="000000"/>
              <w:left w:val="single" w:sz="8" w:space="0" w:color="000000"/>
              <w:bottom w:val="single" w:sz="4" w:space="0" w:color="000000"/>
            </w:tcBorders>
            <w:shd w:val="clear" w:color="auto" w:fill="auto"/>
            <w:vAlign w:val="center"/>
          </w:tcPr>
          <w:p w14:paraId="6ABCDE6A" w14:textId="77777777" w:rsidR="00220D91" w:rsidRPr="00F7052E" w:rsidRDefault="00220D91" w:rsidP="00EA75A8">
            <w:pPr>
              <w:snapToGrid w:val="0"/>
              <w:jc w:val="center"/>
              <w:rPr>
                <w:rFonts w:ascii="Cambria" w:hAnsi="Cambria"/>
                <w:b/>
              </w:rPr>
            </w:pPr>
          </w:p>
        </w:tc>
        <w:tc>
          <w:tcPr>
            <w:tcW w:w="900" w:type="dxa"/>
            <w:tcBorders>
              <w:top w:val="single" w:sz="4" w:space="0" w:color="000000"/>
              <w:left w:val="single" w:sz="8" w:space="0" w:color="000000"/>
              <w:bottom w:val="single" w:sz="4" w:space="0" w:color="000000"/>
            </w:tcBorders>
            <w:shd w:val="clear" w:color="auto" w:fill="auto"/>
            <w:vAlign w:val="center"/>
          </w:tcPr>
          <w:p w14:paraId="6AAD6591" w14:textId="77777777" w:rsidR="00220D91" w:rsidRPr="00F7052E" w:rsidRDefault="00220D91" w:rsidP="00EA75A8">
            <w:pPr>
              <w:jc w:val="center"/>
              <w:rPr>
                <w:rFonts w:ascii="Cambria" w:hAnsi="Cambria"/>
              </w:rPr>
            </w:pPr>
            <w:r w:rsidRPr="00F7052E">
              <w:rPr>
                <w:rFonts w:ascii="Cambria" w:hAnsi="Cambria"/>
                <w:b/>
              </w:rPr>
              <w:t>From</w:t>
            </w:r>
          </w:p>
          <w:p w14:paraId="191E5C72" w14:textId="77777777" w:rsidR="00220D91" w:rsidRPr="00F7052E" w:rsidRDefault="00220D91" w:rsidP="00EA75A8">
            <w:pPr>
              <w:jc w:val="center"/>
              <w:rPr>
                <w:rFonts w:ascii="Cambria" w:hAnsi="Cambria"/>
              </w:rPr>
            </w:pPr>
            <w:r w:rsidRPr="00F7052E">
              <w:rPr>
                <w:rFonts w:ascii="Cambria" w:hAnsi="Cambria"/>
                <w:b/>
              </w:rPr>
              <w:t>(DD/MM/ YYYY)</w:t>
            </w:r>
          </w:p>
        </w:tc>
        <w:tc>
          <w:tcPr>
            <w:tcW w:w="92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CCD430D" w14:textId="77777777" w:rsidR="00220D91" w:rsidRPr="00F7052E" w:rsidRDefault="00220D91" w:rsidP="00EA75A8">
            <w:pPr>
              <w:jc w:val="center"/>
              <w:rPr>
                <w:rFonts w:ascii="Cambria" w:hAnsi="Cambria"/>
              </w:rPr>
            </w:pPr>
            <w:r w:rsidRPr="00F7052E">
              <w:rPr>
                <w:rFonts w:ascii="Cambria" w:hAnsi="Cambria"/>
                <w:b/>
              </w:rPr>
              <w:t>To</w:t>
            </w:r>
          </w:p>
          <w:p w14:paraId="2992280F" w14:textId="77777777" w:rsidR="00220D91" w:rsidRPr="00F7052E" w:rsidRDefault="00220D91" w:rsidP="00EA75A8">
            <w:pPr>
              <w:jc w:val="center"/>
              <w:rPr>
                <w:rFonts w:ascii="Cambria" w:hAnsi="Cambria"/>
              </w:rPr>
            </w:pPr>
            <w:r w:rsidRPr="00F7052E">
              <w:rPr>
                <w:rFonts w:ascii="Cambria" w:hAnsi="Cambria"/>
                <w:b/>
              </w:rPr>
              <w:t>(DD/MM/ YYYY)</w:t>
            </w:r>
          </w:p>
        </w:tc>
      </w:tr>
      <w:tr w:rsidR="00220D91" w:rsidRPr="00F7052E" w14:paraId="5EDE6D44" w14:textId="77777777" w:rsidTr="00051EBE">
        <w:trPr>
          <w:trHeight w:val="261"/>
        </w:trPr>
        <w:tc>
          <w:tcPr>
            <w:tcW w:w="1292" w:type="dxa"/>
            <w:tcBorders>
              <w:top w:val="single" w:sz="4" w:space="0" w:color="000000"/>
              <w:left w:val="single" w:sz="8" w:space="0" w:color="000000"/>
              <w:bottom w:val="single" w:sz="8" w:space="0" w:color="000000"/>
            </w:tcBorders>
            <w:shd w:val="clear" w:color="auto" w:fill="auto"/>
          </w:tcPr>
          <w:p w14:paraId="0EC49A61" w14:textId="77777777" w:rsidR="00220D91" w:rsidRPr="00F7052E" w:rsidRDefault="00220D91" w:rsidP="00051EBE">
            <w:pPr>
              <w:snapToGrid w:val="0"/>
              <w:rPr>
                <w:rFonts w:ascii="Cambria" w:hAnsi="Cambria"/>
                <w:b/>
              </w:rPr>
            </w:pPr>
          </w:p>
        </w:tc>
        <w:tc>
          <w:tcPr>
            <w:tcW w:w="1530" w:type="dxa"/>
            <w:tcBorders>
              <w:top w:val="single" w:sz="4" w:space="0" w:color="000000"/>
              <w:left w:val="single" w:sz="8" w:space="0" w:color="000000"/>
              <w:bottom w:val="single" w:sz="8" w:space="0" w:color="000000"/>
            </w:tcBorders>
            <w:shd w:val="clear" w:color="auto" w:fill="auto"/>
          </w:tcPr>
          <w:p w14:paraId="27633995" w14:textId="77777777" w:rsidR="00220D91" w:rsidRPr="00F7052E" w:rsidRDefault="00220D91" w:rsidP="00051EBE">
            <w:pPr>
              <w:snapToGrid w:val="0"/>
              <w:rPr>
                <w:rFonts w:ascii="Cambria" w:hAnsi="Cambria"/>
                <w:b/>
              </w:rPr>
            </w:pPr>
          </w:p>
        </w:tc>
        <w:tc>
          <w:tcPr>
            <w:tcW w:w="1351" w:type="dxa"/>
            <w:tcBorders>
              <w:top w:val="single" w:sz="4" w:space="0" w:color="000000"/>
              <w:left w:val="single" w:sz="8" w:space="0" w:color="000000"/>
              <w:bottom w:val="single" w:sz="8" w:space="0" w:color="000000"/>
            </w:tcBorders>
            <w:shd w:val="clear" w:color="auto" w:fill="auto"/>
          </w:tcPr>
          <w:p w14:paraId="24A4C167" w14:textId="77777777" w:rsidR="00220D91" w:rsidRPr="00F7052E" w:rsidRDefault="00220D91" w:rsidP="00051EBE">
            <w:pPr>
              <w:snapToGrid w:val="0"/>
              <w:rPr>
                <w:rFonts w:ascii="Cambria" w:hAnsi="Cambria"/>
                <w:b/>
              </w:rPr>
            </w:pPr>
          </w:p>
        </w:tc>
        <w:tc>
          <w:tcPr>
            <w:tcW w:w="902" w:type="dxa"/>
            <w:tcBorders>
              <w:top w:val="single" w:sz="4" w:space="0" w:color="000000"/>
              <w:left w:val="single" w:sz="4" w:space="0" w:color="000000"/>
              <w:bottom w:val="single" w:sz="4" w:space="0" w:color="000000"/>
            </w:tcBorders>
            <w:shd w:val="clear" w:color="auto" w:fill="auto"/>
          </w:tcPr>
          <w:p w14:paraId="5F9C4FB4"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0AAA8A94" w14:textId="77777777" w:rsidR="00220D91" w:rsidRPr="00F7052E" w:rsidRDefault="00220D91" w:rsidP="00051EBE">
            <w:pPr>
              <w:snapToGrid w:val="0"/>
              <w:rPr>
                <w:rFonts w:ascii="Cambria" w:hAnsi="Cambria"/>
              </w:rPr>
            </w:pPr>
          </w:p>
        </w:tc>
        <w:tc>
          <w:tcPr>
            <w:tcW w:w="1794" w:type="dxa"/>
            <w:tcBorders>
              <w:top w:val="single" w:sz="4" w:space="0" w:color="000000"/>
              <w:left w:val="single" w:sz="8" w:space="0" w:color="000000"/>
              <w:bottom w:val="single" w:sz="8" w:space="0" w:color="000000"/>
            </w:tcBorders>
            <w:shd w:val="clear" w:color="auto" w:fill="auto"/>
          </w:tcPr>
          <w:p w14:paraId="4B930F9B" w14:textId="77777777" w:rsidR="00220D91" w:rsidRPr="00F7052E" w:rsidRDefault="00220D91" w:rsidP="00051EBE">
            <w:pPr>
              <w:snapToGrid w:val="0"/>
              <w:rPr>
                <w:rFonts w:ascii="Cambria" w:hAnsi="Cambria"/>
              </w:rPr>
            </w:pPr>
          </w:p>
        </w:tc>
        <w:tc>
          <w:tcPr>
            <w:tcW w:w="900" w:type="dxa"/>
            <w:tcBorders>
              <w:top w:val="single" w:sz="4" w:space="0" w:color="000000"/>
              <w:left w:val="single" w:sz="8" w:space="0" w:color="000000"/>
              <w:bottom w:val="single" w:sz="8" w:space="0" w:color="000000"/>
            </w:tcBorders>
            <w:shd w:val="clear" w:color="auto" w:fill="auto"/>
          </w:tcPr>
          <w:p w14:paraId="63CA7DDB" w14:textId="77777777" w:rsidR="00220D91" w:rsidRPr="00F7052E" w:rsidRDefault="00220D91" w:rsidP="00051EBE">
            <w:pPr>
              <w:snapToGrid w:val="0"/>
              <w:rPr>
                <w:rFonts w:ascii="Cambria" w:hAnsi="Cambria"/>
              </w:rPr>
            </w:pPr>
          </w:p>
        </w:tc>
        <w:tc>
          <w:tcPr>
            <w:tcW w:w="928" w:type="dxa"/>
            <w:tcBorders>
              <w:top w:val="single" w:sz="4" w:space="0" w:color="000000"/>
              <w:left w:val="single" w:sz="4" w:space="0" w:color="000000"/>
              <w:bottom w:val="single" w:sz="8" w:space="0" w:color="000000"/>
              <w:right w:val="single" w:sz="8" w:space="0" w:color="000000"/>
            </w:tcBorders>
            <w:shd w:val="clear" w:color="auto" w:fill="auto"/>
          </w:tcPr>
          <w:p w14:paraId="6A4B1E83" w14:textId="77777777" w:rsidR="00220D91" w:rsidRPr="00F7052E" w:rsidRDefault="00220D91" w:rsidP="00051EBE">
            <w:pPr>
              <w:snapToGrid w:val="0"/>
              <w:rPr>
                <w:rFonts w:ascii="Cambria" w:hAnsi="Cambria"/>
              </w:rPr>
            </w:pPr>
          </w:p>
        </w:tc>
      </w:tr>
      <w:tr w:rsidR="00220D91" w:rsidRPr="00F7052E" w14:paraId="731041DE"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1612B634"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66E49CF7"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6B6692C9"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91A07CD"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56AA3B22"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5BAB6443"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5932412B"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77FAFEDC" w14:textId="77777777" w:rsidR="00220D91" w:rsidRPr="00F7052E" w:rsidRDefault="00220D91" w:rsidP="00051EBE">
            <w:pPr>
              <w:snapToGrid w:val="0"/>
              <w:rPr>
                <w:rFonts w:ascii="Cambria" w:hAnsi="Cambria"/>
              </w:rPr>
            </w:pPr>
          </w:p>
        </w:tc>
      </w:tr>
      <w:tr w:rsidR="00220D91" w:rsidRPr="00F7052E" w14:paraId="49AA2CCB"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51BBDCE8"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2F16827B"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0D986621"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2A92B15E"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58AB3186"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3A97BB5F"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69FBEF3F"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01162586" w14:textId="77777777" w:rsidR="00220D91" w:rsidRPr="00F7052E" w:rsidRDefault="00220D91" w:rsidP="00051EBE">
            <w:pPr>
              <w:snapToGrid w:val="0"/>
              <w:rPr>
                <w:rFonts w:ascii="Cambria" w:hAnsi="Cambria"/>
              </w:rPr>
            </w:pPr>
          </w:p>
        </w:tc>
      </w:tr>
      <w:tr w:rsidR="00220D91" w:rsidRPr="00F7052E" w14:paraId="32978C00"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20853A8C"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3223C0C9"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20A7B424"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CB689BD"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61CF0E7F"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5F6BFB1F"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4C8DBE0F"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74C13191" w14:textId="77777777" w:rsidR="00220D91" w:rsidRPr="00F7052E" w:rsidRDefault="00220D91" w:rsidP="00051EBE">
            <w:pPr>
              <w:snapToGrid w:val="0"/>
              <w:rPr>
                <w:rFonts w:ascii="Cambria" w:hAnsi="Cambria"/>
              </w:rPr>
            </w:pPr>
          </w:p>
        </w:tc>
      </w:tr>
      <w:tr w:rsidR="00220D91" w:rsidRPr="00F7052E" w14:paraId="0E507F98"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7AE2AD72"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6524D943"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51AFBA14"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D8269D4"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6F22DEAD"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27C58BEF"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609617AE"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79174F77" w14:textId="77777777" w:rsidR="00220D91" w:rsidRPr="00F7052E" w:rsidRDefault="00220D91" w:rsidP="00051EBE">
            <w:pPr>
              <w:snapToGrid w:val="0"/>
              <w:rPr>
                <w:rFonts w:ascii="Cambria" w:hAnsi="Cambria"/>
              </w:rPr>
            </w:pPr>
          </w:p>
        </w:tc>
      </w:tr>
      <w:tr w:rsidR="00220D91" w:rsidRPr="00F7052E" w14:paraId="74848092"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413BAB55"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2928AFCD"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18ED0FBC"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98164FB"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540BC82D"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630B3BC4"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4100AABD"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51A2FB03" w14:textId="77777777" w:rsidR="00220D91" w:rsidRPr="00F7052E" w:rsidRDefault="00220D91" w:rsidP="00051EBE">
            <w:pPr>
              <w:snapToGrid w:val="0"/>
              <w:rPr>
                <w:rFonts w:ascii="Cambria" w:hAnsi="Cambria"/>
              </w:rPr>
            </w:pPr>
          </w:p>
        </w:tc>
      </w:tr>
      <w:tr w:rsidR="00220D91" w:rsidRPr="00F7052E" w14:paraId="46BED395"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1A45631E"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72F835F6"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373B03D2"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6E0E6707"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39936C48"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67ADDFFE"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14770B50"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35F9AF17" w14:textId="77777777" w:rsidR="00220D91" w:rsidRPr="00F7052E" w:rsidRDefault="00220D91" w:rsidP="00051EBE">
            <w:pPr>
              <w:snapToGrid w:val="0"/>
              <w:rPr>
                <w:rFonts w:ascii="Cambria" w:hAnsi="Cambria"/>
              </w:rPr>
            </w:pPr>
          </w:p>
        </w:tc>
      </w:tr>
      <w:tr w:rsidR="00220D91" w:rsidRPr="00F7052E" w14:paraId="766B1245"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21C7C6E2"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08259815"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25481826"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9D33E53"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180ACBCC"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71391C2F"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36FB376D"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5E8A3048" w14:textId="77777777" w:rsidR="00220D91" w:rsidRPr="00F7052E" w:rsidRDefault="00220D91" w:rsidP="00051EBE">
            <w:pPr>
              <w:snapToGrid w:val="0"/>
              <w:rPr>
                <w:rFonts w:ascii="Cambria" w:hAnsi="Cambria"/>
              </w:rPr>
            </w:pPr>
          </w:p>
        </w:tc>
      </w:tr>
      <w:tr w:rsidR="00220D91" w:rsidRPr="00F7052E" w14:paraId="4F6CA58B"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04A8D249"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5B97FFAD"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713882C9"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1FFE4B4A"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799B0981"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4BC89FD6"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6AA8A5E3"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62F0EACD" w14:textId="77777777" w:rsidR="00220D91" w:rsidRPr="00F7052E" w:rsidRDefault="00220D91" w:rsidP="00051EBE">
            <w:pPr>
              <w:snapToGrid w:val="0"/>
              <w:rPr>
                <w:rFonts w:ascii="Cambria" w:hAnsi="Cambria"/>
              </w:rPr>
            </w:pPr>
          </w:p>
        </w:tc>
      </w:tr>
      <w:tr w:rsidR="00220D91" w:rsidRPr="00F7052E" w14:paraId="111BF516"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1617B4FE"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2687328A"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2BAAAFCD"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4E2712E1"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4C0C1F8C"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08232796"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47B26448"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21BE003D" w14:textId="77777777" w:rsidR="00220D91" w:rsidRPr="00F7052E" w:rsidRDefault="00220D91" w:rsidP="00051EBE">
            <w:pPr>
              <w:snapToGrid w:val="0"/>
              <w:rPr>
                <w:rFonts w:ascii="Cambria" w:hAnsi="Cambria"/>
              </w:rPr>
            </w:pPr>
          </w:p>
        </w:tc>
      </w:tr>
      <w:tr w:rsidR="00EA75A8" w:rsidRPr="00F7052E" w14:paraId="5C96CE69"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7896070F" w14:textId="77777777" w:rsidR="00EA75A8" w:rsidRPr="00F7052E" w:rsidRDefault="00EA75A8"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2E99C1E3" w14:textId="77777777" w:rsidR="00EA75A8" w:rsidRPr="00F7052E" w:rsidRDefault="00EA75A8"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5BAFE99F" w14:textId="77777777" w:rsidR="00EA75A8" w:rsidRPr="00F7052E" w:rsidRDefault="00EA75A8"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06A24F88" w14:textId="77777777" w:rsidR="00EA75A8" w:rsidRPr="00F7052E" w:rsidRDefault="00EA75A8"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1BD1D4EC" w14:textId="77777777" w:rsidR="00EA75A8" w:rsidRPr="00F7052E" w:rsidRDefault="00EA75A8"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5BE22445" w14:textId="77777777" w:rsidR="00EA75A8" w:rsidRPr="00F7052E" w:rsidRDefault="00EA75A8"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0D96504C" w14:textId="77777777" w:rsidR="00EA75A8" w:rsidRPr="00F7052E" w:rsidRDefault="00EA75A8"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5A93364B" w14:textId="77777777" w:rsidR="00EA75A8" w:rsidRPr="00F7052E" w:rsidRDefault="00EA75A8" w:rsidP="00051EBE">
            <w:pPr>
              <w:snapToGrid w:val="0"/>
              <w:rPr>
                <w:rFonts w:ascii="Cambria" w:hAnsi="Cambria"/>
              </w:rPr>
            </w:pPr>
          </w:p>
        </w:tc>
      </w:tr>
      <w:tr w:rsidR="00EA75A8" w:rsidRPr="00F7052E" w14:paraId="46AC4EEB"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207972F4" w14:textId="77777777" w:rsidR="00EA75A8" w:rsidRPr="00F7052E" w:rsidRDefault="00EA75A8"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6E3BC830" w14:textId="77777777" w:rsidR="00EA75A8" w:rsidRPr="00F7052E" w:rsidRDefault="00EA75A8"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067BD992" w14:textId="77777777" w:rsidR="00EA75A8" w:rsidRPr="00F7052E" w:rsidRDefault="00EA75A8"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8565A87" w14:textId="77777777" w:rsidR="00EA75A8" w:rsidRPr="00F7052E" w:rsidRDefault="00EA75A8"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03DBD87E" w14:textId="77777777" w:rsidR="00EA75A8" w:rsidRPr="00F7052E" w:rsidRDefault="00EA75A8"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240D1F62" w14:textId="77777777" w:rsidR="00EA75A8" w:rsidRPr="00F7052E" w:rsidRDefault="00EA75A8"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2679C2A0" w14:textId="77777777" w:rsidR="00EA75A8" w:rsidRPr="00F7052E" w:rsidRDefault="00EA75A8"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282C4DAB" w14:textId="77777777" w:rsidR="00EA75A8" w:rsidRPr="00F7052E" w:rsidRDefault="00EA75A8" w:rsidP="00051EBE">
            <w:pPr>
              <w:snapToGrid w:val="0"/>
              <w:rPr>
                <w:rFonts w:ascii="Cambria" w:hAnsi="Cambria"/>
              </w:rPr>
            </w:pPr>
          </w:p>
        </w:tc>
      </w:tr>
    </w:tbl>
    <w:p w14:paraId="1E4AC611" w14:textId="77777777" w:rsidR="00220D91" w:rsidRDefault="00220D91" w:rsidP="00220D91">
      <w:pPr>
        <w:rPr>
          <w:rFonts w:ascii="Cambria" w:hAnsi="Cambria"/>
        </w:rPr>
      </w:pPr>
    </w:p>
    <w:tbl>
      <w:tblPr>
        <w:tblW w:w="10726" w:type="dxa"/>
        <w:tblInd w:w="-15" w:type="dxa"/>
        <w:tblLayout w:type="fixed"/>
        <w:tblLook w:val="0000" w:firstRow="0" w:lastRow="0" w:firstColumn="0" w:lastColumn="0" w:noHBand="0" w:noVBand="0"/>
      </w:tblPr>
      <w:tblGrid>
        <w:gridCol w:w="2093"/>
        <w:gridCol w:w="2126"/>
        <w:gridCol w:w="2027"/>
        <w:gridCol w:w="2793"/>
        <w:gridCol w:w="1687"/>
      </w:tblGrid>
      <w:tr w:rsidR="00220D91" w:rsidRPr="00F7052E" w14:paraId="6999D517" w14:textId="77777777" w:rsidTr="00EA75A8">
        <w:trPr>
          <w:trHeight w:val="913"/>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9D2B7B" w14:textId="77777777" w:rsidR="00220D91" w:rsidRPr="00F7052E" w:rsidRDefault="00220D91" w:rsidP="00EA75A8">
            <w:pPr>
              <w:spacing w:before="120" w:after="120"/>
              <w:ind w:left="576" w:hanging="576"/>
              <w:jc w:val="both"/>
              <w:rPr>
                <w:rFonts w:ascii="Cambria" w:hAnsi="Cambria"/>
              </w:rPr>
            </w:pPr>
            <w:r w:rsidRPr="00F7052E">
              <w:rPr>
                <w:rFonts w:ascii="Cambria" w:hAnsi="Cambria"/>
                <w:b/>
                <w:sz w:val="28"/>
              </w:rPr>
              <w:t>2.2.   Experience over and above the prescribed essential years stipulated as minimum qualifications – as per 2.2. of the Score Card</w:t>
            </w:r>
          </w:p>
        </w:tc>
      </w:tr>
      <w:tr w:rsidR="00220D91" w:rsidRPr="00F7052E" w14:paraId="52A4DE56" w14:textId="77777777" w:rsidTr="00EA75A8">
        <w:trPr>
          <w:trHeight w:val="799"/>
        </w:trPr>
        <w:tc>
          <w:tcPr>
            <w:tcW w:w="2093" w:type="dxa"/>
            <w:tcBorders>
              <w:top w:val="single" w:sz="4" w:space="0" w:color="000000"/>
              <w:left w:val="single" w:sz="4" w:space="0" w:color="000000"/>
              <w:bottom w:val="single" w:sz="4" w:space="0" w:color="000000"/>
            </w:tcBorders>
            <w:shd w:val="clear" w:color="auto" w:fill="auto"/>
            <w:vAlign w:val="center"/>
          </w:tcPr>
          <w:p w14:paraId="4D90B12A" w14:textId="77777777" w:rsidR="00220D91" w:rsidRPr="00F7052E" w:rsidRDefault="00220D91" w:rsidP="00EA75A8">
            <w:pPr>
              <w:jc w:val="center"/>
              <w:rPr>
                <w:rFonts w:ascii="Cambria" w:hAnsi="Cambria"/>
              </w:rPr>
            </w:pPr>
            <w:r w:rsidRPr="00E806A6">
              <w:rPr>
                <w:rFonts w:ascii="Cambria" w:hAnsi="Cambria"/>
                <w:b/>
              </w:rPr>
              <w:t>Name of the Post</w:t>
            </w:r>
          </w:p>
        </w:tc>
        <w:tc>
          <w:tcPr>
            <w:tcW w:w="2126" w:type="dxa"/>
            <w:tcBorders>
              <w:top w:val="single" w:sz="4" w:space="0" w:color="000000"/>
              <w:left w:val="single" w:sz="4" w:space="0" w:color="000000"/>
              <w:bottom w:val="single" w:sz="4" w:space="0" w:color="000000"/>
            </w:tcBorders>
            <w:shd w:val="clear" w:color="auto" w:fill="auto"/>
            <w:vAlign w:val="center"/>
          </w:tcPr>
          <w:p w14:paraId="42E981FB" w14:textId="77777777" w:rsidR="00220D91" w:rsidRPr="00F7052E" w:rsidRDefault="00220D91" w:rsidP="00EA75A8">
            <w:pPr>
              <w:jc w:val="center"/>
              <w:rPr>
                <w:rFonts w:ascii="Cambria" w:hAnsi="Cambria"/>
              </w:rPr>
            </w:pPr>
            <w:r w:rsidRPr="00F7052E">
              <w:rPr>
                <w:rFonts w:ascii="Cambria" w:hAnsi="Cambria"/>
                <w:b/>
              </w:rPr>
              <w:t>Name of Institution</w:t>
            </w:r>
          </w:p>
        </w:tc>
        <w:tc>
          <w:tcPr>
            <w:tcW w:w="2027" w:type="dxa"/>
            <w:tcBorders>
              <w:top w:val="single" w:sz="4" w:space="0" w:color="000000"/>
              <w:left w:val="single" w:sz="4" w:space="0" w:color="000000"/>
              <w:bottom w:val="single" w:sz="4" w:space="0" w:color="000000"/>
            </w:tcBorders>
            <w:shd w:val="clear" w:color="auto" w:fill="auto"/>
            <w:vAlign w:val="center"/>
          </w:tcPr>
          <w:p w14:paraId="132C5F57" w14:textId="77777777" w:rsidR="00220D91" w:rsidRPr="00EA75A8" w:rsidRDefault="00220D91" w:rsidP="00EA75A8">
            <w:pPr>
              <w:jc w:val="center"/>
              <w:rPr>
                <w:rFonts w:ascii="Cambria" w:hAnsi="Cambria"/>
              </w:rPr>
            </w:pPr>
            <w:r w:rsidRPr="00F7052E">
              <w:rPr>
                <w:rFonts w:ascii="Cambria" w:hAnsi="Cambria"/>
                <w:b/>
              </w:rPr>
              <w:t>Number of Years Served</w:t>
            </w:r>
          </w:p>
        </w:tc>
        <w:tc>
          <w:tcPr>
            <w:tcW w:w="2793" w:type="dxa"/>
            <w:tcBorders>
              <w:top w:val="single" w:sz="4" w:space="0" w:color="000000"/>
              <w:left w:val="single" w:sz="4" w:space="0" w:color="000000"/>
              <w:bottom w:val="single" w:sz="4" w:space="0" w:color="000000"/>
            </w:tcBorders>
            <w:shd w:val="clear" w:color="auto" w:fill="auto"/>
            <w:vAlign w:val="center"/>
          </w:tcPr>
          <w:p w14:paraId="28524853" w14:textId="77777777" w:rsidR="00220D91" w:rsidRPr="00F7052E" w:rsidRDefault="00220D91" w:rsidP="00EA75A8">
            <w:pPr>
              <w:jc w:val="center"/>
              <w:rPr>
                <w:rFonts w:ascii="Cambria" w:hAnsi="Cambria"/>
              </w:rPr>
            </w:pPr>
            <w:r w:rsidRPr="00F7052E">
              <w:rPr>
                <w:rFonts w:ascii="Cambria" w:hAnsi="Cambria"/>
                <w:b/>
              </w:rPr>
              <w:t>Page number of relevant document in application</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D6912" w14:textId="77777777" w:rsidR="00220D91" w:rsidRPr="00F7052E" w:rsidRDefault="00220D91" w:rsidP="00EA75A8">
            <w:pPr>
              <w:jc w:val="center"/>
              <w:rPr>
                <w:rFonts w:ascii="Cambria" w:hAnsi="Cambria"/>
              </w:rPr>
            </w:pPr>
            <w:r w:rsidRPr="00F7052E">
              <w:rPr>
                <w:rFonts w:ascii="Cambria" w:hAnsi="Cambria"/>
                <w:b/>
              </w:rPr>
              <w:t>Marks Claimed by the Candidate</w:t>
            </w:r>
          </w:p>
        </w:tc>
      </w:tr>
      <w:tr w:rsidR="00220D91" w:rsidRPr="00F7052E" w14:paraId="442DD87B" w14:textId="77777777" w:rsidTr="00051EBE">
        <w:trPr>
          <w:trHeight w:val="261"/>
        </w:trPr>
        <w:tc>
          <w:tcPr>
            <w:tcW w:w="2093" w:type="dxa"/>
            <w:tcBorders>
              <w:top w:val="single" w:sz="4" w:space="0" w:color="000000"/>
              <w:left w:val="single" w:sz="4" w:space="0" w:color="000000"/>
              <w:bottom w:val="single" w:sz="4" w:space="0" w:color="000000"/>
            </w:tcBorders>
            <w:shd w:val="clear" w:color="auto" w:fill="auto"/>
          </w:tcPr>
          <w:p w14:paraId="19F25A64" w14:textId="77777777" w:rsidR="00220D91" w:rsidRPr="00F7052E" w:rsidRDefault="00220D91" w:rsidP="00051EBE">
            <w:pPr>
              <w:snapToGrid w:val="0"/>
              <w:rPr>
                <w:rFonts w:ascii="Cambria" w:hAnsi="Cambria"/>
                <w:b/>
              </w:rPr>
            </w:pPr>
          </w:p>
        </w:tc>
        <w:tc>
          <w:tcPr>
            <w:tcW w:w="2126" w:type="dxa"/>
            <w:tcBorders>
              <w:top w:val="single" w:sz="4" w:space="0" w:color="000000"/>
              <w:left w:val="single" w:sz="4" w:space="0" w:color="000000"/>
              <w:bottom w:val="single" w:sz="4" w:space="0" w:color="000000"/>
            </w:tcBorders>
            <w:shd w:val="clear" w:color="auto" w:fill="auto"/>
          </w:tcPr>
          <w:p w14:paraId="01827D4F" w14:textId="77777777" w:rsidR="00220D91" w:rsidRPr="00F7052E" w:rsidRDefault="00220D91" w:rsidP="00051EBE">
            <w:pPr>
              <w:snapToGrid w:val="0"/>
              <w:rPr>
                <w:rFonts w:ascii="Cambria" w:hAnsi="Cambria"/>
                <w:b/>
              </w:rPr>
            </w:pPr>
          </w:p>
        </w:tc>
        <w:tc>
          <w:tcPr>
            <w:tcW w:w="2027" w:type="dxa"/>
            <w:tcBorders>
              <w:top w:val="single" w:sz="4" w:space="0" w:color="000000"/>
              <w:left w:val="single" w:sz="4" w:space="0" w:color="000000"/>
              <w:bottom w:val="single" w:sz="4" w:space="0" w:color="000000"/>
            </w:tcBorders>
            <w:shd w:val="clear" w:color="auto" w:fill="auto"/>
          </w:tcPr>
          <w:p w14:paraId="060DDE0D" w14:textId="77777777" w:rsidR="00220D91" w:rsidRPr="00F7052E" w:rsidRDefault="00220D91" w:rsidP="00051EBE">
            <w:pPr>
              <w:snapToGrid w:val="0"/>
              <w:rPr>
                <w:rFonts w:ascii="Cambria" w:hAnsi="Cambria"/>
                <w:b/>
              </w:rPr>
            </w:pPr>
          </w:p>
        </w:tc>
        <w:tc>
          <w:tcPr>
            <w:tcW w:w="2793" w:type="dxa"/>
            <w:tcBorders>
              <w:top w:val="single" w:sz="4" w:space="0" w:color="000000"/>
              <w:left w:val="single" w:sz="4" w:space="0" w:color="000000"/>
              <w:bottom w:val="single" w:sz="4" w:space="0" w:color="000000"/>
            </w:tcBorders>
            <w:shd w:val="clear" w:color="auto" w:fill="auto"/>
          </w:tcPr>
          <w:p w14:paraId="5D0C3B7D" w14:textId="77777777" w:rsidR="00220D91" w:rsidRPr="00F7052E" w:rsidRDefault="00220D91" w:rsidP="00051EBE">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39531A89" w14:textId="77777777" w:rsidR="00220D91" w:rsidRPr="00F7052E" w:rsidRDefault="00220D91" w:rsidP="00051EBE">
            <w:pPr>
              <w:snapToGrid w:val="0"/>
              <w:rPr>
                <w:rFonts w:ascii="Cambria" w:hAnsi="Cambria"/>
              </w:rPr>
            </w:pPr>
          </w:p>
        </w:tc>
      </w:tr>
      <w:tr w:rsidR="00220D91" w:rsidRPr="00F7052E" w14:paraId="108C3C86" w14:textId="77777777" w:rsidTr="00051EBE">
        <w:trPr>
          <w:trHeight w:val="261"/>
        </w:trPr>
        <w:tc>
          <w:tcPr>
            <w:tcW w:w="2093" w:type="dxa"/>
            <w:tcBorders>
              <w:top w:val="single" w:sz="4" w:space="0" w:color="000000"/>
              <w:left w:val="single" w:sz="4" w:space="0" w:color="000000"/>
              <w:bottom w:val="single" w:sz="4" w:space="0" w:color="000000"/>
            </w:tcBorders>
            <w:shd w:val="clear" w:color="auto" w:fill="auto"/>
          </w:tcPr>
          <w:p w14:paraId="2DD6B0F0" w14:textId="77777777"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204EC141" w14:textId="77777777" w:rsidR="00220D91" w:rsidRPr="00F7052E" w:rsidRDefault="00220D91" w:rsidP="00051EBE">
            <w:pPr>
              <w:snapToGrid w:val="0"/>
              <w:rPr>
                <w:rFonts w:ascii="Cambria" w:hAnsi="Cambria"/>
              </w:rPr>
            </w:pPr>
          </w:p>
        </w:tc>
        <w:tc>
          <w:tcPr>
            <w:tcW w:w="2027" w:type="dxa"/>
            <w:tcBorders>
              <w:top w:val="single" w:sz="4" w:space="0" w:color="000000"/>
              <w:left w:val="single" w:sz="4" w:space="0" w:color="000000"/>
              <w:bottom w:val="single" w:sz="4" w:space="0" w:color="000000"/>
            </w:tcBorders>
            <w:shd w:val="clear" w:color="auto" w:fill="auto"/>
          </w:tcPr>
          <w:p w14:paraId="08589AD5" w14:textId="77777777" w:rsidR="00220D91" w:rsidRPr="00F7052E" w:rsidRDefault="00220D91" w:rsidP="00051EBE">
            <w:pPr>
              <w:snapToGrid w:val="0"/>
              <w:rPr>
                <w:rFonts w:ascii="Cambria" w:hAnsi="Cambria"/>
              </w:rPr>
            </w:pPr>
          </w:p>
        </w:tc>
        <w:tc>
          <w:tcPr>
            <w:tcW w:w="2793" w:type="dxa"/>
            <w:tcBorders>
              <w:top w:val="single" w:sz="4" w:space="0" w:color="000000"/>
              <w:left w:val="single" w:sz="4" w:space="0" w:color="000000"/>
              <w:bottom w:val="single" w:sz="4" w:space="0" w:color="000000"/>
            </w:tcBorders>
            <w:shd w:val="clear" w:color="auto" w:fill="auto"/>
          </w:tcPr>
          <w:p w14:paraId="4A38840B" w14:textId="77777777" w:rsidR="00220D91" w:rsidRPr="00F7052E" w:rsidRDefault="00220D91" w:rsidP="00051EBE">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752E6958" w14:textId="77777777" w:rsidR="00220D91" w:rsidRPr="00F7052E" w:rsidRDefault="00220D91" w:rsidP="00051EBE">
            <w:pPr>
              <w:snapToGrid w:val="0"/>
              <w:rPr>
                <w:rFonts w:ascii="Cambria" w:hAnsi="Cambria"/>
              </w:rPr>
            </w:pPr>
          </w:p>
        </w:tc>
      </w:tr>
      <w:tr w:rsidR="00220D91" w:rsidRPr="00F7052E" w14:paraId="08514D06" w14:textId="77777777" w:rsidTr="00051EBE">
        <w:trPr>
          <w:trHeight w:val="261"/>
        </w:trPr>
        <w:tc>
          <w:tcPr>
            <w:tcW w:w="2093" w:type="dxa"/>
            <w:tcBorders>
              <w:top w:val="single" w:sz="4" w:space="0" w:color="000000"/>
              <w:left w:val="single" w:sz="4" w:space="0" w:color="000000"/>
              <w:bottom w:val="single" w:sz="4" w:space="0" w:color="000000"/>
            </w:tcBorders>
            <w:shd w:val="clear" w:color="auto" w:fill="auto"/>
          </w:tcPr>
          <w:p w14:paraId="6EFA955A" w14:textId="77777777" w:rsidR="00220D91" w:rsidRPr="00F7052E" w:rsidRDefault="00220D91" w:rsidP="00051EBE">
            <w:pPr>
              <w:snapToGrid w:val="0"/>
              <w:rPr>
                <w:rFonts w:ascii="Cambria" w:hAnsi="Cambria"/>
                <w:sz w:val="26"/>
                <w:szCs w:val="26"/>
              </w:rPr>
            </w:pPr>
          </w:p>
        </w:tc>
        <w:tc>
          <w:tcPr>
            <w:tcW w:w="2126" w:type="dxa"/>
            <w:tcBorders>
              <w:top w:val="single" w:sz="4" w:space="0" w:color="000000"/>
              <w:left w:val="single" w:sz="4" w:space="0" w:color="000000"/>
              <w:bottom w:val="single" w:sz="4" w:space="0" w:color="000000"/>
            </w:tcBorders>
            <w:shd w:val="clear" w:color="auto" w:fill="auto"/>
          </w:tcPr>
          <w:p w14:paraId="1E409223" w14:textId="77777777" w:rsidR="00220D91" w:rsidRPr="00F7052E" w:rsidRDefault="00220D91" w:rsidP="00051EBE">
            <w:pPr>
              <w:snapToGrid w:val="0"/>
              <w:rPr>
                <w:rFonts w:ascii="Cambria" w:hAnsi="Cambria"/>
                <w:sz w:val="26"/>
                <w:szCs w:val="26"/>
              </w:rPr>
            </w:pPr>
          </w:p>
        </w:tc>
        <w:tc>
          <w:tcPr>
            <w:tcW w:w="2027" w:type="dxa"/>
            <w:tcBorders>
              <w:top w:val="single" w:sz="4" w:space="0" w:color="000000"/>
              <w:left w:val="single" w:sz="4" w:space="0" w:color="000000"/>
              <w:bottom w:val="single" w:sz="4" w:space="0" w:color="000000"/>
            </w:tcBorders>
            <w:shd w:val="clear" w:color="auto" w:fill="auto"/>
          </w:tcPr>
          <w:p w14:paraId="2E3306AF" w14:textId="77777777" w:rsidR="00220D91" w:rsidRPr="00F7052E" w:rsidRDefault="00220D91" w:rsidP="00051EBE">
            <w:pPr>
              <w:snapToGrid w:val="0"/>
              <w:rPr>
                <w:rFonts w:ascii="Cambria" w:hAnsi="Cambria"/>
                <w:sz w:val="26"/>
                <w:szCs w:val="26"/>
              </w:rPr>
            </w:pPr>
          </w:p>
        </w:tc>
        <w:tc>
          <w:tcPr>
            <w:tcW w:w="2793" w:type="dxa"/>
            <w:tcBorders>
              <w:top w:val="single" w:sz="4" w:space="0" w:color="000000"/>
              <w:left w:val="single" w:sz="4" w:space="0" w:color="000000"/>
              <w:bottom w:val="single" w:sz="4" w:space="0" w:color="000000"/>
            </w:tcBorders>
            <w:shd w:val="clear" w:color="auto" w:fill="auto"/>
          </w:tcPr>
          <w:p w14:paraId="7694235D" w14:textId="77777777" w:rsidR="00220D91" w:rsidRPr="00F7052E" w:rsidRDefault="00220D91" w:rsidP="00051EBE">
            <w:pPr>
              <w:snapToGrid w:val="0"/>
              <w:rPr>
                <w:rFonts w:ascii="Cambria" w:hAnsi="Cambria"/>
                <w:sz w:val="26"/>
                <w:szCs w:val="26"/>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2C1DA50A" w14:textId="77777777" w:rsidR="00220D91" w:rsidRPr="00F7052E" w:rsidRDefault="00220D91" w:rsidP="00051EBE">
            <w:pPr>
              <w:snapToGrid w:val="0"/>
              <w:rPr>
                <w:rFonts w:ascii="Cambria" w:hAnsi="Cambria"/>
              </w:rPr>
            </w:pPr>
          </w:p>
        </w:tc>
      </w:tr>
    </w:tbl>
    <w:p w14:paraId="3204913C" w14:textId="77777777" w:rsidR="00220D91" w:rsidRPr="00F7052E" w:rsidRDefault="00220D91" w:rsidP="00220D91">
      <w:pPr>
        <w:rPr>
          <w:rFonts w:ascii="Cambria" w:hAnsi="Cambria"/>
        </w:rPr>
      </w:pPr>
    </w:p>
    <w:tbl>
      <w:tblPr>
        <w:tblW w:w="0" w:type="auto"/>
        <w:tblInd w:w="-15" w:type="dxa"/>
        <w:tblLayout w:type="fixed"/>
        <w:tblLook w:val="0000" w:firstRow="0" w:lastRow="0" w:firstColumn="0" w:lastColumn="0" w:noHBand="0" w:noVBand="0"/>
      </w:tblPr>
      <w:tblGrid>
        <w:gridCol w:w="2093"/>
        <w:gridCol w:w="2126"/>
        <w:gridCol w:w="2027"/>
        <w:gridCol w:w="2793"/>
        <w:gridCol w:w="1687"/>
      </w:tblGrid>
      <w:tr w:rsidR="00220D91" w:rsidRPr="00F7052E" w14:paraId="7FCFDEDB" w14:textId="77777777" w:rsidTr="00EA75A8">
        <w:trPr>
          <w:trHeight w:val="913"/>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4446B28" w14:textId="77777777" w:rsidR="00220D91" w:rsidRPr="00F7052E" w:rsidRDefault="00220D91" w:rsidP="00EA75A8">
            <w:pPr>
              <w:spacing w:before="120" w:after="120"/>
              <w:ind w:left="576" w:hanging="576"/>
              <w:rPr>
                <w:rFonts w:ascii="Cambria" w:hAnsi="Cambria"/>
              </w:rPr>
            </w:pPr>
            <w:r w:rsidRPr="00F7052E">
              <w:rPr>
                <w:rFonts w:ascii="Cambria" w:hAnsi="Cambria"/>
                <w:b/>
                <w:sz w:val="28"/>
              </w:rPr>
              <w:t xml:space="preserve">2.3.   Training (National/International)/MDP/EDP. </w:t>
            </w:r>
          </w:p>
        </w:tc>
      </w:tr>
      <w:tr w:rsidR="00220D91" w:rsidRPr="00F7052E" w14:paraId="5B990F1A" w14:textId="77777777" w:rsidTr="00EA75A8">
        <w:trPr>
          <w:trHeight w:val="799"/>
        </w:trPr>
        <w:tc>
          <w:tcPr>
            <w:tcW w:w="2093" w:type="dxa"/>
            <w:tcBorders>
              <w:top w:val="single" w:sz="4" w:space="0" w:color="000000"/>
              <w:left w:val="single" w:sz="4" w:space="0" w:color="000000"/>
              <w:bottom w:val="single" w:sz="4" w:space="0" w:color="000000"/>
            </w:tcBorders>
            <w:shd w:val="clear" w:color="auto" w:fill="auto"/>
            <w:vAlign w:val="center"/>
          </w:tcPr>
          <w:p w14:paraId="64A5652D" w14:textId="77777777" w:rsidR="00220D91" w:rsidRPr="00F7052E" w:rsidRDefault="00220D91" w:rsidP="00EA75A8">
            <w:pPr>
              <w:jc w:val="center"/>
              <w:rPr>
                <w:rFonts w:ascii="Cambria" w:hAnsi="Cambria"/>
              </w:rPr>
            </w:pPr>
            <w:r w:rsidRPr="009B2D7C">
              <w:rPr>
                <w:rFonts w:ascii="Cambria" w:hAnsi="Cambria"/>
                <w:b/>
              </w:rPr>
              <w:t>Title of the Training</w:t>
            </w:r>
          </w:p>
        </w:tc>
        <w:tc>
          <w:tcPr>
            <w:tcW w:w="2126" w:type="dxa"/>
            <w:tcBorders>
              <w:top w:val="single" w:sz="4" w:space="0" w:color="000000"/>
              <w:left w:val="single" w:sz="4" w:space="0" w:color="000000"/>
              <w:bottom w:val="single" w:sz="4" w:space="0" w:color="000000"/>
            </w:tcBorders>
            <w:shd w:val="clear" w:color="auto" w:fill="auto"/>
            <w:vAlign w:val="center"/>
          </w:tcPr>
          <w:p w14:paraId="382765A9" w14:textId="77777777" w:rsidR="00220D91" w:rsidRPr="00F7052E" w:rsidRDefault="00220D91" w:rsidP="00EA75A8">
            <w:pPr>
              <w:jc w:val="center"/>
              <w:rPr>
                <w:rFonts w:ascii="Cambria" w:hAnsi="Cambria"/>
              </w:rPr>
            </w:pPr>
            <w:r w:rsidRPr="00F7052E">
              <w:rPr>
                <w:rFonts w:ascii="Cambria" w:hAnsi="Cambria"/>
                <w:b/>
              </w:rPr>
              <w:t>Name of Institution</w:t>
            </w:r>
          </w:p>
        </w:tc>
        <w:tc>
          <w:tcPr>
            <w:tcW w:w="2027" w:type="dxa"/>
            <w:tcBorders>
              <w:top w:val="single" w:sz="4" w:space="0" w:color="000000"/>
              <w:left w:val="single" w:sz="4" w:space="0" w:color="000000"/>
              <w:bottom w:val="single" w:sz="4" w:space="0" w:color="000000"/>
            </w:tcBorders>
            <w:shd w:val="clear" w:color="auto" w:fill="auto"/>
            <w:vAlign w:val="center"/>
          </w:tcPr>
          <w:p w14:paraId="5A73D6F7" w14:textId="77777777" w:rsidR="00220D91" w:rsidRPr="00EA75A8" w:rsidRDefault="00220D91" w:rsidP="00EA75A8">
            <w:pPr>
              <w:jc w:val="center"/>
              <w:rPr>
                <w:rFonts w:ascii="Cambria" w:hAnsi="Cambria"/>
              </w:rPr>
            </w:pPr>
            <w:r w:rsidRPr="00F7052E">
              <w:rPr>
                <w:rFonts w:ascii="Cambria" w:hAnsi="Cambria"/>
                <w:b/>
              </w:rPr>
              <w:t>Duration of Training</w:t>
            </w:r>
          </w:p>
        </w:tc>
        <w:tc>
          <w:tcPr>
            <w:tcW w:w="2793" w:type="dxa"/>
            <w:tcBorders>
              <w:top w:val="single" w:sz="4" w:space="0" w:color="000000"/>
              <w:left w:val="single" w:sz="4" w:space="0" w:color="000000"/>
              <w:bottom w:val="single" w:sz="4" w:space="0" w:color="000000"/>
            </w:tcBorders>
            <w:shd w:val="clear" w:color="auto" w:fill="auto"/>
            <w:vAlign w:val="center"/>
          </w:tcPr>
          <w:p w14:paraId="290AA204" w14:textId="77777777" w:rsidR="00220D91" w:rsidRPr="00F7052E" w:rsidRDefault="00220D91" w:rsidP="00EA75A8">
            <w:pPr>
              <w:jc w:val="center"/>
              <w:rPr>
                <w:rFonts w:ascii="Cambria" w:hAnsi="Cambria"/>
              </w:rPr>
            </w:pPr>
            <w:r w:rsidRPr="00F7052E">
              <w:rPr>
                <w:rFonts w:ascii="Cambria" w:hAnsi="Cambria"/>
                <w:b/>
              </w:rPr>
              <w:t>Page number of relevant document in application</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63697" w14:textId="77777777" w:rsidR="00220D91" w:rsidRPr="00F7052E" w:rsidRDefault="00220D91" w:rsidP="00EA75A8">
            <w:pPr>
              <w:jc w:val="center"/>
              <w:rPr>
                <w:rFonts w:ascii="Cambria" w:hAnsi="Cambria"/>
              </w:rPr>
            </w:pPr>
            <w:r w:rsidRPr="00F7052E">
              <w:rPr>
                <w:rFonts w:ascii="Cambria" w:hAnsi="Cambria"/>
                <w:b/>
              </w:rPr>
              <w:t>Marks Claimed by the Candidate</w:t>
            </w:r>
          </w:p>
        </w:tc>
      </w:tr>
      <w:tr w:rsidR="00220D91" w:rsidRPr="00F7052E" w14:paraId="23F0FDDC" w14:textId="77777777" w:rsidTr="00051EBE">
        <w:trPr>
          <w:trHeight w:val="261"/>
        </w:trPr>
        <w:tc>
          <w:tcPr>
            <w:tcW w:w="2093" w:type="dxa"/>
            <w:tcBorders>
              <w:top w:val="single" w:sz="4" w:space="0" w:color="000000"/>
              <w:left w:val="single" w:sz="4" w:space="0" w:color="000000"/>
              <w:bottom w:val="single" w:sz="4" w:space="0" w:color="000000"/>
            </w:tcBorders>
            <w:shd w:val="clear" w:color="auto" w:fill="auto"/>
          </w:tcPr>
          <w:p w14:paraId="19E546E4" w14:textId="77777777" w:rsidR="00220D91" w:rsidRPr="00F7052E" w:rsidRDefault="00220D91" w:rsidP="00051EBE">
            <w:pPr>
              <w:snapToGrid w:val="0"/>
              <w:rPr>
                <w:rFonts w:ascii="Cambria" w:hAnsi="Cambria"/>
                <w:b/>
              </w:rPr>
            </w:pPr>
          </w:p>
        </w:tc>
        <w:tc>
          <w:tcPr>
            <w:tcW w:w="2126" w:type="dxa"/>
            <w:tcBorders>
              <w:top w:val="single" w:sz="4" w:space="0" w:color="000000"/>
              <w:left w:val="single" w:sz="4" w:space="0" w:color="000000"/>
              <w:bottom w:val="single" w:sz="4" w:space="0" w:color="000000"/>
            </w:tcBorders>
            <w:shd w:val="clear" w:color="auto" w:fill="auto"/>
          </w:tcPr>
          <w:p w14:paraId="0BDD68A1" w14:textId="77777777" w:rsidR="00220D91" w:rsidRPr="00F7052E" w:rsidRDefault="00220D91" w:rsidP="00051EBE">
            <w:pPr>
              <w:snapToGrid w:val="0"/>
              <w:rPr>
                <w:rFonts w:ascii="Cambria" w:hAnsi="Cambria"/>
                <w:b/>
              </w:rPr>
            </w:pPr>
          </w:p>
        </w:tc>
        <w:tc>
          <w:tcPr>
            <w:tcW w:w="2027" w:type="dxa"/>
            <w:tcBorders>
              <w:top w:val="single" w:sz="4" w:space="0" w:color="000000"/>
              <w:left w:val="single" w:sz="4" w:space="0" w:color="000000"/>
              <w:bottom w:val="single" w:sz="4" w:space="0" w:color="000000"/>
            </w:tcBorders>
            <w:shd w:val="clear" w:color="auto" w:fill="auto"/>
          </w:tcPr>
          <w:p w14:paraId="4803AD1F" w14:textId="77777777" w:rsidR="00220D91" w:rsidRPr="00F7052E" w:rsidRDefault="00220D91" w:rsidP="00051EBE">
            <w:pPr>
              <w:snapToGrid w:val="0"/>
              <w:rPr>
                <w:rFonts w:ascii="Cambria" w:hAnsi="Cambria"/>
                <w:b/>
              </w:rPr>
            </w:pPr>
          </w:p>
        </w:tc>
        <w:tc>
          <w:tcPr>
            <w:tcW w:w="2793" w:type="dxa"/>
            <w:tcBorders>
              <w:top w:val="single" w:sz="4" w:space="0" w:color="000000"/>
              <w:left w:val="single" w:sz="4" w:space="0" w:color="000000"/>
              <w:bottom w:val="single" w:sz="4" w:space="0" w:color="000000"/>
            </w:tcBorders>
            <w:shd w:val="clear" w:color="auto" w:fill="auto"/>
          </w:tcPr>
          <w:p w14:paraId="501566C9" w14:textId="77777777" w:rsidR="00220D91" w:rsidRPr="00F7052E" w:rsidRDefault="00220D91" w:rsidP="00051EBE">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601515C5" w14:textId="77777777" w:rsidR="00220D91" w:rsidRPr="00F7052E" w:rsidRDefault="00220D91" w:rsidP="00051EBE">
            <w:pPr>
              <w:snapToGrid w:val="0"/>
              <w:rPr>
                <w:rFonts w:ascii="Cambria" w:hAnsi="Cambria"/>
              </w:rPr>
            </w:pPr>
          </w:p>
        </w:tc>
      </w:tr>
      <w:tr w:rsidR="00220D91" w:rsidRPr="00F7052E" w14:paraId="3F435D5A" w14:textId="77777777" w:rsidTr="00051EBE">
        <w:trPr>
          <w:trHeight w:val="261"/>
        </w:trPr>
        <w:tc>
          <w:tcPr>
            <w:tcW w:w="2093" w:type="dxa"/>
            <w:tcBorders>
              <w:top w:val="single" w:sz="4" w:space="0" w:color="000000"/>
              <w:left w:val="single" w:sz="4" w:space="0" w:color="000000"/>
              <w:bottom w:val="single" w:sz="4" w:space="0" w:color="000000"/>
            </w:tcBorders>
            <w:shd w:val="clear" w:color="auto" w:fill="auto"/>
          </w:tcPr>
          <w:p w14:paraId="6F47ABD9" w14:textId="77777777"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2B989640" w14:textId="77777777" w:rsidR="00220D91" w:rsidRPr="00F7052E" w:rsidRDefault="00220D91" w:rsidP="00051EBE">
            <w:pPr>
              <w:snapToGrid w:val="0"/>
              <w:rPr>
                <w:rFonts w:ascii="Cambria" w:hAnsi="Cambria"/>
              </w:rPr>
            </w:pPr>
          </w:p>
        </w:tc>
        <w:tc>
          <w:tcPr>
            <w:tcW w:w="2027" w:type="dxa"/>
            <w:tcBorders>
              <w:top w:val="single" w:sz="4" w:space="0" w:color="000000"/>
              <w:left w:val="single" w:sz="4" w:space="0" w:color="000000"/>
              <w:bottom w:val="single" w:sz="4" w:space="0" w:color="000000"/>
            </w:tcBorders>
            <w:shd w:val="clear" w:color="auto" w:fill="auto"/>
          </w:tcPr>
          <w:p w14:paraId="17C8D6D1" w14:textId="77777777" w:rsidR="00220D91" w:rsidRPr="00F7052E" w:rsidRDefault="00220D91" w:rsidP="00051EBE">
            <w:pPr>
              <w:snapToGrid w:val="0"/>
              <w:rPr>
                <w:rFonts w:ascii="Cambria" w:hAnsi="Cambria"/>
              </w:rPr>
            </w:pPr>
          </w:p>
        </w:tc>
        <w:tc>
          <w:tcPr>
            <w:tcW w:w="2793" w:type="dxa"/>
            <w:tcBorders>
              <w:top w:val="single" w:sz="4" w:space="0" w:color="000000"/>
              <w:left w:val="single" w:sz="4" w:space="0" w:color="000000"/>
              <w:bottom w:val="single" w:sz="4" w:space="0" w:color="000000"/>
            </w:tcBorders>
            <w:shd w:val="clear" w:color="auto" w:fill="auto"/>
          </w:tcPr>
          <w:p w14:paraId="0EE5C0EF" w14:textId="77777777" w:rsidR="00220D91" w:rsidRPr="00F7052E" w:rsidRDefault="00220D91" w:rsidP="00051EBE">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1F273C5C" w14:textId="77777777" w:rsidR="00220D91" w:rsidRPr="00F7052E" w:rsidRDefault="00220D91" w:rsidP="00051EBE">
            <w:pPr>
              <w:snapToGrid w:val="0"/>
              <w:rPr>
                <w:rFonts w:ascii="Cambria" w:hAnsi="Cambria"/>
              </w:rPr>
            </w:pPr>
          </w:p>
        </w:tc>
      </w:tr>
      <w:tr w:rsidR="00220D91" w:rsidRPr="00F7052E" w14:paraId="6D3EF0DF" w14:textId="77777777" w:rsidTr="00051EBE">
        <w:trPr>
          <w:trHeight w:val="261"/>
        </w:trPr>
        <w:tc>
          <w:tcPr>
            <w:tcW w:w="2093" w:type="dxa"/>
            <w:tcBorders>
              <w:top w:val="single" w:sz="4" w:space="0" w:color="000000"/>
              <w:left w:val="single" w:sz="4" w:space="0" w:color="000000"/>
              <w:bottom w:val="single" w:sz="4" w:space="0" w:color="000000"/>
            </w:tcBorders>
            <w:shd w:val="clear" w:color="auto" w:fill="auto"/>
          </w:tcPr>
          <w:p w14:paraId="16612DEC" w14:textId="77777777" w:rsidR="00220D91" w:rsidRPr="00F7052E" w:rsidRDefault="00220D91" w:rsidP="00051EBE">
            <w:pPr>
              <w:snapToGrid w:val="0"/>
              <w:rPr>
                <w:rFonts w:ascii="Cambria" w:hAnsi="Cambria"/>
                <w:sz w:val="26"/>
                <w:szCs w:val="26"/>
              </w:rPr>
            </w:pPr>
          </w:p>
        </w:tc>
        <w:tc>
          <w:tcPr>
            <w:tcW w:w="2126" w:type="dxa"/>
            <w:tcBorders>
              <w:top w:val="single" w:sz="4" w:space="0" w:color="000000"/>
              <w:left w:val="single" w:sz="4" w:space="0" w:color="000000"/>
              <w:bottom w:val="single" w:sz="4" w:space="0" w:color="000000"/>
            </w:tcBorders>
            <w:shd w:val="clear" w:color="auto" w:fill="auto"/>
          </w:tcPr>
          <w:p w14:paraId="292B839D" w14:textId="77777777" w:rsidR="00220D91" w:rsidRPr="00F7052E" w:rsidRDefault="00220D91" w:rsidP="00051EBE">
            <w:pPr>
              <w:snapToGrid w:val="0"/>
              <w:rPr>
                <w:rFonts w:ascii="Cambria" w:hAnsi="Cambria"/>
                <w:sz w:val="26"/>
                <w:szCs w:val="26"/>
              </w:rPr>
            </w:pPr>
          </w:p>
        </w:tc>
        <w:tc>
          <w:tcPr>
            <w:tcW w:w="2027" w:type="dxa"/>
            <w:tcBorders>
              <w:top w:val="single" w:sz="4" w:space="0" w:color="000000"/>
              <w:left w:val="single" w:sz="4" w:space="0" w:color="000000"/>
              <w:bottom w:val="single" w:sz="4" w:space="0" w:color="000000"/>
            </w:tcBorders>
            <w:shd w:val="clear" w:color="auto" w:fill="auto"/>
          </w:tcPr>
          <w:p w14:paraId="0564DF74" w14:textId="77777777" w:rsidR="00220D91" w:rsidRPr="00F7052E" w:rsidRDefault="00220D91" w:rsidP="00051EBE">
            <w:pPr>
              <w:snapToGrid w:val="0"/>
              <w:rPr>
                <w:rFonts w:ascii="Cambria" w:hAnsi="Cambria"/>
                <w:sz w:val="26"/>
                <w:szCs w:val="26"/>
              </w:rPr>
            </w:pPr>
          </w:p>
        </w:tc>
        <w:tc>
          <w:tcPr>
            <w:tcW w:w="2793" w:type="dxa"/>
            <w:tcBorders>
              <w:top w:val="single" w:sz="4" w:space="0" w:color="000000"/>
              <w:left w:val="single" w:sz="4" w:space="0" w:color="000000"/>
              <w:bottom w:val="single" w:sz="4" w:space="0" w:color="000000"/>
            </w:tcBorders>
            <w:shd w:val="clear" w:color="auto" w:fill="auto"/>
          </w:tcPr>
          <w:p w14:paraId="09DD0836" w14:textId="77777777" w:rsidR="00220D91" w:rsidRPr="00F7052E" w:rsidRDefault="00220D91" w:rsidP="00051EBE">
            <w:pPr>
              <w:snapToGrid w:val="0"/>
              <w:rPr>
                <w:rFonts w:ascii="Cambria" w:hAnsi="Cambria"/>
                <w:sz w:val="26"/>
                <w:szCs w:val="26"/>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7F90B364" w14:textId="77777777" w:rsidR="00220D91" w:rsidRPr="00F7052E" w:rsidRDefault="00220D91" w:rsidP="00051EBE">
            <w:pPr>
              <w:snapToGrid w:val="0"/>
              <w:rPr>
                <w:rFonts w:ascii="Cambria" w:hAnsi="Cambria"/>
              </w:rPr>
            </w:pPr>
          </w:p>
        </w:tc>
      </w:tr>
    </w:tbl>
    <w:p w14:paraId="22AB8A6F" w14:textId="77777777" w:rsidR="00220D91" w:rsidRPr="00F7052E" w:rsidRDefault="00220D91" w:rsidP="00220D91">
      <w:pPr>
        <w:rPr>
          <w:rFonts w:ascii="Cambria" w:hAnsi="Cambria"/>
        </w:rPr>
      </w:pPr>
    </w:p>
    <w:tbl>
      <w:tblPr>
        <w:tblW w:w="0" w:type="auto"/>
        <w:tblInd w:w="-30" w:type="dxa"/>
        <w:tblLayout w:type="fixed"/>
        <w:tblLook w:val="0000" w:firstRow="0" w:lastRow="0" w:firstColumn="0" w:lastColumn="0" w:noHBand="0" w:noVBand="0"/>
      </w:tblPr>
      <w:tblGrid>
        <w:gridCol w:w="1853"/>
        <w:gridCol w:w="1701"/>
        <w:gridCol w:w="2126"/>
        <w:gridCol w:w="1232"/>
        <w:gridCol w:w="2312"/>
        <w:gridCol w:w="1532"/>
      </w:tblGrid>
      <w:tr w:rsidR="00220D91" w:rsidRPr="00F7052E" w14:paraId="23983E6C" w14:textId="77777777" w:rsidTr="009B2D7C">
        <w:trPr>
          <w:trHeight w:val="565"/>
        </w:trPr>
        <w:tc>
          <w:tcPr>
            <w:tcW w:w="10756" w:type="dxa"/>
            <w:gridSpan w:val="6"/>
            <w:tcBorders>
              <w:top w:val="single" w:sz="8" w:space="0" w:color="000000"/>
              <w:left w:val="single" w:sz="8" w:space="0" w:color="000000"/>
              <w:bottom w:val="single" w:sz="8" w:space="0" w:color="000000"/>
              <w:right w:val="single" w:sz="8" w:space="0" w:color="000000"/>
            </w:tcBorders>
            <w:shd w:val="clear" w:color="auto" w:fill="auto"/>
          </w:tcPr>
          <w:p w14:paraId="29EA7BB3" w14:textId="77777777" w:rsidR="00220D91" w:rsidRPr="00F7052E" w:rsidRDefault="00220D91" w:rsidP="00051EBE">
            <w:pPr>
              <w:spacing w:before="120" w:after="120"/>
              <w:ind w:left="624" w:hanging="624"/>
              <w:rPr>
                <w:rFonts w:ascii="Cambria" w:hAnsi="Cambria"/>
              </w:rPr>
            </w:pPr>
            <w:r w:rsidRPr="00F7052E">
              <w:rPr>
                <w:rFonts w:ascii="Cambria" w:hAnsi="Cambria"/>
                <w:b/>
                <w:sz w:val="28"/>
              </w:rPr>
              <w:t xml:space="preserve">2.4.   Team work promoting inter-disciplinary/inter institutional approach </w:t>
            </w:r>
          </w:p>
        </w:tc>
      </w:tr>
      <w:tr w:rsidR="00220D91" w:rsidRPr="00F7052E" w14:paraId="0BB8C1D7" w14:textId="77777777" w:rsidTr="00051EBE">
        <w:trPr>
          <w:trHeight w:val="429"/>
        </w:trPr>
        <w:tc>
          <w:tcPr>
            <w:tcW w:w="1853" w:type="dxa"/>
            <w:tcBorders>
              <w:top w:val="single" w:sz="8" w:space="0" w:color="000000"/>
              <w:left w:val="single" w:sz="8" w:space="0" w:color="000000"/>
              <w:bottom w:val="single" w:sz="8" w:space="0" w:color="000000"/>
            </w:tcBorders>
            <w:shd w:val="clear" w:color="auto" w:fill="auto"/>
          </w:tcPr>
          <w:p w14:paraId="229F7826" w14:textId="77777777" w:rsidR="00220D91" w:rsidRPr="00F7052E" w:rsidRDefault="00220D91" w:rsidP="00C00E97">
            <w:pPr>
              <w:jc w:val="center"/>
              <w:rPr>
                <w:rFonts w:ascii="Cambria" w:hAnsi="Cambria"/>
              </w:rPr>
            </w:pPr>
            <w:r w:rsidRPr="00F7052E">
              <w:rPr>
                <w:rFonts w:ascii="Cambria" w:hAnsi="Cambria"/>
                <w:b/>
              </w:rPr>
              <w:t>Name of Work / Project</w:t>
            </w:r>
          </w:p>
        </w:tc>
        <w:tc>
          <w:tcPr>
            <w:tcW w:w="1701" w:type="dxa"/>
            <w:tcBorders>
              <w:top w:val="single" w:sz="8" w:space="0" w:color="000000"/>
              <w:left w:val="single" w:sz="4" w:space="0" w:color="000000"/>
              <w:bottom w:val="single" w:sz="8" w:space="0" w:color="000000"/>
            </w:tcBorders>
            <w:shd w:val="clear" w:color="auto" w:fill="auto"/>
          </w:tcPr>
          <w:p w14:paraId="5AD10526" w14:textId="77777777" w:rsidR="00220D91" w:rsidRPr="00F7052E" w:rsidRDefault="00220D91" w:rsidP="00C00E97">
            <w:pPr>
              <w:jc w:val="center"/>
              <w:rPr>
                <w:rFonts w:ascii="Cambria" w:hAnsi="Cambria"/>
              </w:rPr>
            </w:pPr>
            <w:r w:rsidRPr="00F7052E">
              <w:rPr>
                <w:rFonts w:ascii="Cambria" w:hAnsi="Cambria"/>
                <w:b/>
              </w:rPr>
              <w:t>Name of Institutions / Organizations</w:t>
            </w:r>
          </w:p>
        </w:tc>
        <w:tc>
          <w:tcPr>
            <w:tcW w:w="2126" w:type="dxa"/>
            <w:tcBorders>
              <w:top w:val="single" w:sz="8" w:space="0" w:color="000000"/>
              <w:left w:val="single" w:sz="4" w:space="0" w:color="000000"/>
              <w:bottom w:val="single" w:sz="8" w:space="0" w:color="000000"/>
            </w:tcBorders>
            <w:shd w:val="clear" w:color="auto" w:fill="auto"/>
          </w:tcPr>
          <w:p w14:paraId="1FBF5740" w14:textId="77777777" w:rsidR="00220D91" w:rsidRPr="00F7052E" w:rsidRDefault="00220D91" w:rsidP="00C00E97">
            <w:pPr>
              <w:jc w:val="center"/>
              <w:rPr>
                <w:rFonts w:ascii="Cambria" w:hAnsi="Cambria"/>
              </w:rPr>
            </w:pPr>
            <w:r w:rsidRPr="00F7052E">
              <w:rPr>
                <w:rFonts w:ascii="Cambria" w:hAnsi="Cambria"/>
                <w:b/>
              </w:rPr>
              <w:t>Name of Scientists &amp; Disciplines involved</w:t>
            </w:r>
          </w:p>
        </w:tc>
        <w:tc>
          <w:tcPr>
            <w:tcW w:w="1232" w:type="dxa"/>
            <w:tcBorders>
              <w:top w:val="single" w:sz="8" w:space="0" w:color="000000"/>
              <w:left w:val="single" w:sz="4" w:space="0" w:color="000000"/>
              <w:bottom w:val="single" w:sz="8" w:space="0" w:color="000000"/>
            </w:tcBorders>
            <w:shd w:val="clear" w:color="auto" w:fill="auto"/>
          </w:tcPr>
          <w:p w14:paraId="0A8300EE" w14:textId="77777777" w:rsidR="00220D91" w:rsidRPr="00F7052E" w:rsidRDefault="00220D91" w:rsidP="00C00E97">
            <w:pPr>
              <w:jc w:val="center"/>
              <w:rPr>
                <w:rFonts w:ascii="Cambria" w:hAnsi="Cambria"/>
              </w:rPr>
            </w:pPr>
            <w:r w:rsidRPr="00F7052E">
              <w:rPr>
                <w:rFonts w:ascii="Cambria" w:hAnsi="Cambria"/>
                <w:b/>
              </w:rPr>
              <w:t>Duration and Year of Work</w:t>
            </w:r>
          </w:p>
        </w:tc>
        <w:tc>
          <w:tcPr>
            <w:tcW w:w="2312" w:type="dxa"/>
            <w:tcBorders>
              <w:top w:val="single" w:sz="8" w:space="0" w:color="000000"/>
              <w:left w:val="single" w:sz="4" w:space="0" w:color="000000"/>
              <w:bottom w:val="single" w:sz="8" w:space="0" w:color="000000"/>
            </w:tcBorders>
            <w:shd w:val="clear" w:color="auto" w:fill="auto"/>
          </w:tcPr>
          <w:p w14:paraId="5EC7534C" w14:textId="77777777" w:rsidR="00220D91" w:rsidRPr="00F7052E" w:rsidRDefault="00220D91" w:rsidP="00C00E97">
            <w:pPr>
              <w:jc w:val="center"/>
              <w:rPr>
                <w:rFonts w:ascii="Cambria" w:hAnsi="Cambria"/>
              </w:rPr>
            </w:pPr>
            <w:r w:rsidRPr="00F7052E">
              <w:rPr>
                <w:rFonts w:ascii="Cambria" w:hAnsi="Cambria"/>
                <w:b/>
              </w:rPr>
              <w:t>Page number of relevant document in application</w:t>
            </w: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1FD3643A" w14:textId="77777777" w:rsidR="00220D91" w:rsidRPr="00F7052E" w:rsidRDefault="00220D91" w:rsidP="00C00E97">
            <w:pPr>
              <w:jc w:val="center"/>
              <w:rPr>
                <w:rFonts w:ascii="Cambria" w:hAnsi="Cambria"/>
              </w:rPr>
            </w:pPr>
            <w:r w:rsidRPr="00F7052E">
              <w:rPr>
                <w:rFonts w:ascii="Cambria" w:hAnsi="Cambria"/>
                <w:b/>
              </w:rPr>
              <w:t>Marks Claimed by the candidate</w:t>
            </w:r>
          </w:p>
        </w:tc>
      </w:tr>
      <w:tr w:rsidR="00220D91" w:rsidRPr="00F7052E" w14:paraId="5EA2476E" w14:textId="77777777" w:rsidTr="00051EBE">
        <w:trPr>
          <w:trHeight w:val="261"/>
        </w:trPr>
        <w:tc>
          <w:tcPr>
            <w:tcW w:w="1853" w:type="dxa"/>
            <w:tcBorders>
              <w:top w:val="single" w:sz="8" w:space="0" w:color="000000"/>
              <w:left w:val="single" w:sz="8" w:space="0" w:color="000000"/>
              <w:bottom w:val="single" w:sz="8" w:space="0" w:color="000000"/>
            </w:tcBorders>
            <w:shd w:val="clear" w:color="auto" w:fill="auto"/>
          </w:tcPr>
          <w:p w14:paraId="49F1147F" w14:textId="77777777" w:rsidR="00220D91" w:rsidRPr="00F7052E" w:rsidRDefault="00220D91" w:rsidP="00051EBE">
            <w:pPr>
              <w:snapToGrid w:val="0"/>
              <w:rPr>
                <w:rFonts w:ascii="Cambria" w:hAnsi="Cambria"/>
                <w:b/>
              </w:rPr>
            </w:pPr>
          </w:p>
        </w:tc>
        <w:tc>
          <w:tcPr>
            <w:tcW w:w="1701" w:type="dxa"/>
            <w:tcBorders>
              <w:top w:val="single" w:sz="8" w:space="0" w:color="000000"/>
              <w:left w:val="single" w:sz="4" w:space="0" w:color="000000"/>
              <w:bottom w:val="single" w:sz="8" w:space="0" w:color="000000"/>
            </w:tcBorders>
            <w:shd w:val="clear" w:color="auto" w:fill="auto"/>
          </w:tcPr>
          <w:p w14:paraId="40AC193D" w14:textId="77777777" w:rsidR="00220D91" w:rsidRPr="00F7052E" w:rsidRDefault="00220D91" w:rsidP="00051EBE">
            <w:pPr>
              <w:snapToGrid w:val="0"/>
              <w:rPr>
                <w:rFonts w:ascii="Cambria" w:hAnsi="Cambria"/>
                <w:b/>
              </w:rPr>
            </w:pPr>
          </w:p>
        </w:tc>
        <w:tc>
          <w:tcPr>
            <w:tcW w:w="2126" w:type="dxa"/>
            <w:tcBorders>
              <w:top w:val="single" w:sz="8" w:space="0" w:color="000000"/>
              <w:left w:val="single" w:sz="4" w:space="0" w:color="000000"/>
              <w:bottom w:val="single" w:sz="8" w:space="0" w:color="000000"/>
            </w:tcBorders>
            <w:shd w:val="clear" w:color="auto" w:fill="auto"/>
          </w:tcPr>
          <w:p w14:paraId="25510F7B" w14:textId="77777777" w:rsidR="00220D91" w:rsidRPr="00F7052E" w:rsidRDefault="00220D91" w:rsidP="00051EBE">
            <w:pPr>
              <w:snapToGrid w:val="0"/>
              <w:rPr>
                <w:rFonts w:ascii="Cambria" w:hAnsi="Cambria"/>
                <w:b/>
              </w:rPr>
            </w:pPr>
          </w:p>
        </w:tc>
        <w:tc>
          <w:tcPr>
            <w:tcW w:w="1232" w:type="dxa"/>
            <w:tcBorders>
              <w:top w:val="single" w:sz="8" w:space="0" w:color="000000"/>
              <w:left w:val="single" w:sz="4" w:space="0" w:color="000000"/>
              <w:bottom w:val="single" w:sz="8" w:space="0" w:color="000000"/>
            </w:tcBorders>
            <w:shd w:val="clear" w:color="auto" w:fill="auto"/>
          </w:tcPr>
          <w:p w14:paraId="31CB9EC0" w14:textId="77777777"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6B960703" w14:textId="77777777"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7597E111" w14:textId="77777777" w:rsidR="00220D91" w:rsidRPr="00F7052E" w:rsidRDefault="00220D91" w:rsidP="00051EBE">
            <w:pPr>
              <w:snapToGrid w:val="0"/>
              <w:rPr>
                <w:rFonts w:ascii="Cambria" w:hAnsi="Cambria"/>
              </w:rPr>
            </w:pPr>
          </w:p>
        </w:tc>
      </w:tr>
      <w:tr w:rsidR="00220D91" w:rsidRPr="00F7052E" w14:paraId="46E53163" w14:textId="77777777" w:rsidTr="00051EBE">
        <w:trPr>
          <w:trHeight w:val="261"/>
        </w:trPr>
        <w:tc>
          <w:tcPr>
            <w:tcW w:w="1853" w:type="dxa"/>
            <w:tcBorders>
              <w:top w:val="single" w:sz="8" w:space="0" w:color="000000"/>
              <w:left w:val="single" w:sz="8" w:space="0" w:color="000000"/>
              <w:bottom w:val="single" w:sz="8" w:space="0" w:color="000000"/>
            </w:tcBorders>
            <w:shd w:val="clear" w:color="auto" w:fill="auto"/>
          </w:tcPr>
          <w:p w14:paraId="129B235A" w14:textId="77777777"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64A7E5BF" w14:textId="77777777"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1825B71E" w14:textId="77777777"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79EEAE7F" w14:textId="77777777"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54A92B9B" w14:textId="77777777"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78FAC1AE" w14:textId="77777777" w:rsidR="00220D91" w:rsidRPr="00F7052E" w:rsidRDefault="00220D91" w:rsidP="00051EBE">
            <w:pPr>
              <w:snapToGrid w:val="0"/>
              <w:rPr>
                <w:rFonts w:ascii="Cambria" w:hAnsi="Cambria"/>
              </w:rPr>
            </w:pPr>
          </w:p>
        </w:tc>
      </w:tr>
      <w:tr w:rsidR="00220D91" w:rsidRPr="00F7052E" w14:paraId="66C5F44D" w14:textId="77777777" w:rsidTr="00051EBE">
        <w:trPr>
          <w:trHeight w:val="261"/>
        </w:trPr>
        <w:tc>
          <w:tcPr>
            <w:tcW w:w="1853" w:type="dxa"/>
            <w:tcBorders>
              <w:top w:val="single" w:sz="8" w:space="0" w:color="000000"/>
              <w:left w:val="single" w:sz="8" w:space="0" w:color="000000"/>
              <w:bottom w:val="single" w:sz="8" w:space="0" w:color="000000"/>
            </w:tcBorders>
            <w:shd w:val="clear" w:color="auto" w:fill="auto"/>
          </w:tcPr>
          <w:p w14:paraId="61A4827F" w14:textId="77777777"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7F2F32AD" w14:textId="77777777"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50B8104E" w14:textId="77777777"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40566B1C" w14:textId="77777777"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4E57E4CB" w14:textId="77777777"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1CF10E80" w14:textId="77777777" w:rsidR="00220D91" w:rsidRPr="00F7052E" w:rsidRDefault="00220D91" w:rsidP="00051EBE">
            <w:pPr>
              <w:snapToGrid w:val="0"/>
              <w:rPr>
                <w:rFonts w:ascii="Cambria" w:hAnsi="Cambria"/>
              </w:rPr>
            </w:pPr>
          </w:p>
        </w:tc>
      </w:tr>
      <w:tr w:rsidR="00220D91" w:rsidRPr="00F7052E" w14:paraId="7A464BC6" w14:textId="77777777" w:rsidTr="00051EBE">
        <w:trPr>
          <w:trHeight w:val="261"/>
        </w:trPr>
        <w:tc>
          <w:tcPr>
            <w:tcW w:w="1853" w:type="dxa"/>
            <w:tcBorders>
              <w:top w:val="single" w:sz="8" w:space="0" w:color="000000"/>
              <w:left w:val="single" w:sz="8" w:space="0" w:color="000000"/>
              <w:bottom w:val="single" w:sz="8" w:space="0" w:color="000000"/>
            </w:tcBorders>
            <w:shd w:val="clear" w:color="auto" w:fill="auto"/>
          </w:tcPr>
          <w:p w14:paraId="533A29D4" w14:textId="77777777"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79638D84" w14:textId="77777777"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7B39098B" w14:textId="77777777"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56301ECB" w14:textId="77777777"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0F1A30FC" w14:textId="77777777"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7AD5E1D9" w14:textId="77777777" w:rsidR="00220D91" w:rsidRPr="00F7052E" w:rsidRDefault="00220D91" w:rsidP="00051EBE">
            <w:pPr>
              <w:snapToGrid w:val="0"/>
              <w:rPr>
                <w:rFonts w:ascii="Cambria" w:hAnsi="Cambria"/>
              </w:rPr>
            </w:pPr>
          </w:p>
        </w:tc>
      </w:tr>
      <w:tr w:rsidR="00220D91" w:rsidRPr="00F7052E" w14:paraId="6DA60993" w14:textId="77777777" w:rsidTr="00051EBE">
        <w:trPr>
          <w:trHeight w:val="261"/>
        </w:trPr>
        <w:tc>
          <w:tcPr>
            <w:tcW w:w="1853" w:type="dxa"/>
            <w:tcBorders>
              <w:top w:val="single" w:sz="8" w:space="0" w:color="000000"/>
              <w:left w:val="single" w:sz="8" w:space="0" w:color="000000"/>
              <w:bottom w:val="single" w:sz="8" w:space="0" w:color="000000"/>
            </w:tcBorders>
            <w:shd w:val="clear" w:color="auto" w:fill="auto"/>
          </w:tcPr>
          <w:p w14:paraId="75D5D433" w14:textId="77777777"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273AB0AD" w14:textId="77777777"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119891FA" w14:textId="77777777"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2524CEFB" w14:textId="77777777"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10253EA4" w14:textId="77777777"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7FE0C9AE" w14:textId="77777777" w:rsidR="00220D91" w:rsidRPr="00F7052E" w:rsidRDefault="00220D91" w:rsidP="00051EBE">
            <w:pPr>
              <w:snapToGrid w:val="0"/>
              <w:rPr>
                <w:rFonts w:ascii="Cambria" w:hAnsi="Cambria"/>
              </w:rPr>
            </w:pPr>
          </w:p>
        </w:tc>
      </w:tr>
      <w:tr w:rsidR="00220D91" w:rsidRPr="00F7052E" w14:paraId="7E79E820" w14:textId="77777777" w:rsidTr="00051EBE">
        <w:trPr>
          <w:trHeight w:val="261"/>
        </w:trPr>
        <w:tc>
          <w:tcPr>
            <w:tcW w:w="1853" w:type="dxa"/>
            <w:tcBorders>
              <w:top w:val="single" w:sz="8" w:space="0" w:color="000000"/>
              <w:left w:val="single" w:sz="8" w:space="0" w:color="000000"/>
              <w:bottom w:val="single" w:sz="8" w:space="0" w:color="000000"/>
            </w:tcBorders>
            <w:shd w:val="clear" w:color="auto" w:fill="auto"/>
          </w:tcPr>
          <w:p w14:paraId="15CA45DD" w14:textId="77777777"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0BE6F3B3" w14:textId="77777777"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361FC749" w14:textId="77777777"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7C2D0A44" w14:textId="77777777"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66EFCF3B" w14:textId="77777777"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18EE0671" w14:textId="77777777" w:rsidR="00220D91" w:rsidRPr="00F7052E" w:rsidRDefault="00220D91" w:rsidP="00051EBE">
            <w:pPr>
              <w:snapToGrid w:val="0"/>
              <w:rPr>
                <w:rFonts w:ascii="Cambria" w:hAnsi="Cambria"/>
              </w:rPr>
            </w:pPr>
          </w:p>
        </w:tc>
      </w:tr>
      <w:tr w:rsidR="00220D91" w:rsidRPr="00F7052E" w14:paraId="587DBAE7" w14:textId="77777777" w:rsidTr="00051EBE">
        <w:trPr>
          <w:trHeight w:val="261"/>
        </w:trPr>
        <w:tc>
          <w:tcPr>
            <w:tcW w:w="1853" w:type="dxa"/>
            <w:tcBorders>
              <w:top w:val="single" w:sz="8" w:space="0" w:color="000000"/>
              <w:left w:val="single" w:sz="8" w:space="0" w:color="000000"/>
              <w:bottom w:val="single" w:sz="8" w:space="0" w:color="000000"/>
            </w:tcBorders>
            <w:shd w:val="clear" w:color="auto" w:fill="auto"/>
          </w:tcPr>
          <w:p w14:paraId="25CB13FB" w14:textId="77777777"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7ACA3D80" w14:textId="77777777"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3BA655FB" w14:textId="77777777"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773D4909" w14:textId="77777777"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0527C9B8" w14:textId="77777777"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62725D9A" w14:textId="77777777" w:rsidR="00220D91" w:rsidRPr="00F7052E" w:rsidRDefault="00220D91" w:rsidP="00051EBE">
            <w:pPr>
              <w:snapToGrid w:val="0"/>
              <w:rPr>
                <w:rFonts w:ascii="Cambria" w:hAnsi="Cambria"/>
              </w:rPr>
            </w:pPr>
          </w:p>
        </w:tc>
      </w:tr>
    </w:tbl>
    <w:p w14:paraId="6A782794" w14:textId="77777777" w:rsidR="00220D91" w:rsidRPr="00F7052E" w:rsidRDefault="00220D91" w:rsidP="00220D91">
      <w:pPr>
        <w:rPr>
          <w:rFonts w:ascii="Cambria" w:hAnsi="Cambria"/>
        </w:rPr>
      </w:pPr>
    </w:p>
    <w:tbl>
      <w:tblPr>
        <w:tblW w:w="10756" w:type="dxa"/>
        <w:tblInd w:w="-30" w:type="dxa"/>
        <w:tblLayout w:type="fixed"/>
        <w:tblLook w:val="0000" w:firstRow="0" w:lastRow="0" w:firstColumn="0" w:lastColumn="0" w:noHBand="0" w:noVBand="0"/>
      </w:tblPr>
      <w:tblGrid>
        <w:gridCol w:w="2171"/>
        <w:gridCol w:w="573"/>
        <w:gridCol w:w="1497"/>
        <w:gridCol w:w="150"/>
        <w:gridCol w:w="248"/>
        <w:gridCol w:w="287"/>
        <w:gridCol w:w="424"/>
        <w:gridCol w:w="751"/>
        <w:gridCol w:w="306"/>
        <w:gridCol w:w="295"/>
        <w:gridCol w:w="779"/>
        <w:gridCol w:w="1358"/>
        <w:gridCol w:w="248"/>
        <w:gridCol w:w="1669"/>
      </w:tblGrid>
      <w:tr w:rsidR="00220D91" w:rsidRPr="00F7052E" w14:paraId="75AFAD16" w14:textId="77777777" w:rsidTr="00051EBE">
        <w:trPr>
          <w:trHeight w:val="419"/>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tcPr>
          <w:p w14:paraId="107F10AE" w14:textId="77777777" w:rsidR="00220D91" w:rsidRPr="00F7052E" w:rsidRDefault="00220D91" w:rsidP="00051EBE">
            <w:pPr>
              <w:spacing w:before="120" w:after="120"/>
              <w:rPr>
                <w:rFonts w:ascii="Cambria" w:hAnsi="Cambria"/>
              </w:rPr>
            </w:pPr>
            <w:r w:rsidRPr="00F7052E">
              <w:rPr>
                <w:rFonts w:ascii="Cambria" w:hAnsi="Cambria"/>
                <w:b/>
                <w:sz w:val="28"/>
              </w:rPr>
              <w:lastRenderedPageBreak/>
              <w:t>2.5.   Leadership Attributes</w:t>
            </w:r>
          </w:p>
        </w:tc>
      </w:tr>
      <w:tr w:rsidR="00220D91" w:rsidRPr="00F7052E" w14:paraId="087F7A73" w14:textId="77777777" w:rsidTr="00051EBE">
        <w:trPr>
          <w:trHeight w:val="419"/>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tcPr>
          <w:p w14:paraId="6F9028F0" w14:textId="77777777" w:rsidR="00220D91" w:rsidRPr="00F7052E" w:rsidRDefault="00220D91" w:rsidP="00051EBE">
            <w:pPr>
              <w:spacing w:before="120" w:after="120"/>
              <w:rPr>
                <w:rFonts w:ascii="Cambria" w:hAnsi="Cambria"/>
              </w:rPr>
            </w:pPr>
            <w:r w:rsidRPr="00F7052E">
              <w:rPr>
                <w:rFonts w:ascii="Cambria" w:hAnsi="Cambria"/>
                <w:b/>
                <w:sz w:val="28"/>
              </w:rPr>
              <w:t>2.5.1.</w:t>
            </w:r>
          </w:p>
        </w:tc>
      </w:tr>
      <w:tr w:rsidR="00220D91" w:rsidRPr="00F7052E" w14:paraId="3473F97A" w14:textId="77777777" w:rsidTr="00A151D5">
        <w:trPr>
          <w:trHeight w:val="608"/>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1D89399D" w14:textId="77777777" w:rsidR="00220D91" w:rsidRPr="00F7052E" w:rsidRDefault="00220D91" w:rsidP="00A151D5">
            <w:pPr>
              <w:rPr>
                <w:rFonts w:ascii="Cambria" w:hAnsi="Cambria"/>
              </w:rPr>
            </w:pPr>
            <w:r w:rsidRPr="00F7052E">
              <w:rPr>
                <w:rFonts w:ascii="Cambria" w:hAnsi="Cambria"/>
                <w:b/>
              </w:rPr>
              <w:t>Major R &amp; D programs undertaken – those where you lead a team of 10 or more scientists.</w:t>
            </w:r>
          </w:p>
        </w:tc>
      </w:tr>
      <w:tr w:rsidR="00220D91" w:rsidRPr="00F7052E" w14:paraId="2A0116ED" w14:textId="77777777" w:rsidTr="00A151D5">
        <w:trPr>
          <w:trHeight w:val="472"/>
        </w:trPr>
        <w:tc>
          <w:tcPr>
            <w:tcW w:w="2171" w:type="dxa"/>
            <w:tcBorders>
              <w:top w:val="single" w:sz="8" w:space="0" w:color="000000"/>
              <w:left w:val="single" w:sz="8" w:space="0" w:color="000000"/>
              <w:bottom w:val="single" w:sz="8" w:space="0" w:color="000000"/>
            </w:tcBorders>
            <w:shd w:val="clear" w:color="auto" w:fill="auto"/>
            <w:vAlign w:val="center"/>
          </w:tcPr>
          <w:p w14:paraId="6036950F" w14:textId="77777777" w:rsidR="00220D91" w:rsidRPr="00F7052E" w:rsidRDefault="00220D91" w:rsidP="00A151D5">
            <w:pPr>
              <w:jc w:val="center"/>
              <w:rPr>
                <w:rFonts w:ascii="Cambria" w:hAnsi="Cambria"/>
              </w:rPr>
            </w:pPr>
            <w:r w:rsidRPr="00F7052E">
              <w:rPr>
                <w:rFonts w:ascii="Cambria" w:hAnsi="Cambria"/>
                <w:b/>
              </w:rPr>
              <w:t>Name of the Program</w:t>
            </w:r>
          </w:p>
        </w:tc>
        <w:tc>
          <w:tcPr>
            <w:tcW w:w="2070" w:type="dxa"/>
            <w:gridSpan w:val="2"/>
            <w:tcBorders>
              <w:top w:val="single" w:sz="8" w:space="0" w:color="000000"/>
              <w:left w:val="single" w:sz="8" w:space="0" w:color="000000"/>
              <w:bottom w:val="single" w:sz="8" w:space="0" w:color="000000"/>
            </w:tcBorders>
            <w:shd w:val="clear" w:color="auto" w:fill="auto"/>
            <w:vAlign w:val="center"/>
          </w:tcPr>
          <w:p w14:paraId="29015530" w14:textId="77777777" w:rsidR="00220D91" w:rsidRPr="00F7052E" w:rsidRDefault="00220D91" w:rsidP="00A151D5">
            <w:pPr>
              <w:jc w:val="center"/>
              <w:rPr>
                <w:rFonts w:ascii="Cambria" w:hAnsi="Cambria"/>
              </w:rPr>
            </w:pPr>
            <w:r w:rsidRPr="00F7052E">
              <w:rPr>
                <w:rFonts w:ascii="Cambria" w:hAnsi="Cambria"/>
                <w:b/>
              </w:rPr>
              <w:t>Name of Institution</w:t>
            </w:r>
          </w:p>
        </w:tc>
        <w:tc>
          <w:tcPr>
            <w:tcW w:w="1860" w:type="dxa"/>
            <w:gridSpan w:val="5"/>
            <w:tcBorders>
              <w:top w:val="single" w:sz="8" w:space="0" w:color="000000"/>
              <w:left w:val="single" w:sz="8" w:space="0" w:color="000000"/>
              <w:bottom w:val="single" w:sz="8" w:space="0" w:color="000000"/>
            </w:tcBorders>
            <w:shd w:val="clear" w:color="auto" w:fill="auto"/>
            <w:vAlign w:val="center"/>
          </w:tcPr>
          <w:p w14:paraId="332DEC21" w14:textId="77777777" w:rsidR="00220D91" w:rsidRPr="00F7052E" w:rsidRDefault="00220D91" w:rsidP="00A151D5">
            <w:pPr>
              <w:jc w:val="center"/>
              <w:rPr>
                <w:rFonts w:ascii="Cambria" w:hAnsi="Cambria"/>
              </w:rPr>
            </w:pPr>
            <w:r w:rsidRPr="00F7052E">
              <w:rPr>
                <w:rFonts w:ascii="Cambria" w:hAnsi="Cambria"/>
                <w:b/>
              </w:rPr>
              <w:t>Number of Scientists involved</w:t>
            </w:r>
          </w:p>
        </w:tc>
        <w:tc>
          <w:tcPr>
            <w:tcW w:w="1380" w:type="dxa"/>
            <w:gridSpan w:val="3"/>
            <w:tcBorders>
              <w:top w:val="single" w:sz="8" w:space="0" w:color="000000"/>
              <w:left w:val="single" w:sz="8" w:space="0" w:color="000000"/>
              <w:bottom w:val="single" w:sz="8" w:space="0" w:color="000000"/>
            </w:tcBorders>
            <w:shd w:val="clear" w:color="auto" w:fill="auto"/>
            <w:vAlign w:val="center"/>
          </w:tcPr>
          <w:p w14:paraId="03C871BA" w14:textId="77777777" w:rsidR="00220D91" w:rsidRPr="00F7052E" w:rsidRDefault="00220D91" w:rsidP="00A151D5">
            <w:pPr>
              <w:jc w:val="center"/>
              <w:rPr>
                <w:rFonts w:ascii="Cambria" w:hAnsi="Cambria"/>
              </w:rPr>
            </w:pPr>
            <w:r w:rsidRPr="00F7052E">
              <w:rPr>
                <w:rFonts w:ascii="Cambria" w:hAnsi="Cambria"/>
                <w:b/>
              </w:rPr>
              <w:t>Role of applicant</w:t>
            </w:r>
          </w:p>
        </w:tc>
        <w:tc>
          <w:tcPr>
            <w:tcW w:w="1606" w:type="dxa"/>
            <w:gridSpan w:val="2"/>
            <w:tcBorders>
              <w:top w:val="single" w:sz="8" w:space="0" w:color="000000"/>
              <w:left w:val="single" w:sz="4" w:space="0" w:color="000000"/>
              <w:bottom w:val="single" w:sz="8" w:space="0" w:color="000000"/>
            </w:tcBorders>
            <w:shd w:val="clear" w:color="auto" w:fill="auto"/>
            <w:vAlign w:val="center"/>
          </w:tcPr>
          <w:p w14:paraId="3BBFA7D7" w14:textId="77777777" w:rsidR="00220D91" w:rsidRPr="00F7052E" w:rsidRDefault="00220D91" w:rsidP="00A151D5">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296B095" w14:textId="77777777" w:rsidR="00220D91" w:rsidRPr="00F7052E" w:rsidRDefault="00220D91" w:rsidP="00A151D5">
            <w:pPr>
              <w:jc w:val="center"/>
              <w:rPr>
                <w:rFonts w:ascii="Cambria" w:hAnsi="Cambria"/>
              </w:rPr>
            </w:pPr>
            <w:r w:rsidRPr="00F7052E">
              <w:rPr>
                <w:rFonts w:ascii="Cambria" w:hAnsi="Cambria"/>
                <w:b/>
              </w:rPr>
              <w:t>Marks claimed by the Candidate</w:t>
            </w:r>
          </w:p>
        </w:tc>
      </w:tr>
      <w:tr w:rsidR="00220D91" w:rsidRPr="00F7052E" w14:paraId="4885ABFA" w14:textId="77777777" w:rsidTr="00051EBE">
        <w:trPr>
          <w:trHeight w:val="261"/>
        </w:trPr>
        <w:tc>
          <w:tcPr>
            <w:tcW w:w="2171" w:type="dxa"/>
            <w:tcBorders>
              <w:top w:val="single" w:sz="8" w:space="0" w:color="000000"/>
              <w:left w:val="single" w:sz="8" w:space="0" w:color="000000"/>
              <w:bottom w:val="single" w:sz="8" w:space="0" w:color="000000"/>
            </w:tcBorders>
            <w:shd w:val="clear" w:color="auto" w:fill="auto"/>
          </w:tcPr>
          <w:p w14:paraId="06D950ED" w14:textId="77777777" w:rsidR="00220D91" w:rsidRPr="00F7052E" w:rsidRDefault="00220D91" w:rsidP="00051EBE">
            <w:pPr>
              <w:snapToGrid w:val="0"/>
              <w:rPr>
                <w:rFonts w:ascii="Cambria" w:hAnsi="Cambria"/>
                <w:b/>
              </w:rPr>
            </w:pPr>
          </w:p>
        </w:tc>
        <w:tc>
          <w:tcPr>
            <w:tcW w:w="2070" w:type="dxa"/>
            <w:gridSpan w:val="2"/>
            <w:tcBorders>
              <w:top w:val="single" w:sz="8" w:space="0" w:color="000000"/>
              <w:left w:val="single" w:sz="8" w:space="0" w:color="000000"/>
              <w:bottom w:val="single" w:sz="8" w:space="0" w:color="000000"/>
            </w:tcBorders>
            <w:shd w:val="clear" w:color="auto" w:fill="auto"/>
          </w:tcPr>
          <w:p w14:paraId="5A024ADE" w14:textId="77777777" w:rsidR="00220D91" w:rsidRPr="00F7052E" w:rsidRDefault="00220D91" w:rsidP="00051EBE">
            <w:pPr>
              <w:snapToGrid w:val="0"/>
              <w:rPr>
                <w:rFonts w:ascii="Cambria" w:hAnsi="Cambria"/>
                <w:b/>
              </w:rPr>
            </w:pPr>
          </w:p>
        </w:tc>
        <w:tc>
          <w:tcPr>
            <w:tcW w:w="1860" w:type="dxa"/>
            <w:gridSpan w:val="5"/>
            <w:tcBorders>
              <w:top w:val="single" w:sz="8" w:space="0" w:color="000000"/>
              <w:left w:val="single" w:sz="8" w:space="0" w:color="000000"/>
              <w:bottom w:val="single" w:sz="8" w:space="0" w:color="000000"/>
            </w:tcBorders>
            <w:shd w:val="clear" w:color="auto" w:fill="auto"/>
          </w:tcPr>
          <w:p w14:paraId="24FF1E63" w14:textId="77777777" w:rsidR="00220D91" w:rsidRPr="00F7052E" w:rsidRDefault="00220D91" w:rsidP="00051EBE">
            <w:pPr>
              <w:snapToGrid w:val="0"/>
              <w:rPr>
                <w:rFonts w:ascii="Cambria" w:hAnsi="Cambria"/>
                <w:b/>
              </w:rPr>
            </w:pPr>
          </w:p>
        </w:tc>
        <w:tc>
          <w:tcPr>
            <w:tcW w:w="1380" w:type="dxa"/>
            <w:gridSpan w:val="3"/>
            <w:tcBorders>
              <w:top w:val="single" w:sz="8" w:space="0" w:color="000000"/>
              <w:left w:val="single" w:sz="8" w:space="0" w:color="000000"/>
              <w:bottom w:val="single" w:sz="8" w:space="0" w:color="000000"/>
            </w:tcBorders>
            <w:shd w:val="clear" w:color="auto" w:fill="auto"/>
          </w:tcPr>
          <w:p w14:paraId="6A3D797B" w14:textId="77777777" w:rsidR="00220D91" w:rsidRPr="00F7052E" w:rsidRDefault="00220D91" w:rsidP="00051EBE">
            <w:pPr>
              <w:snapToGrid w:val="0"/>
              <w:rPr>
                <w:rFonts w:ascii="Cambria" w:hAnsi="Cambria"/>
              </w:rPr>
            </w:pPr>
          </w:p>
        </w:tc>
        <w:tc>
          <w:tcPr>
            <w:tcW w:w="1606" w:type="dxa"/>
            <w:gridSpan w:val="2"/>
            <w:tcBorders>
              <w:top w:val="single" w:sz="8" w:space="0" w:color="000000"/>
              <w:left w:val="single" w:sz="4" w:space="0" w:color="000000"/>
              <w:bottom w:val="single" w:sz="8" w:space="0" w:color="000000"/>
            </w:tcBorders>
            <w:shd w:val="clear" w:color="auto" w:fill="auto"/>
          </w:tcPr>
          <w:p w14:paraId="536A4264" w14:textId="77777777" w:rsidR="00220D91" w:rsidRPr="00F7052E" w:rsidRDefault="00220D91" w:rsidP="00051EBE">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2E81E6F2" w14:textId="77777777" w:rsidR="00220D91" w:rsidRPr="00F7052E" w:rsidRDefault="00220D91" w:rsidP="00051EBE">
            <w:pPr>
              <w:snapToGrid w:val="0"/>
              <w:rPr>
                <w:rFonts w:ascii="Cambria" w:hAnsi="Cambria"/>
              </w:rPr>
            </w:pPr>
          </w:p>
        </w:tc>
      </w:tr>
      <w:tr w:rsidR="00220D91" w:rsidRPr="00F7052E" w14:paraId="3796DA02" w14:textId="77777777" w:rsidTr="00051EBE">
        <w:trPr>
          <w:trHeight w:val="261"/>
        </w:trPr>
        <w:tc>
          <w:tcPr>
            <w:tcW w:w="2171" w:type="dxa"/>
            <w:tcBorders>
              <w:top w:val="single" w:sz="8" w:space="0" w:color="000000"/>
              <w:left w:val="single" w:sz="8" w:space="0" w:color="000000"/>
              <w:bottom w:val="single" w:sz="8" w:space="0" w:color="000000"/>
            </w:tcBorders>
            <w:shd w:val="clear" w:color="auto" w:fill="auto"/>
          </w:tcPr>
          <w:p w14:paraId="4B237C66" w14:textId="77777777" w:rsidR="00220D91" w:rsidRPr="00F7052E" w:rsidRDefault="00220D91" w:rsidP="00051EBE">
            <w:pPr>
              <w:snapToGrid w:val="0"/>
              <w:rPr>
                <w:rFonts w:ascii="Cambria" w:hAnsi="Cambria"/>
              </w:rPr>
            </w:pPr>
          </w:p>
        </w:tc>
        <w:tc>
          <w:tcPr>
            <w:tcW w:w="2070" w:type="dxa"/>
            <w:gridSpan w:val="2"/>
            <w:tcBorders>
              <w:top w:val="single" w:sz="8" w:space="0" w:color="000000"/>
              <w:left w:val="single" w:sz="8" w:space="0" w:color="000000"/>
              <w:bottom w:val="single" w:sz="8" w:space="0" w:color="000000"/>
            </w:tcBorders>
            <w:shd w:val="clear" w:color="auto" w:fill="auto"/>
          </w:tcPr>
          <w:p w14:paraId="2B682215" w14:textId="77777777" w:rsidR="00220D91" w:rsidRPr="00F7052E" w:rsidRDefault="00220D91" w:rsidP="00051EBE">
            <w:pPr>
              <w:snapToGrid w:val="0"/>
              <w:rPr>
                <w:rFonts w:ascii="Cambria" w:hAnsi="Cambria"/>
              </w:rPr>
            </w:pPr>
          </w:p>
        </w:tc>
        <w:tc>
          <w:tcPr>
            <w:tcW w:w="1860" w:type="dxa"/>
            <w:gridSpan w:val="5"/>
            <w:tcBorders>
              <w:top w:val="single" w:sz="8" w:space="0" w:color="000000"/>
              <w:left w:val="single" w:sz="8" w:space="0" w:color="000000"/>
              <w:bottom w:val="single" w:sz="8" w:space="0" w:color="000000"/>
            </w:tcBorders>
            <w:shd w:val="clear" w:color="auto" w:fill="auto"/>
          </w:tcPr>
          <w:p w14:paraId="54F04EFA" w14:textId="77777777" w:rsidR="00220D91" w:rsidRPr="00F7052E" w:rsidRDefault="00220D91" w:rsidP="00051EBE">
            <w:pPr>
              <w:snapToGrid w:val="0"/>
              <w:rPr>
                <w:rFonts w:ascii="Cambria" w:hAnsi="Cambria"/>
              </w:rPr>
            </w:pPr>
          </w:p>
        </w:tc>
        <w:tc>
          <w:tcPr>
            <w:tcW w:w="1380" w:type="dxa"/>
            <w:gridSpan w:val="3"/>
            <w:tcBorders>
              <w:top w:val="single" w:sz="8" w:space="0" w:color="000000"/>
              <w:left w:val="single" w:sz="8" w:space="0" w:color="000000"/>
              <w:bottom w:val="single" w:sz="8" w:space="0" w:color="000000"/>
            </w:tcBorders>
            <w:shd w:val="clear" w:color="auto" w:fill="auto"/>
          </w:tcPr>
          <w:p w14:paraId="2212B460" w14:textId="77777777" w:rsidR="00220D91" w:rsidRPr="00F7052E" w:rsidRDefault="00220D91" w:rsidP="00051EBE">
            <w:pPr>
              <w:snapToGrid w:val="0"/>
              <w:rPr>
                <w:rFonts w:ascii="Cambria" w:hAnsi="Cambria"/>
              </w:rPr>
            </w:pPr>
          </w:p>
        </w:tc>
        <w:tc>
          <w:tcPr>
            <w:tcW w:w="1606" w:type="dxa"/>
            <w:gridSpan w:val="2"/>
            <w:tcBorders>
              <w:top w:val="single" w:sz="8" w:space="0" w:color="000000"/>
              <w:left w:val="single" w:sz="4" w:space="0" w:color="000000"/>
              <w:bottom w:val="single" w:sz="8" w:space="0" w:color="000000"/>
            </w:tcBorders>
            <w:shd w:val="clear" w:color="auto" w:fill="auto"/>
          </w:tcPr>
          <w:p w14:paraId="429E7B66" w14:textId="77777777" w:rsidR="00220D91" w:rsidRPr="00F7052E" w:rsidRDefault="00220D91" w:rsidP="00051EBE">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54F0DE8E" w14:textId="77777777" w:rsidR="00220D91" w:rsidRPr="00F7052E" w:rsidRDefault="00220D91" w:rsidP="00051EBE">
            <w:pPr>
              <w:snapToGrid w:val="0"/>
              <w:rPr>
                <w:rFonts w:ascii="Cambria" w:hAnsi="Cambria"/>
              </w:rPr>
            </w:pPr>
          </w:p>
        </w:tc>
      </w:tr>
      <w:tr w:rsidR="00220D91" w:rsidRPr="00F7052E" w14:paraId="538E7104" w14:textId="77777777" w:rsidTr="00051EBE">
        <w:trPr>
          <w:trHeight w:val="261"/>
        </w:trPr>
        <w:tc>
          <w:tcPr>
            <w:tcW w:w="2171" w:type="dxa"/>
            <w:tcBorders>
              <w:top w:val="single" w:sz="8" w:space="0" w:color="000000"/>
              <w:left w:val="single" w:sz="8" w:space="0" w:color="000000"/>
              <w:bottom w:val="single" w:sz="8" w:space="0" w:color="000000"/>
            </w:tcBorders>
            <w:shd w:val="clear" w:color="auto" w:fill="auto"/>
          </w:tcPr>
          <w:p w14:paraId="31365233" w14:textId="77777777" w:rsidR="00220D91" w:rsidRPr="00F7052E" w:rsidRDefault="00220D91" w:rsidP="00051EBE">
            <w:pPr>
              <w:snapToGrid w:val="0"/>
              <w:rPr>
                <w:rFonts w:ascii="Cambria" w:hAnsi="Cambria"/>
              </w:rPr>
            </w:pPr>
          </w:p>
        </w:tc>
        <w:tc>
          <w:tcPr>
            <w:tcW w:w="2070" w:type="dxa"/>
            <w:gridSpan w:val="2"/>
            <w:tcBorders>
              <w:top w:val="single" w:sz="8" w:space="0" w:color="000000"/>
              <w:left w:val="single" w:sz="8" w:space="0" w:color="000000"/>
              <w:bottom w:val="single" w:sz="8" w:space="0" w:color="000000"/>
            </w:tcBorders>
            <w:shd w:val="clear" w:color="auto" w:fill="auto"/>
          </w:tcPr>
          <w:p w14:paraId="0BFC2F58" w14:textId="77777777" w:rsidR="00220D91" w:rsidRPr="00F7052E" w:rsidRDefault="00220D91" w:rsidP="00051EBE">
            <w:pPr>
              <w:snapToGrid w:val="0"/>
              <w:rPr>
                <w:rFonts w:ascii="Cambria" w:hAnsi="Cambria"/>
              </w:rPr>
            </w:pPr>
          </w:p>
        </w:tc>
        <w:tc>
          <w:tcPr>
            <w:tcW w:w="1860" w:type="dxa"/>
            <w:gridSpan w:val="5"/>
            <w:tcBorders>
              <w:top w:val="single" w:sz="8" w:space="0" w:color="000000"/>
              <w:left w:val="single" w:sz="8" w:space="0" w:color="000000"/>
              <w:bottom w:val="single" w:sz="8" w:space="0" w:color="000000"/>
            </w:tcBorders>
            <w:shd w:val="clear" w:color="auto" w:fill="auto"/>
          </w:tcPr>
          <w:p w14:paraId="64B0FB03" w14:textId="77777777" w:rsidR="00220D91" w:rsidRPr="00F7052E" w:rsidRDefault="00220D91" w:rsidP="00051EBE">
            <w:pPr>
              <w:snapToGrid w:val="0"/>
              <w:rPr>
                <w:rFonts w:ascii="Cambria" w:hAnsi="Cambria"/>
              </w:rPr>
            </w:pPr>
          </w:p>
        </w:tc>
        <w:tc>
          <w:tcPr>
            <w:tcW w:w="1380" w:type="dxa"/>
            <w:gridSpan w:val="3"/>
            <w:tcBorders>
              <w:top w:val="single" w:sz="8" w:space="0" w:color="000000"/>
              <w:left w:val="single" w:sz="8" w:space="0" w:color="000000"/>
              <w:bottom w:val="single" w:sz="8" w:space="0" w:color="000000"/>
            </w:tcBorders>
            <w:shd w:val="clear" w:color="auto" w:fill="auto"/>
          </w:tcPr>
          <w:p w14:paraId="749A9D32" w14:textId="77777777" w:rsidR="00220D91" w:rsidRPr="00F7052E" w:rsidRDefault="00220D91" w:rsidP="00051EBE">
            <w:pPr>
              <w:snapToGrid w:val="0"/>
              <w:rPr>
                <w:rFonts w:ascii="Cambria" w:hAnsi="Cambria"/>
              </w:rPr>
            </w:pPr>
          </w:p>
        </w:tc>
        <w:tc>
          <w:tcPr>
            <w:tcW w:w="1606" w:type="dxa"/>
            <w:gridSpan w:val="2"/>
            <w:tcBorders>
              <w:top w:val="single" w:sz="8" w:space="0" w:color="000000"/>
              <w:left w:val="single" w:sz="4" w:space="0" w:color="000000"/>
              <w:bottom w:val="single" w:sz="8" w:space="0" w:color="000000"/>
            </w:tcBorders>
            <w:shd w:val="clear" w:color="auto" w:fill="auto"/>
          </w:tcPr>
          <w:p w14:paraId="6A8D71B6" w14:textId="77777777" w:rsidR="00220D91" w:rsidRPr="00F7052E" w:rsidRDefault="00220D91" w:rsidP="00051EBE">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4F503858" w14:textId="77777777" w:rsidR="00220D91" w:rsidRPr="00F7052E" w:rsidRDefault="00220D91" w:rsidP="00051EBE">
            <w:pPr>
              <w:snapToGrid w:val="0"/>
              <w:rPr>
                <w:rFonts w:ascii="Cambria" w:hAnsi="Cambria"/>
              </w:rPr>
            </w:pPr>
          </w:p>
        </w:tc>
      </w:tr>
      <w:tr w:rsidR="00220D91" w:rsidRPr="00F7052E" w14:paraId="051C2336" w14:textId="77777777" w:rsidTr="00A151D5">
        <w:trPr>
          <w:trHeight w:val="472"/>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1A92999F" w14:textId="77777777" w:rsidR="00220D91" w:rsidRPr="00F7052E" w:rsidRDefault="00220D91" w:rsidP="00A151D5">
            <w:pPr>
              <w:rPr>
                <w:rFonts w:ascii="Cambria" w:hAnsi="Cambria"/>
              </w:rPr>
            </w:pPr>
            <w:r w:rsidRPr="00F7052E">
              <w:rPr>
                <w:rFonts w:ascii="Cambria" w:hAnsi="Cambria"/>
                <w:b/>
              </w:rPr>
              <w:t>Inter - institutional collaboration (National &amp; International) developed</w:t>
            </w:r>
          </w:p>
        </w:tc>
      </w:tr>
      <w:tr w:rsidR="00220D91" w:rsidRPr="00F7052E" w14:paraId="6F049275" w14:textId="77777777" w:rsidTr="00A151D5">
        <w:trPr>
          <w:trHeight w:val="472"/>
        </w:trPr>
        <w:tc>
          <w:tcPr>
            <w:tcW w:w="2744" w:type="dxa"/>
            <w:gridSpan w:val="2"/>
            <w:tcBorders>
              <w:top w:val="single" w:sz="8" w:space="0" w:color="000000"/>
              <w:left w:val="single" w:sz="8" w:space="0" w:color="000000"/>
              <w:bottom w:val="single" w:sz="8" w:space="0" w:color="000000"/>
            </w:tcBorders>
            <w:shd w:val="clear" w:color="auto" w:fill="auto"/>
            <w:vAlign w:val="center"/>
          </w:tcPr>
          <w:p w14:paraId="237F75CF" w14:textId="77777777" w:rsidR="00220D91" w:rsidRPr="00F7052E" w:rsidRDefault="00220D91" w:rsidP="00A151D5">
            <w:pPr>
              <w:jc w:val="center"/>
              <w:rPr>
                <w:rFonts w:ascii="Cambria" w:hAnsi="Cambria"/>
              </w:rPr>
            </w:pPr>
            <w:r w:rsidRPr="00F7052E">
              <w:rPr>
                <w:rFonts w:ascii="Cambria" w:hAnsi="Cambria"/>
                <w:b/>
              </w:rPr>
              <w:t>Name of Initiative / Collaboration</w:t>
            </w:r>
          </w:p>
        </w:tc>
        <w:tc>
          <w:tcPr>
            <w:tcW w:w="2182" w:type="dxa"/>
            <w:gridSpan w:val="4"/>
            <w:tcBorders>
              <w:top w:val="single" w:sz="8" w:space="0" w:color="000000"/>
              <w:left w:val="single" w:sz="8" w:space="0" w:color="000000"/>
              <w:bottom w:val="single" w:sz="8" w:space="0" w:color="000000"/>
            </w:tcBorders>
            <w:shd w:val="clear" w:color="auto" w:fill="auto"/>
            <w:vAlign w:val="center"/>
          </w:tcPr>
          <w:p w14:paraId="6BD73999" w14:textId="77777777" w:rsidR="00220D91" w:rsidRPr="00F7052E" w:rsidRDefault="00220D91" w:rsidP="00A151D5">
            <w:pPr>
              <w:jc w:val="center"/>
              <w:rPr>
                <w:rFonts w:ascii="Cambria" w:hAnsi="Cambria"/>
              </w:rPr>
            </w:pPr>
            <w:r w:rsidRPr="00F7052E">
              <w:rPr>
                <w:rFonts w:ascii="Cambria" w:hAnsi="Cambria"/>
                <w:b/>
              </w:rPr>
              <w:t>Names of Institutions involved</w:t>
            </w:r>
          </w:p>
        </w:tc>
        <w:tc>
          <w:tcPr>
            <w:tcW w:w="1776" w:type="dxa"/>
            <w:gridSpan w:val="4"/>
            <w:tcBorders>
              <w:top w:val="single" w:sz="8" w:space="0" w:color="000000"/>
              <w:left w:val="single" w:sz="8" w:space="0" w:color="000000"/>
              <w:bottom w:val="single" w:sz="8" w:space="0" w:color="000000"/>
            </w:tcBorders>
            <w:shd w:val="clear" w:color="auto" w:fill="auto"/>
            <w:vAlign w:val="center"/>
          </w:tcPr>
          <w:p w14:paraId="3AC993A6" w14:textId="77777777" w:rsidR="00220D91" w:rsidRPr="00F7052E" w:rsidRDefault="00220D91" w:rsidP="00A151D5">
            <w:pPr>
              <w:jc w:val="center"/>
              <w:rPr>
                <w:rFonts w:ascii="Cambria" w:hAnsi="Cambria"/>
              </w:rPr>
            </w:pPr>
            <w:r w:rsidRPr="00F7052E">
              <w:rPr>
                <w:rFonts w:ascii="Cambria" w:hAnsi="Cambria"/>
                <w:b/>
              </w:rPr>
              <w:t>Role of applicant</w:t>
            </w:r>
          </w:p>
        </w:tc>
        <w:tc>
          <w:tcPr>
            <w:tcW w:w="2137" w:type="dxa"/>
            <w:gridSpan w:val="2"/>
            <w:tcBorders>
              <w:top w:val="single" w:sz="8" w:space="0" w:color="000000"/>
              <w:left w:val="single" w:sz="8" w:space="0" w:color="000000"/>
              <w:bottom w:val="single" w:sz="8" w:space="0" w:color="000000"/>
            </w:tcBorders>
            <w:shd w:val="clear" w:color="auto" w:fill="auto"/>
            <w:vAlign w:val="center"/>
          </w:tcPr>
          <w:p w14:paraId="623224E3" w14:textId="77777777" w:rsidR="00220D91" w:rsidRPr="00F7052E" w:rsidRDefault="00220D91" w:rsidP="00A151D5">
            <w:pPr>
              <w:jc w:val="center"/>
              <w:rPr>
                <w:rFonts w:ascii="Cambria" w:hAnsi="Cambria"/>
              </w:rPr>
            </w:pPr>
            <w:r w:rsidRPr="00F7052E">
              <w:rPr>
                <w:rFonts w:ascii="Cambria" w:hAnsi="Cambria"/>
                <w:b/>
              </w:rPr>
              <w:t>Page number of relevant document in application</w:t>
            </w: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38BE13A6" w14:textId="77777777" w:rsidR="00220D91" w:rsidRPr="00F7052E" w:rsidRDefault="00220D91" w:rsidP="00A151D5">
            <w:pPr>
              <w:jc w:val="center"/>
              <w:rPr>
                <w:rFonts w:ascii="Cambria" w:hAnsi="Cambria"/>
              </w:rPr>
            </w:pPr>
            <w:r w:rsidRPr="00F7052E">
              <w:rPr>
                <w:rFonts w:ascii="Cambria" w:hAnsi="Cambria"/>
                <w:b/>
              </w:rPr>
              <w:t>Marks Claimed by the Candidate</w:t>
            </w:r>
          </w:p>
        </w:tc>
      </w:tr>
      <w:tr w:rsidR="00220D91" w:rsidRPr="00F7052E" w14:paraId="2859391B" w14:textId="77777777"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1D737377" w14:textId="77777777" w:rsidR="00220D91" w:rsidRPr="00F7052E" w:rsidRDefault="00220D91" w:rsidP="00051EBE">
            <w:pPr>
              <w:snapToGrid w:val="0"/>
              <w:rPr>
                <w:rFonts w:ascii="Cambria" w:hAnsi="Cambria"/>
                <w:b/>
              </w:rPr>
            </w:pPr>
          </w:p>
        </w:tc>
        <w:tc>
          <w:tcPr>
            <w:tcW w:w="2182" w:type="dxa"/>
            <w:gridSpan w:val="4"/>
            <w:tcBorders>
              <w:top w:val="single" w:sz="8" w:space="0" w:color="000000"/>
              <w:left w:val="single" w:sz="8" w:space="0" w:color="000000"/>
              <w:bottom w:val="single" w:sz="8" w:space="0" w:color="000000"/>
            </w:tcBorders>
            <w:shd w:val="clear" w:color="auto" w:fill="auto"/>
          </w:tcPr>
          <w:p w14:paraId="71215180" w14:textId="77777777" w:rsidR="00220D91" w:rsidRPr="00F7052E" w:rsidRDefault="00220D91" w:rsidP="00051EBE">
            <w:pPr>
              <w:snapToGrid w:val="0"/>
              <w:rPr>
                <w:rFonts w:ascii="Cambria" w:hAnsi="Cambria"/>
                <w:b/>
              </w:rPr>
            </w:pPr>
          </w:p>
        </w:tc>
        <w:tc>
          <w:tcPr>
            <w:tcW w:w="1776" w:type="dxa"/>
            <w:gridSpan w:val="4"/>
            <w:tcBorders>
              <w:top w:val="single" w:sz="8" w:space="0" w:color="000000"/>
              <w:left w:val="single" w:sz="8" w:space="0" w:color="000000"/>
              <w:bottom w:val="single" w:sz="8" w:space="0" w:color="000000"/>
            </w:tcBorders>
            <w:shd w:val="clear" w:color="auto" w:fill="auto"/>
          </w:tcPr>
          <w:p w14:paraId="2640A153" w14:textId="77777777" w:rsidR="00220D91" w:rsidRPr="00F7052E" w:rsidRDefault="00220D91" w:rsidP="00051EBE">
            <w:pPr>
              <w:snapToGrid w:val="0"/>
              <w:rPr>
                <w:rFonts w:ascii="Cambria" w:hAnsi="Cambria"/>
                <w:b/>
              </w:rPr>
            </w:pPr>
          </w:p>
        </w:tc>
        <w:tc>
          <w:tcPr>
            <w:tcW w:w="2137" w:type="dxa"/>
            <w:gridSpan w:val="2"/>
            <w:tcBorders>
              <w:top w:val="single" w:sz="8" w:space="0" w:color="000000"/>
              <w:left w:val="single" w:sz="8" w:space="0" w:color="000000"/>
              <w:bottom w:val="single" w:sz="8" w:space="0" w:color="000000"/>
            </w:tcBorders>
            <w:shd w:val="clear" w:color="auto" w:fill="auto"/>
          </w:tcPr>
          <w:p w14:paraId="1879B084" w14:textId="77777777" w:rsidR="00220D91" w:rsidRPr="00F7052E" w:rsidRDefault="00220D91" w:rsidP="00051EBE">
            <w:pPr>
              <w:snapToGrid w:val="0"/>
              <w:rPr>
                <w:rFonts w:ascii="Cambria" w:hAnsi="Cambria"/>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0F7576BF" w14:textId="77777777" w:rsidR="00220D91" w:rsidRPr="00F7052E" w:rsidRDefault="00220D91" w:rsidP="00051EBE">
            <w:pPr>
              <w:snapToGrid w:val="0"/>
              <w:rPr>
                <w:rFonts w:ascii="Cambria" w:hAnsi="Cambria"/>
              </w:rPr>
            </w:pPr>
          </w:p>
        </w:tc>
      </w:tr>
      <w:tr w:rsidR="00220D91" w:rsidRPr="00F7052E" w14:paraId="269F0A11" w14:textId="77777777"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01F091BC" w14:textId="77777777" w:rsidR="00220D91" w:rsidRPr="00F7052E" w:rsidRDefault="00220D91" w:rsidP="00051EBE">
            <w:pPr>
              <w:snapToGrid w:val="0"/>
              <w:rPr>
                <w:rFonts w:ascii="Cambria" w:hAnsi="Cambria"/>
              </w:rPr>
            </w:pPr>
          </w:p>
        </w:tc>
        <w:tc>
          <w:tcPr>
            <w:tcW w:w="2182" w:type="dxa"/>
            <w:gridSpan w:val="4"/>
            <w:tcBorders>
              <w:top w:val="single" w:sz="8" w:space="0" w:color="000000"/>
              <w:left w:val="single" w:sz="8" w:space="0" w:color="000000"/>
              <w:bottom w:val="single" w:sz="8" w:space="0" w:color="000000"/>
            </w:tcBorders>
            <w:shd w:val="clear" w:color="auto" w:fill="auto"/>
          </w:tcPr>
          <w:p w14:paraId="0513935F" w14:textId="77777777" w:rsidR="00220D91" w:rsidRPr="00F7052E" w:rsidRDefault="00220D91" w:rsidP="00051EBE">
            <w:pPr>
              <w:snapToGrid w:val="0"/>
              <w:rPr>
                <w:rFonts w:ascii="Cambria" w:hAnsi="Cambria"/>
              </w:rPr>
            </w:pPr>
          </w:p>
        </w:tc>
        <w:tc>
          <w:tcPr>
            <w:tcW w:w="1776" w:type="dxa"/>
            <w:gridSpan w:val="4"/>
            <w:tcBorders>
              <w:top w:val="single" w:sz="8" w:space="0" w:color="000000"/>
              <w:left w:val="single" w:sz="8" w:space="0" w:color="000000"/>
              <w:bottom w:val="single" w:sz="8" w:space="0" w:color="000000"/>
            </w:tcBorders>
            <w:shd w:val="clear" w:color="auto" w:fill="auto"/>
          </w:tcPr>
          <w:p w14:paraId="5B094E39" w14:textId="77777777" w:rsidR="00220D91" w:rsidRPr="00F7052E" w:rsidRDefault="00220D91" w:rsidP="00051EBE">
            <w:pPr>
              <w:snapToGrid w:val="0"/>
              <w:rPr>
                <w:rFonts w:ascii="Cambria" w:hAnsi="Cambria"/>
              </w:rPr>
            </w:pPr>
          </w:p>
        </w:tc>
        <w:tc>
          <w:tcPr>
            <w:tcW w:w="2137" w:type="dxa"/>
            <w:gridSpan w:val="2"/>
            <w:tcBorders>
              <w:top w:val="single" w:sz="8" w:space="0" w:color="000000"/>
              <w:left w:val="single" w:sz="8" w:space="0" w:color="000000"/>
              <w:bottom w:val="single" w:sz="8" w:space="0" w:color="000000"/>
            </w:tcBorders>
            <w:shd w:val="clear" w:color="auto" w:fill="auto"/>
          </w:tcPr>
          <w:p w14:paraId="0F0ABFB6" w14:textId="77777777" w:rsidR="00220D91" w:rsidRPr="00F7052E" w:rsidRDefault="00220D91" w:rsidP="00051EBE">
            <w:pPr>
              <w:snapToGrid w:val="0"/>
              <w:rPr>
                <w:rFonts w:ascii="Cambria" w:hAnsi="Cambria"/>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2A695999" w14:textId="77777777" w:rsidR="00220D91" w:rsidRPr="00F7052E" w:rsidRDefault="00220D91" w:rsidP="00051EBE">
            <w:pPr>
              <w:snapToGrid w:val="0"/>
              <w:rPr>
                <w:rFonts w:ascii="Cambria" w:hAnsi="Cambria"/>
              </w:rPr>
            </w:pPr>
          </w:p>
        </w:tc>
      </w:tr>
      <w:tr w:rsidR="00220D91" w:rsidRPr="00F7052E" w14:paraId="41B4A8F3" w14:textId="77777777"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3E51EC97" w14:textId="77777777" w:rsidR="00220D91" w:rsidRPr="00F7052E" w:rsidRDefault="00220D91" w:rsidP="00051EBE">
            <w:pPr>
              <w:snapToGrid w:val="0"/>
              <w:rPr>
                <w:rFonts w:ascii="Cambria" w:hAnsi="Cambria"/>
              </w:rPr>
            </w:pPr>
          </w:p>
        </w:tc>
        <w:tc>
          <w:tcPr>
            <w:tcW w:w="2182" w:type="dxa"/>
            <w:gridSpan w:val="4"/>
            <w:tcBorders>
              <w:top w:val="single" w:sz="8" w:space="0" w:color="000000"/>
              <w:left w:val="single" w:sz="8" w:space="0" w:color="000000"/>
              <w:bottom w:val="single" w:sz="8" w:space="0" w:color="000000"/>
            </w:tcBorders>
            <w:shd w:val="clear" w:color="auto" w:fill="auto"/>
          </w:tcPr>
          <w:p w14:paraId="67EE4275" w14:textId="77777777" w:rsidR="00220D91" w:rsidRPr="00F7052E" w:rsidRDefault="00220D91" w:rsidP="00051EBE">
            <w:pPr>
              <w:snapToGrid w:val="0"/>
              <w:rPr>
                <w:rFonts w:ascii="Cambria" w:hAnsi="Cambria"/>
              </w:rPr>
            </w:pPr>
          </w:p>
        </w:tc>
        <w:tc>
          <w:tcPr>
            <w:tcW w:w="1776" w:type="dxa"/>
            <w:gridSpan w:val="4"/>
            <w:tcBorders>
              <w:top w:val="single" w:sz="8" w:space="0" w:color="000000"/>
              <w:left w:val="single" w:sz="8" w:space="0" w:color="000000"/>
              <w:bottom w:val="single" w:sz="8" w:space="0" w:color="000000"/>
            </w:tcBorders>
            <w:shd w:val="clear" w:color="auto" w:fill="auto"/>
          </w:tcPr>
          <w:p w14:paraId="3A786808" w14:textId="77777777" w:rsidR="00220D91" w:rsidRPr="00F7052E" w:rsidRDefault="00220D91" w:rsidP="00051EBE">
            <w:pPr>
              <w:snapToGrid w:val="0"/>
              <w:rPr>
                <w:rFonts w:ascii="Cambria" w:hAnsi="Cambria"/>
              </w:rPr>
            </w:pPr>
          </w:p>
        </w:tc>
        <w:tc>
          <w:tcPr>
            <w:tcW w:w="2137" w:type="dxa"/>
            <w:gridSpan w:val="2"/>
            <w:tcBorders>
              <w:top w:val="single" w:sz="8" w:space="0" w:color="000000"/>
              <w:left w:val="single" w:sz="8" w:space="0" w:color="000000"/>
              <w:bottom w:val="single" w:sz="8" w:space="0" w:color="000000"/>
            </w:tcBorders>
            <w:shd w:val="clear" w:color="auto" w:fill="auto"/>
          </w:tcPr>
          <w:p w14:paraId="383BD977" w14:textId="77777777" w:rsidR="00220D91" w:rsidRPr="00F7052E" w:rsidRDefault="00220D91" w:rsidP="00051EBE">
            <w:pPr>
              <w:snapToGrid w:val="0"/>
              <w:rPr>
                <w:rFonts w:ascii="Cambria" w:hAnsi="Cambria"/>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6B128CE9" w14:textId="77777777" w:rsidR="00220D91" w:rsidRPr="00F7052E" w:rsidRDefault="00220D91" w:rsidP="00051EBE">
            <w:pPr>
              <w:snapToGrid w:val="0"/>
              <w:rPr>
                <w:rFonts w:ascii="Cambria" w:hAnsi="Cambria"/>
              </w:rPr>
            </w:pPr>
          </w:p>
        </w:tc>
      </w:tr>
      <w:tr w:rsidR="00220D91" w:rsidRPr="00F7052E" w14:paraId="1CBAD7E1" w14:textId="77777777" w:rsidTr="00A151D5">
        <w:trPr>
          <w:trHeight w:val="493"/>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4AC2581B" w14:textId="77777777" w:rsidR="00220D91" w:rsidRPr="00F7052E" w:rsidRDefault="00220D91" w:rsidP="00A151D5">
            <w:pPr>
              <w:pStyle w:val="ColorfulList-Accent11"/>
              <w:widowControl w:val="0"/>
              <w:tabs>
                <w:tab w:val="left" w:pos="1080"/>
              </w:tabs>
              <w:autoSpaceDE w:val="0"/>
              <w:spacing w:after="0" w:line="264" w:lineRule="auto"/>
              <w:ind w:left="0"/>
              <w:rPr>
                <w:rFonts w:ascii="Cambria" w:hAnsi="Cambria"/>
              </w:rPr>
            </w:pPr>
            <w:r w:rsidRPr="00F7052E">
              <w:rPr>
                <w:rFonts w:ascii="Cambria" w:hAnsi="Cambria"/>
                <w:b/>
                <w:color w:val="000000"/>
                <w:sz w:val="24"/>
              </w:rPr>
              <w:t>New academic/research/extension programs started</w:t>
            </w:r>
          </w:p>
        </w:tc>
      </w:tr>
      <w:tr w:rsidR="00220D91" w:rsidRPr="00F7052E" w14:paraId="3829C190" w14:textId="77777777" w:rsidTr="00A151D5">
        <w:trPr>
          <w:trHeight w:val="205"/>
        </w:trPr>
        <w:tc>
          <w:tcPr>
            <w:tcW w:w="2744" w:type="dxa"/>
            <w:gridSpan w:val="2"/>
            <w:tcBorders>
              <w:top w:val="single" w:sz="8" w:space="0" w:color="000000"/>
              <w:left w:val="single" w:sz="8" w:space="0" w:color="000000"/>
              <w:bottom w:val="single" w:sz="8" w:space="0" w:color="000000"/>
            </w:tcBorders>
            <w:shd w:val="clear" w:color="auto" w:fill="auto"/>
            <w:vAlign w:val="center"/>
          </w:tcPr>
          <w:p w14:paraId="46F8A4EF" w14:textId="77777777" w:rsidR="00220D91" w:rsidRPr="00F7052E" w:rsidRDefault="00220D91" w:rsidP="00A151D5">
            <w:pPr>
              <w:jc w:val="center"/>
              <w:rPr>
                <w:rFonts w:ascii="Cambria" w:hAnsi="Cambria"/>
              </w:rPr>
            </w:pPr>
            <w:r w:rsidRPr="00F7052E">
              <w:rPr>
                <w:rFonts w:ascii="Cambria" w:hAnsi="Cambria"/>
                <w:b/>
                <w:szCs w:val="22"/>
              </w:rPr>
              <w:t>Name of the Program</w:t>
            </w:r>
          </w:p>
        </w:tc>
        <w:tc>
          <w:tcPr>
            <w:tcW w:w="2182" w:type="dxa"/>
            <w:gridSpan w:val="4"/>
            <w:tcBorders>
              <w:top w:val="single" w:sz="8" w:space="0" w:color="000000"/>
              <w:left w:val="single" w:sz="8" w:space="0" w:color="000000"/>
              <w:bottom w:val="single" w:sz="8" w:space="0" w:color="000000"/>
            </w:tcBorders>
            <w:shd w:val="clear" w:color="auto" w:fill="auto"/>
            <w:vAlign w:val="center"/>
          </w:tcPr>
          <w:p w14:paraId="4BDC48A1" w14:textId="77777777" w:rsidR="00220D91" w:rsidRPr="00F7052E" w:rsidRDefault="00220D91" w:rsidP="00A151D5">
            <w:pPr>
              <w:jc w:val="center"/>
              <w:rPr>
                <w:rFonts w:ascii="Cambria" w:hAnsi="Cambria"/>
              </w:rPr>
            </w:pPr>
            <w:r w:rsidRPr="00F7052E">
              <w:rPr>
                <w:rFonts w:ascii="Cambria" w:hAnsi="Cambria"/>
                <w:b/>
                <w:szCs w:val="22"/>
              </w:rPr>
              <w:t>Name of Institution &amp; Year Launched</w:t>
            </w:r>
          </w:p>
        </w:tc>
        <w:tc>
          <w:tcPr>
            <w:tcW w:w="1776" w:type="dxa"/>
            <w:gridSpan w:val="4"/>
            <w:tcBorders>
              <w:top w:val="single" w:sz="8" w:space="0" w:color="000000"/>
              <w:left w:val="single" w:sz="8" w:space="0" w:color="000000"/>
              <w:bottom w:val="single" w:sz="8" w:space="0" w:color="000000"/>
            </w:tcBorders>
            <w:shd w:val="clear" w:color="auto" w:fill="auto"/>
            <w:vAlign w:val="center"/>
          </w:tcPr>
          <w:p w14:paraId="5CDB203A" w14:textId="77777777" w:rsidR="00220D91" w:rsidRPr="00F7052E" w:rsidRDefault="00220D91" w:rsidP="00A151D5">
            <w:pPr>
              <w:jc w:val="center"/>
              <w:rPr>
                <w:rFonts w:ascii="Cambria" w:hAnsi="Cambria"/>
              </w:rPr>
            </w:pPr>
            <w:r w:rsidRPr="00F7052E">
              <w:rPr>
                <w:rFonts w:ascii="Cambria" w:hAnsi="Cambria"/>
                <w:b/>
                <w:szCs w:val="22"/>
              </w:rPr>
              <w:t>Role of applicant</w:t>
            </w:r>
          </w:p>
        </w:tc>
        <w:tc>
          <w:tcPr>
            <w:tcW w:w="2137" w:type="dxa"/>
            <w:gridSpan w:val="2"/>
            <w:tcBorders>
              <w:top w:val="single" w:sz="8" w:space="0" w:color="000000"/>
              <w:left w:val="single" w:sz="8" w:space="0" w:color="000000"/>
              <w:bottom w:val="single" w:sz="8" w:space="0" w:color="000000"/>
            </w:tcBorders>
            <w:shd w:val="clear" w:color="auto" w:fill="auto"/>
            <w:vAlign w:val="center"/>
          </w:tcPr>
          <w:p w14:paraId="5D7045CF" w14:textId="77777777" w:rsidR="00220D91" w:rsidRPr="00F7052E" w:rsidRDefault="00220D91" w:rsidP="00A151D5">
            <w:pPr>
              <w:jc w:val="center"/>
              <w:rPr>
                <w:rFonts w:ascii="Cambria" w:hAnsi="Cambria"/>
              </w:rPr>
            </w:pPr>
            <w:r w:rsidRPr="00F7052E">
              <w:rPr>
                <w:rFonts w:ascii="Cambria" w:hAnsi="Cambria"/>
                <w:b/>
                <w:szCs w:val="22"/>
              </w:rPr>
              <w:t>Page number of relevant document in application</w:t>
            </w: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3732EFE4" w14:textId="77777777" w:rsidR="00220D91" w:rsidRPr="00F7052E" w:rsidRDefault="00220D91" w:rsidP="00A151D5">
            <w:pPr>
              <w:jc w:val="center"/>
              <w:rPr>
                <w:rFonts w:ascii="Cambria" w:hAnsi="Cambria"/>
              </w:rPr>
            </w:pPr>
            <w:r w:rsidRPr="00F7052E">
              <w:rPr>
                <w:rFonts w:ascii="Cambria" w:hAnsi="Cambria"/>
                <w:b/>
                <w:szCs w:val="22"/>
              </w:rPr>
              <w:t>Marks Claimed by the Candidate</w:t>
            </w:r>
          </w:p>
        </w:tc>
      </w:tr>
      <w:tr w:rsidR="00220D91" w:rsidRPr="00F7052E" w14:paraId="10580446" w14:textId="77777777"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34F392F2" w14:textId="77777777" w:rsidR="00220D91" w:rsidRPr="00F7052E" w:rsidRDefault="00220D91" w:rsidP="00051EBE">
            <w:pPr>
              <w:snapToGrid w:val="0"/>
              <w:rPr>
                <w:rFonts w:ascii="Cambria" w:hAnsi="Cambria"/>
                <w:b/>
                <w:sz w:val="26"/>
                <w:szCs w:val="22"/>
              </w:rPr>
            </w:pPr>
          </w:p>
        </w:tc>
        <w:tc>
          <w:tcPr>
            <w:tcW w:w="2182" w:type="dxa"/>
            <w:gridSpan w:val="4"/>
            <w:tcBorders>
              <w:top w:val="single" w:sz="8" w:space="0" w:color="000000"/>
              <w:left w:val="single" w:sz="8" w:space="0" w:color="000000"/>
              <w:bottom w:val="single" w:sz="8" w:space="0" w:color="000000"/>
            </w:tcBorders>
            <w:shd w:val="clear" w:color="auto" w:fill="auto"/>
          </w:tcPr>
          <w:p w14:paraId="7F591B63" w14:textId="77777777" w:rsidR="00220D91" w:rsidRPr="00F7052E" w:rsidRDefault="00220D91" w:rsidP="00051EBE">
            <w:pPr>
              <w:snapToGrid w:val="0"/>
              <w:rPr>
                <w:rFonts w:ascii="Cambria" w:hAnsi="Cambria"/>
                <w:b/>
                <w:sz w:val="26"/>
                <w:szCs w:val="22"/>
              </w:rPr>
            </w:pPr>
          </w:p>
        </w:tc>
        <w:tc>
          <w:tcPr>
            <w:tcW w:w="1776" w:type="dxa"/>
            <w:gridSpan w:val="4"/>
            <w:tcBorders>
              <w:top w:val="single" w:sz="8" w:space="0" w:color="000000"/>
              <w:left w:val="single" w:sz="8" w:space="0" w:color="000000"/>
              <w:bottom w:val="single" w:sz="8" w:space="0" w:color="000000"/>
            </w:tcBorders>
            <w:shd w:val="clear" w:color="auto" w:fill="auto"/>
          </w:tcPr>
          <w:p w14:paraId="187C9E20" w14:textId="77777777" w:rsidR="00220D91" w:rsidRPr="00F7052E" w:rsidRDefault="00220D91" w:rsidP="00051EBE">
            <w:pPr>
              <w:snapToGrid w:val="0"/>
              <w:rPr>
                <w:rFonts w:ascii="Cambria" w:hAnsi="Cambria"/>
                <w:b/>
                <w:sz w:val="26"/>
                <w:szCs w:val="22"/>
              </w:rPr>
            </w:pPr>
          </w:p>
        </w:tc>
        <w:tc>
          <w:tcPr>
            <w:tcW w:w="2137" w:type="dxa"/>
            <w:gridSpan w:val="2"/>
            <w:tcBorders>
              <w:top w:val="single" w:sz="8" w:space="0" w:color="000000"/>
              <w:left w:val="single" w:sz="8" w:space="0" w:color="000000"/>
              <w:bottom w:val="single" w:sz="8" w:space="0" w:color="000000"/>
            </w:tcBorders>
            <w:shd w:val="clear" w:color="auto" w:fill="auto"/>
          </w:tcPr>
          <w:p w14:paraId="7FCB0085" w14:textId="77777777" w:rsidR="00220D91" w:rsidRPr="00F7052E" w:rsidRDefault="00220D91" w:rsidP="00051EBE">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29DFF8C9" w14:textId="77777777" w:rsidR="00220D91" w:rsidRPr="00F7052E" w:rsidRDefault="00220D91" w:rsidP="00051EBE">
            <w:pPr>
              <w:snapToGrid w:val="0"/>
              <w:rPr>
                <w:rFonts w:ascii="Cambria" w:hAnsi="Cambria"/>
              </w:rPr>
            </w:pPr>
          </w:p>
        </w:tc>
      </w:tr>
      <w:tr w:rsidR="00220D91" w:rsidRPr="00F7052E" w14:paraId="1ECD622B" w14:textId="77777777"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1BA8AF53" w14:textId="77777777" w:rsidR="00220D91" w:rsidRPr="00F7052E" w:rsidRDefault="00220D91" w:rsidP="00051EBE">
            <w:pPr>
              <w:snapToGrid w:val="0"/>
              <w:rPr>
                <w:rFonts w:ascii="Cambria" w:hAnsi="Cambria"/>
                <w:sz w:val="26"/>
              </w:rPr>
            </w:pPr>
          </w:p>
        </w:tc>
        <w:tc>
          <w:tcPr>
            <w:tcW w:w="2182" w:type="dxa"/>
            <w:gridSpan w:val="4"/>
            <w:tcBorders>
              <w:top w:val="single" w:sz="8" w:space="0" w:color="000000"/>
              <w:left w:val="single" w:sz="8" w:space="0" w:color="000000"/>
              <w:bottom w:val="single" w:sz="8" w:space="0" w:color="000000"/>
            </w:tcBorders>
            <w:shd w:val="clear" w:color="auto" w:fill="auto"/>
          </w:tcPr>
          <w:p w14:paraId="315AB7FA" w14:textId="77777777" w:rsidR="00220D91" w:rsidRPr="00F7052E" w:rsidRDefault="00220D91" w:rsidP="00051EBE">
            <w:pPr>
              <w:snapToGrid w:val="0"/>
              <w:rPr>
                <w:rFonts w:ascii="Cambria" w:hAnsi="Cambria"/>
                <w:sz w:val="26"/>
              </w:rPr>
            </w:pPr>
          </w:p>
        </w:tc>
        <w:tc>
          <w:tcPr>
            <w:tcW w:w="1776" w:type="dxa"/>
            <w:gridSpan w:val="4"/>
            <w:tcBorders>
              <w:top w:val="single" w:sz="8" w:space="0" w:color="000000"/>
              <w:left w:val="single" w:sz="8" w:space="0" w:color="000000"/>
              <w:bottom w:val="single" w:sz="8" w:space="0" w:color="000000"/>
            </w:tcBorders>
            <w:shd w:val="clear" w:color="auto" w:fill="auto"/>
          </w:tcPr>
          <w:p w14:paraId="0050CDD6" w14:textId="77777777" w:rsidR="00220D91" w:rsidRPr="00F7052E" w:rsidRDefault="00220D91" w:rsidP="00051EBE">
            <w:pPr>
              <w:snapToGrid w:val="0"/>
              <w:rPr>
                <w:rFonts w:ascii="Cambria" w:hAnsi="Cambria"/>
                <w:sz w:val="26"/>
              </w:rPr>
            </w:pPr>
          </w:p>
        </w:tc>
        <w:tc>
          <w:tcPr>
            <w:tcW w:w="2137" w:type="dxa"/>
            <w:gridSpan w:val="2"/>
            <w:tcBorders>
              <w:top w:val="single" w:sz="8" w:space="0" w:color="000000"/>
              <w:left w:val="single" w:sz="8" w:space="0" w:color="000000"/>
              <w:bottom w:val="single" w:sz="8" w:space="0" w:color="000000"/>
            </w:tcBorders>
            <w:shd w:val="clear" w:color="auto" w:fill="auto"/>
          </w:tcPr>
          <w:p w14:paraId="36F54051" w14:textId="77777777" w:rsidR="00220D91" w:rsidRPr="00F7052E" w:rsidRDefault="00220D91" w:rsidP="00051EBE">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79B13865" w14:textId="77777777" w:rsidR="00220D91" w:rsidRPr="00F7052E" w:rsidRDefault="00220D91" w:rsidP="00051EBE">
            <w:pPr>
              <w:snapToGrid w:val="0"/>
              <w:rPr>
                <w:rFonts w:ascii="Cambria" w:hAnsi="Cambria"/>
              </w:rPr>
            </w:pPr>
          </w:p>
        </w:tc>
      </w:tr>
      <w:tr w:rsidR="00220D91" w:rsidRPr="00F7052E" w14:paraId="165DA88C" w14:textId="77777777"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483BDF9E" w14:textId="77777777" w:rsidR="00220D91" w:rsidRPr="00F7052E" w:rsidRDefault="00220D91" w:rsidP="00051EBE">
            <w:pPr>
              <w:snapToGrid w:val="0"/>
              <w:rPr>
                <w:rFonts w:ascii="Cambria" w:hAnsi="Cambria"/>
                <w:sz w:val="26"/>
              </w:rPr>
            </w:pPr>
          </w:p>
        </w:tc>
        <w:tc>
          <w:tcPr>
            <w:tcW w:w="2182" w:type="dxa"/>
            <w:gridSpan w:val="4"/>
            <w:tcBorders>
              <w:top w:val="single" w:sz="8" w:space="0" w:color="000000"/>
              <w:left w:val="single" w:sz="8" w:space="0" w:color="000000"/>
              <w:bottom w:val="single" w:sz="8" w:space="0" w:color="000000"/>
            </w:tcBorders>
            <w:shd w:val="clear" w:color="auto" w:fill="auto"/>
          </w:tcPr>
          <w:p w14:paraId="3BFE7BA1" w14:textId="77777777" w:rsidR="00220D91" w:rsidRPr="00F7052E" w:rsidRDefault="00220D91" w:rsidP="00051EBE">
            <w:pPr>
              <w:snapToGrid w:val="0"/>
              <w:rPr>
                <w:rFonts w:ascii="Cambria" w:hAnsi="Cambria"/>
                <w:sz w:val="26"/>
              </w:rPr>
            </w:pPr>
          </w:p>
        </w:tc>
        <w:tc>
          <w:tcPr>
            <w:tcW w:w="1776" w:type="dxa"/>
            <w:gridSpan w:val="4"/>
            <w:tcBorders>
              <w:top w:val="single" w:sz="8" w:space="0" w:color="000000"/>
              <w:left w:val="single" w:sz="8" w:space="0" w:color="000000"/>
              <w:bottom w:val="single" w:sz="8" w:space="0" w:color="000000"/>
            </w:tcBorders>
            <w:shd w:val="clear" w:color="auto" w:fill="auto"/>
          </w:tcPr>
          <w:p w14:paraId="2CD9910D" w14:textId="77777777" w:rsidR="00220D91" w:rsidRPr="00F7052E" w:rsidRDefault="00220D91" w:rsidP="00051EBE">
            <w:pPr>
              <w:snapToGrid w:val="0"/>
              <w:rPr>
                <w:rFonts w:ascii="Cambria" w:hAnsi="Cambria"/>
                <w:sz w:val="26"/>
              </w:rPr>
            </w:pPr>
          </w:p>
        </w:tc>
        <w:tc>
          <w:tcPr>
            <w:tcW w:w="2137" w:type="dxa"/>
            <w:gridSpan w:val="2"/>
            <w:tcBorders>
              <w:top w:val="single" w:sz="8" w:space="0" w:color="000000"/>
              <w:left w:val="single" w:sz="8" w:space="0" w:color="000000"/>
              <w:bottom w:val="single" w:sz="8" w:space="0" w:color="000000"/>
            </w:tcBorders>
            <w:shd w:val="clear" w:color="auto" w:fill="auto"/>
          </w:tcPr>
          <w:p w14:paraId="319E7717" w14:textId="77777777" w:rsidR="00220D91" w:rsidRPr="00F7052E" w:rsidRDefault="00220D91" w:rsidP="00051EBE">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274B7F41" w14:textId="77777777" w:rsidR="00220D91" w:rsidRPr="00F7052E" w:rsidRDefault="00220D91" w:rsidP="00051EBE">
            <w:pPr>
              <w:snapToGrid w:val="0"/>
              <w:rPr>
                <w:rFonts w:ascii="Cambria" w:hAnsi="Cambria"/>
              </w:rPr>
            </w:pPr>
          </w:p>
        </w:tc>
      </w:tr>
      <w:tr w:rsidR="00220D91" w:rsidRPr="00F7052E" w14:paraId="685D18A8" w14:textId="77777777"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2217C4B9" w14:textId="77777777" w:rsidR="00220D91" w:rsidRPr="00F7052E" w:rsidRDefault="00220D91" w:rsidP="00051EBE">
            <w:pPr>
              <w:snapToGrid w:val="0"/>
              <w:rPr>
                <w:rFonts w:ascii="Cambria" w:hAnsi="Cambria"/>
                <w:sz w:val="26"/>
              </w:rPr>
            </w:pPr>
          </w:p>
        </w:tc>
        <w:tc>
          <w:tcPr>
            <w:tcW w:w="2182" w:type="dxa"/>
            <w:gridSpan w:val="4"/>
            <w:tcBorders>
              <w:top w:val="single" w:sz="8" w:space="0" w:color="000000"/>
              <w:left w:val="single" w:sz="8" w:space="0" w:color="000000"/>
              <w:bottom w:val="single" w:sz="8" w:space="0" w:color="000000"/>
            </w:tcBorders>
            <w:shd w:val="clear" w:color="auto" w:fill="auto"/>
          </w:tcPr>
          <w:p w14:paraId="04E2BA16" w14:textId="77777777" w:rsidR="00220D91" w:rsidRPr="00F7052E" w:rsidRDefault="00220D91" w:rsidP="00051EBE">
            <w:pPr>
              <w:snapToGrid w:val="0"/>
              <w:rPr>
                <w:rFonts w:ascii="Cambria" w:hAnsi="Cambria"/>
                <w:sz w:val="26"/>
              </w:rPr>
            </w:pPr>
          </w:p>
        </w:tc>
        <w:tc>
          <w:tcPr>
            <w:tcW w:w="1776" w:type="dxa"/>
            <w:gridSpan w:val="4"/>
            <w:tcBorders>
              <w:top w:val="single" w:sz="8" w:space="0" w:color="000000"/>
              <w:left w:val="single" w:sz="8" w:space="0" w:color="000000"/>
              <w:bottom w:val="single" w:sz="8" w:space="0" w:color="000000"/>
            </w:tcBorders>
            <w:shd w:val="clear" w:color="auto" w:fill="auto"/>
          </w:tcPr>
          <w:p w14:paraId="09099F69" w14:textId="77777777" w:rsidR="00220D91" w:rsidRPr="00F7052E" w:rsidRDefault="00220D91" w:rsidP="00051EBE">
            <w:pPr>
              <w:snapToGrid w:val="0"/>
              <w:rPr>
                <w:rFonts w:ascii="Cambria" w:hAnsi="Cambria"/>
                <w:sz w:val="26"/>
              </w:rPr>
            </w:pPr>
          </w:p>
        </w:tc>
        <w:tc>
          <w:tcPr>
            <w:tcW w:w="2137" w:type="dxa"/>
            <w:gridSpan w:val="2"/>
            <w:tcBorders>
              <w:top w:val="single" w:sz="8" w:space="0" w:color="000000"/>
              <w:left w:val="single" w:sz="8" w:space="0" w:color="000000"/>
              <w:bottom w:val="single" w:sz="8" w:space="0" w:color="000000"/>
            </w:tcBorders>
            <w:shd w:val="clear" w:color="auto" w:fill="auto"/>
          </w:tcPr>
          <w:p w14:paraId="51352236" w14:textId="77777777" w:rsidR="00220D91" w:rsidRPr="00F7052E" w:rsidRDefault="00220D91" w:rsidP="00051EBE">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7E6E4BC1" w14:textId="77777777" w:rsidR="00220D91" w:rsidRPr="00F7052E" w:rsidRDefault="00220D91" w:rsidP="00051EBE">
            <w:pPr>
              <w:snapToGrid w:val="0"/>
              <w:rPr>
                <w:rFonts w:ascii="Cambria" w:hAnsi="Cambria"/>
              </w:rPr>
            </w:pPr>
          </w:p>
        </w:tc>
      </w:tr>
      <w:tr w:rsidR="00220D91" w:rsidRPr="00F7052E" w14:paraId="33EE1D70" w14:textId="77777777" w:rsidTr="008A6E77">
        <w:trPr>
          <w:trHeight w:val="288"/>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5687D473" w14:textId="77777777" w:rsidR="00220D91" w:rsidRPr="00F7052E" w:rsidRDefault="00220D91" w:rsidP="008A6E77">
            <w:pPr>
              <w:rPr>
                <w:rFonts w:ascii="Cambria" w:hAnsi="Cambria"/>
              </w:rPr>
            </w:pPr>
            <w:r w:rsidRPr="00F7052E">
              <w:rPr>
                <w:rFonts w:ascii="Cambria" w:hAnsi="Cambria"/>
                <w:b/>
                <w:color w:val="000000"/>
              </w:rPr>
              <w:t>Functional Industry-Institutional linkages established/MOU signed</w:t>
            </w:r>
          </w:p>
        </w:tc>
      </w:tr>
      <w:tr w:rsidR="00220D91" w:rsidRPr="00F7052E" w14:paraId="6F1C30A0" w14:textId="77777777" w:rsidTr="008A6E77">
        <w:trPr>
          <w:trHeight w:val="288"/>
        </w:trPr>
        <w:tc>
          <w:tcPr>
            <w:tcW w:w="2744" w:type="dxa"/>
            <w:gridSpan w:val="2"/>
            <w:tcBorders>
              <w:top w:val="single" w:sz="8" w:space="0" w:color="000000"/>
              <w:left w:val="single" w:sz="8" w:space="0" w:color="000000"/>
              <w:bottom w:val="single" w:sz="8" w:space="0" w:color="000000"/>
            </w:tcBorders>
            <w:shd w:val="clear" w:color="auto" w:fill="auto"/>
            <w:vAlign w:val="center"/>
          </w:tcPr>
          <w:p w14:paraId="50EC2D79" w14:textId="77777777" w:rsidR="00220D91" w:rsidRPr="00F7052E" w:rsidRDefault="00220D91" w:rsidP="008A6E77">
            <w:pPr>
              <w:pStyle w:val="ColorfulList-Accent11"/>
              <w:widowControl w:val="0"/>
              <w:autoSpaceDE w:val="0"/>
              <w:spacing w:after="0" w:line="264" w:lineRule="auto"/>
              <w:ind w:left="0"/>
              <w:jc w:val="center"/>
              <w:rPr>
                <w:rFonts w:ascii="Cambria" w:hAnsi="Cambria"/>
              </w:rPr>
            </w:pPr>
            <w:r w:rsidRPr="00F7052E">
              <w:rPr>
                <w:rFonts w:ascii="Cambria" w:hAnsi="Cambria"/>
                <w:b/>
                <w:color w:val="000000"/>
                <w:sz w:val="24"/>
                <w:szCs w:val="24"/>
              </w:rPr>
              <w:t>Details of Linkage / MoU</w:t>
            </w:r>
          </w:p>
        </w:tc>
        <w:tc>
          <w:tcPr>
            <w:tcW w:w="2606" w:type="dxa"/>
            <w:gridSpan w:val="5"/>
            <w:tcBorders>
              <w:top w:val="single" w:sz="8" w:space="0" w:color="000000"/>
              <w:left w:val="single" w:sz="8" w:space="0" w:color="000000"/>
              <w:bottom w:val="single" w:sz="8" w:space="0" w:color="000000"/>
            </w:tcBorders>
            <w:shd w:val="clear" w:color="auto" w:fill="auto"/>
            <w:vAlign w:val="center"/>
          </w:tcPr>
          <w:p w14:paraId="0F99685B" w14:textId="77777777" w:rsidR="00220D91" w:rsidRPr="00F7052E" w:rsidRDefault="00220D91" w:rsidP="008A6E77">
            <w:pPr>
              <w:jc w:val="center"/>
              <w:rPr>
                <w:rFonts w:ascii="Cambria" w:hAnsi="Cambria"/>
              </w:rPr>
            </w:pPr>
            <w:r w:rsidRPr="00F7052E">
              <w:rPr>
                <w:rFonts w:ascii="Cambria" w:hAnsi="Cambria"/>
                <w:b/>
              </w:rPr>
              <w:t>Names of Industries / &amp; Institutions involved &amp; Year of Signing</w:t>
            </w:r>
          </w:p>
        </w:tc>
        <w:tc>
          <w:tcPr>
            <w:tcW w:w="1352" w:type="dxa"/>
            <w:gridSpan w:val="3"/>
            <w:tcBorders>
              <w:top w:val="single" w:sz="8" w:space="0" w:color="000000"/>
              <w:left w:val="single" w:sz="8" w:space="0" w:color="000000"/>
              <w:bottom w:val="single" w:sz="8" w:space="0" w:color="000000"/>
            </w:tcBorders>
            <w:shd w:val="clear" w:color="auto" w:fill="auto"/>
            <w:vAlign w:val="center"/>
          </w:tcPr>
          <w:p w14:paraId="0B452608" w14:textId="77777777" w:rsidR="00220D91" w:rsidRPr="00F7052E" w:rsidRDefault="00220D91" w:rsidP="008A6E77">
            <w:pPr>
              <w:jc w:val="center"/>
              <w:rPr>
                <w:rFonts w:ascii="Cambria" w:hAnsi="Cambria"/>
              </w:rPr>
            </w:pPr>
            <w:r w:rsidRPr="00F7052E">
              <w:rPr>
                <w:rFonts w:ascii="Cambria" w:hAnsi="Cambria"/>
                <w:b/>
              </w:rPr>
              <w:t>Role of applicant</w:t>
            </w:r>
          </w:p>
        </w:tc>
        <w:tc>
          <w:tcPr>
            <w:tcW w:w="2385" w:type="dxa"/>
            <w:gridSpan w:val="3"/>
            <w:tcBorders>
              <w:top w:val="single" w:sz="8" w:space="0" w:color="000000"/>
              <w:left w:val="single" w:sz="8" w:space="0" w:color="000000"/>
              <w:bottom w:val="single" w:sz="8" w:space="0" w:color="000000"/>
            </w:tcBorders>
            <w:shd w:val="clear" w:color="auto" w:fill="auto"/>
            <w:vAlign w:val="center"/>
          </w:tcPr>
          <w:p w14:paraId="76D0B281" w14:textId="77777777" w:rsidR="00220D91" w:rsidRPr="00F7052E" w:rsidRDefault="00220D91" w:rsidP="008A6E77">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3F5D0882" w14:textId="77777777" w:rsidR="00220D91" w:rsidRPr="00F7052E" w:rsidRDefault="00220D91" w:rsidP="008A6E77">
            <w:pPr>
              <w:jc w:val="center"/>
              <w:rPr>
                <w:rFonts w:ascii="Cambria" w:hAnsi="Cambria"/>
              </w:rPr>
            </w:pPr>
            <w:r w:rsidRPr="00F7052E">
              <w:rPr>
                <w:rFonts w:ascii="Cambria" w:hAnsi="Cambria"/>
                <w:b/>
              </w:rPr>
              <w:t>Marks Claimed by the Candidate</w:t>
            </w:r>
          </w:p>
        </w:tc>
      </w:tr>
      <w:tr w:rsidR="00220D91" w:rsidRPr="00F7052E" w14:paraId="6D933543" w14:textId="77777777" w:rsidTr="00051EBE">
        <w:trPr>
          <w:trHeight w:val="355"/>
        </w:trPr>
        <w:tc>
          <w:tcPr>
            <w:tcW w:w="2744" w:type="dxa"/>
            <w:gridSpan w:val="2"/>
            <w:tcBorders>
              <w:top w:val="single" w:sz="8" w:space="0" w:color="000000"/>
              <w:left w:val="single" w:sz="8" w:space="0" w:color="000000"/>
              <w:bottom w:val="single" w:sz="8" w:space="0" w:color="000000"/>
            </w:tcBorders>
            <w:shd w:val="clear" w:color="auto" w:fill="auto"/>
          </w:tcPr>
          <w:p w14:paraId="27825C51" w14:textId="77777777" w:rsidR="00220D91" w:rsidRPr="00F7052E" w:rsidRDefault="00220D91" w:rsidP="00051EBE">
            <w:pPr>
              <w:pStyle w:val="ColorfulList-Accent11"/>
              <w:widowControl w:val="0"/>
              <w:autoSpaceDE w:val="0"/>
              <w:snapToGrid w:val="0"/>
              <w:spacing w:after="0" w:line="264" w:lineRule="auto"/>
              <w:ind w:left="0"/>
              <w:jc w:val="both"/>
              <w:rPr>
                <w:rFonts w:ascii="Cambria" w:hAnsi="Cambria"/>
                <w:b/>
                <w:color w:val="000000"/>
                <w:sz w:val="26"/>
                <w:szCs w:val="26"/>
              </w:rPr>
            </w:pPr>
          </w:p>
        </w:tc>
        <w:tc>
          <w:tcPr>
            <w:tcW w:w="2606" w:type="dxa"/>
            <w:gridSpan w:val="5"/>
            <w:tcBorders>
              <w:top w:val="single" w:sz="8" w:space="0" w:color="000000"/>
              <w:left w:val="single" w:sz="8" w:space="0" w:color="000000"/>
              <w:bottom w:val="single" w:sz="8" w:space="0" w:color="000000"/>
            </w:tcBorders>
            <w:shd w:val="clear" w:color="auto" w:fill="auto"/>
          </w:tcPr>
          <w:p w14:paraId="4F1C625F" w14:textId="77777777" w:rsidR="00220D91" w:rsidRPr="00F7052E" w:rsidRDefault="00220D91" w:rsidP="00051EBE">
            <w:pPr>
              <w:snapToGrid w:val="0"/>
              <w:rPr>
                <w:rFonts w:ascii="Cambria" w:hAnsi="Cambria"/>
                <w:b/>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14:paraId="0EF6B347" w14:textId="77777777" w:rsidR="00220D91" w:rsidRPr="00F7052E" w:rsidRDefault="00220D91" w:rsidP="00051EBE">
            <w:pPr>
              <w:snapToGrid w:val="0"/>
              <w:rPr>
                <w:rFonts w:ascii="Cambria" w:hAnsi="Cambria"/>
                <w:b/>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14:paraId="29485953" w14:textId="77777777" w:rsidR="00220D91" w:rsidRPr="00F7052E" w:rsidRDefault="00220D91" w:rsidP="00051EBE">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57979746" w14:textId="77777777" w:rsidR="00220D91" w:rsidRPr="00F7052E" w:rsidRDefault="00220D91" w:rsidP="00051EBE">
            <w:pPr>
              <w:snapToGrid w:val="0"/>
              <w:rPr>
                <w:rFonts w:ascii="Cambria" w:hAnsi="Cambria"/>
              </w:rPr>
            </w:pPr>
          </w:p>
        </w:tc>
      </w:tr>
      <w:tr w:rsidR="00220D91" w:rsidRPr="00F7052E" w14:paraId="5A63B5E6" w14:textId="77777777" w:rsidTr="00051EBE">
        <w:trPr>
          <w:trHeight w:val="355"/>
        </w:trPr>
        <w:tc>
          <w:tcPr>
            <w:tcW w:w="2744" w:type="dxa"/>
            <w:gridSpan w:val="2"/>
            <w:tcBorders>
              <w:top w:val="single" w:sz="8" w:space="0" w:color="000000"/>
              <w:left w:val="single" w:sz="8" w:space="0" w:color="000000"/>
              <w:bottom w:val="single" w:sz="8" w:space="0" w:color="000000"/>
            </w:tcBorders>
            <w:shd w:val="clear" w:color="auto" w:fill="auto"/>
          </w:tcPr>
          <w:p w14:paraId="436F4D91" w14:textId="77777777" w:rsidR="00220D91" w:rsidRPr="00F7052E" w:rsidRDefault="00220D91" w:rsidP="00051EBE">
            <w:pPr>
              <w:pStyle w:val="ColorfulList-Accent11"/>
              <w:widowControl w:val="0"/>
              <w:autoSpaceDE w:val="0"/>
              <w:snapToGrid w:val="0"/>
              <w:spacing w:after="0" w:line="264" w:lineRule="auto"/>
              <w:ind w:left="0"/>
              <w:jc w:val="both"/>
              <w:rPr>
                <w:rFonts w:ascii="Cambria" w:hAnsi="Cambria"/>
                <w:color w:val="000000"/>
                <w:sz w:val="26"/>
                <w:szCs w:val="26"/>
              </w:rPr>
            </w:pPr>
          </w:p>
        </w:tc>
        <w:tc>
          <w:tcPr>
            <w:tcW w:w="2606" w:type="dxa"/>
            <w:gridSpan w:val="5"/>
            <w:tcBorders>
              <w:top w:val="single" w:sz="8" w:space="0" w:color="000000"/>
              <w:left w:val="single" w:sz="8" w:space="0" w:color="000000"/>
              <w:bottom w:val="single" w:sz="8" w:space="0" w:color="000000"/>
            </w:tcBorders>
            <w:shd w:val="clear" w:color="auto" w:fill="auto"/>
          </w:tcPr>
          <w:p w14:paraId="1FFF81D4" w14:textId="77777777" w:rsidR="00220D91" w:rsidRPr="00F7052E" w:rsidRDefault="00220D91" w:rsidP="00051EBE">
            <w:pPr>
              <w:snapToGrid w:val="0"/>
              <w:rPr>
                <w:rFonts w:ascii="Cambria" w:hAnsi="Cambria"/>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14:paraId="282466CD" w14:textId="77777777" w:rsidR="00220D91" w:rsidRPr="00F7052E" w:rsidRDefault="00220D91" w:rsidP="00051EBE">
            <w:pPr>
              <w:snapToGrid w:val="0"/>
              <w:rPr>
                <w:rFonts w:ascii="Cambria" w:hAnsi="Cambria"/>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14:paraId="17889693" w14:textId="77777777" w:rsidR="00220D91" w:rsidRPr="00F7052E" w:rsidRDefault="00220D91" w:rsidP="00051EBE">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6E053F8B" w14:textId="77777777" w:rsidR="00220D91" w:rsidRPr="00F7052E" w:rsidRDefault="00220D91" w:rsidP="00051EBE">
            <w:pPr>
              <w:snapToGrid w:val="0"/>
              <w:rPr>
                <w:rFonts w:ascii="Cambria" w:hAnsi="Cambria"/>
              </w:rPr>
            </w:pPr>
          </w:p>
        </w:tc>
      </w:tr>
      <w:tr w:rsidR="00220D91" w:rsidRPr="00F7052E" w14:paraId="5744A7ED" w14:textId="77777777" w:rsidTr="00051EBE">
        <w:trPr>
          <w:trHeight w:val="355"/>
        </w:trPr>
        <w:tc>
          <w:tcPr>
            <w:tcW w:w="2744" w:type="dxa"/>
            <w:gridSpan w:val="2"/>
            <w:tcBorders>
              <w:top w:val="single" w:sz="8" w:space="0" w:color="000000"/>
              <w:left w:val="single" w:sz="8" w:space="0" w:color="000000"/>
              <w:bottom w:val="single" w:sz="8" w:space="0" w:color="000000"/>
            </w:tcBorders>
            <w:shd w:val="clear" w:color="auto" w:fill="auto"/>
          </w:tcPr>
          <w:p w14:paraId="3E4622E1" w14:textId="77777777" w:rsidR="00220D91" w:rsidRPr="00F7052E" w:rsidRDefault="00220D91" w:rsidP="00051EBE">
            <w:pPr>
              <w:pStyle w:val="ColorfulList-Accent11"/>
              <w:widowControl w:val="0"/>
              <w:autoSpaceDE w:val="0"/>
              <w:snapToGrid w:val="0"/>
              <w:spacing w:after="0" w:line="264" w:lineRule="auto"/>
              <w:ind w:left="0"/>
              <w:jc w:val="both"/>
              <w:rPr>
                <w:rFonts w:ascii="Cambria" w:hAnsi="Cambria"/>
                <w:color w:val="000000"/>
                <w:sz w:val="26"/>
                <w:szCs w:val="26"/>
              </w:rPr>
            </w:pPr>
          </w:p>
        </w:tc>
        <w:tc>
          <w:tcPr>
            <w:tcW w:w="2606" w:type="dxa"/>
            <w:gridSpan w:val="5"/>
            <w:tcBorders>
              <w:top w:val="single" w:sz="8" w:space="0" w:color="000000"/>
              <w:left w:val="single" w:sz="8" w:space="0" w:color="000000"/>
              <w:bottom w:val="single" w:sz="8" w:space="0" w:color="000000"/>
            </w:tcBorders>
            <w:shd w:val="clear" w:color="auto" w:fill="auto"/>
          </w:tcPr>
          <w:p w14:paraId="23B4E1EA" w14:textId="77777777" w:rsidR="00220D91" w:rsidRPr="00F7052E" w:rsidRDefault="00220D91" w:rsidP="00051EBE">
            <w:pPr>
              <w:snapToGrid w:val="0"/>
              <w:rPr>
                <w:rFonts w:ascii="Cambria" w:hAnsi="Cambria"/>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14:paraId="6D4B8F1E" w14:textId="77777777" w:rsidR="00220D91" w:rsidRPr="00F7052E" w:rsidRDefault="00220D91" w:rsidP="00051EBE">
            <w:pPr>
              <w:snapToGrid w:val="0"/>
              <w:rPr>
                <w:rFonts w:ascii="Cambria" w:hAnsi="Cambria"/>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14:paraId="06BE6C2F" w14:textId="77777777" w:rsidR="00220D91" w:rsidRPr="00F7052E" w:rsidRDefault="00220D91" w:rsidP="00051EBE">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52490B55" w14:textId="77777777" w:rsidR="00220D91" w:rsidRPr="00F7052E" w:rsidRDefault="00220D91" w:rsidP="00051EBE">
            <w:pPr>
              <w:snapToGrid w:val="0"/>
              <w:rPr>
                <w:rFonts w:ascii="Cambria" w:hAnsi="Cambria"/>
              </w:rPr>
            </w:pPr>
          </w:p>
        </w:tc>
      </w:tr>
      <w:tr w:rsidR="008A6E77" w:rsidRPr="00F7052E" w14:paraId="16BBF6A4" w14:textId="77777777" w:rsidTr="00051EBE">
        <w:trPr>
          <w:trHeight w:val="355"/>
        </w:trPr>
        <w:tc>
          <w:tcPr>
            <w:tcW w:w="2744" w:type="dxa"/>
            <w:gridSpan w:val="2"/>
            <w:tcBorders>
              <w:top w:val="single" w:sz="8" w:space="0" w:color="000000"/>
              <w:left w:val="single" w:sz="8" w:space="0" w:color="000000"/>
              <w:bottom w:val="single" w:sz="8" w:space="0" w:color="000000"/>
            </w:tcBorders>
            <w:shd w:val="clear" w:color="auto" w:fill="auto"/>
          </w:tcPr>
          <w:p w14:paraId="7FEB0616" w14:textId="77777777" w:rsidR="008A6E77" w:rsidRPr="00F7052E" w:rsidRDefault="008A6E77" w:rsidP="00051EBE">
            <w:pPr>
              <w:pStyle w:val="ColorfulList-Accent11"/>
              <w:widowControl w:val="0"/>
              <w:autoSpaceDE w:val="0"/>
              <w:snapToGrid w:val="0"/>
              <w:spacing w:after="0" w:line="264" w:lineRule="auto"/>
              <w:ind w:left="0"/>
              <w:jc w:val="both"/>
              <w:rPr>
                <w:rFonts w:ascii="Cambria" w:hAnsi="Cambria"/>
                <w:color w:val="000000"/>
                <w:sz w:val="26"/>
                <w:szCs w:val="26"/>
              </w:rPr>
            </w:pPr>
          </w:p>
        </w:tc>
        <w:tc>
          <w:tcPr>
            <w:tcW w:w="2606" w:type="dxa"/>
            <w:gridSpan w:val="5"/>
            <w:tcBorders>
              <w:top w:val="single" w:sz="8" w:space="0" w:color="000000"/>
              <w:left w:val="single" w:sz="8" w:space="0" w:color="000000"/>
              <w:bottom w:val="single" w:sz="8" w:space="0" w:color="000000"/>
            </w:tcBorders>
            <w:shd w:val="clear" w:color="auto" w:fill="auto"/>
          </w:tcPr>
          <w:p w14:paraId="765575C5" w14:textId="77777777" w:rsidR="008A6E77" w:rsidRPr="00F7052E" w:rsidRDefault="008A6E77" w:rsidP="00051EBE">
            <w:pPr>
              <w:snapToGrid w:val="0"/>
              <w:rPr>
                <w:rFonts w:ascii="Cambria" w:hAnsi="Cambria"/>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14:paraId="47940977" w14:textId="77777777" w:rsidR="008A6E77" w:rsidRPr="00F7052E" w:rsidRDefault="008A6E77" w:rsidP="00051EBE">
            <w:pPr>
              <w:snapToGrid w:val="0"/>
              <w:rPr>
                <w:rFonts w:ascii="Cambria" w:hAnsi="Cambria"/>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14:paraId="153C00A9" w14:textId="77777777" w:rsidR="008A6E77" w:rsidRPr="00F7052E" w:rsidRDefault="008A6E77" w:rsidP="00051EBE">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39F2127C" w14:textId="77777777" w:rsidR="008A6E77" w:rsidRPr="00F7052E" w:rsidRDefault="008A6E77" w:rsidP="00051EBE">
            <w:pPr>
              <w:snapToGrid w:val="0"/>
              <w:rPr>
                <w:rFonts w:ascii="Cambria" w:hAnsi="Cambria"/>
              </w:rPr>
            </w:pPr>
          </w:p>
        </w:tc>
      </w:tr>
      <w:tr w:rsidR="00220D91" w:rsidRPr="00F7052E" w14:paraId="2A472563" w14:textId="77777777" w:rsidTr="00C364EC">
        <w:trPr>
          <w:trHeight w:val="328"/>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43F1B204" w14:textId="77777777" w:rsidR="00220D91" w:rsidRPr="00F7052E" w:rsidRDefault="00220D91" w:rsidP="00C364EC">
            <w:pPr>
              <w:rPr>
                <w:rFonts w:ascii="Cambria" w:hAnsi="Cambria"/>
              </w:rPr>
            </w:pPr>
            <w:r w:rsidRPr="00F7052E">
              <w:rPr>
                <w:rFonts w:ascii="Cambria" w:hAnsi="Cambria"/>
                <w:b/>
                <w:color w:val="000000"/>
              </w:rPr>
              <w:lastRenderedPageBreak/>
              <w:t>Bringing recognition to the Institute for a National/ International Award under your leadership.</w:t>
            </w:r>
          </w:p>
        </w:tc>
      </w:tr>
      <w:tr w:rsidR="00220D91" w:rsidRPr="00F7052E" w14:paraId="7D49E53F" w14:textId="77777777" w:rsidTr="00C364EC">
        <w:trPr>
          <w:trHeight w:val="314"/>
        </w:trPr>
        <w:tc>
          <w:tcPr>
            <w:tcW w:w="2744" w:type="dxa"/>
            <w:gridSpan w:val="2"/>
            <w:tcBorders>
              <w:top w:val="single" w:sz="8" w:space="0" w:color="000000"/>
              <w:left w:val="single" w:sz="8" w:space="0" w:color="000000"/>
              <w:bottom w:val="single" w:sz="8" w:space="0" w:color="000000"/>
            </w:tcBorders>
            <w:shd w:val="clear" w:color="auto" w:fill="auto"/>
            <w:vAlign w:val="center"/>
          </w:tcPr>
          <w:p w14:paraId="067209F4" w14:textId="77777777" w:rsidR="00220D91" w:rsidRPr="00F7052E" w:rsidRDefault="00220D91" w:rsidP="00C364EC">
            <w:pPr>
              <w:pStyle w:val="ColorfulList-Accent11"/>
              <w:widowControl w:val="0"/>
              <w:tabs>
                <w:tab w:val="left" w:pos="1080"/>
              </w:tabs>
              <w:autoSpaceDE w:val="0"/>
              <w:spacing w:after="0" w:line="264" w:lineRule="auto"/>
              <w:ind w:left="0"/>
              <w:jc w:val="center"/>
              <w:rPr>
                <w:rFonts w:ascii="Cambria" w:hAnsi="Cambria"/>
              </w:rPr>
            </w:pPr>
            <w:r w:rsidRPr="00F7052E">
              <w:rPr>
                <w:rFonts w:ascii="Cambria" w:hAnsi="Cambria"/>
                <w:b/>
                <w:sz w:val="24"/>
                <w:szCs w:val="24"/>
              </w:rPr>
              <w:t>Name of the Award</w:t>
            </w:r>
          </w:p>
        </w:tc>
        <w:tc>
          <w:tcPr>
            <w:tcW w:w="1895" w:type="dxa"/>
            <w:gridSpan w:val="3"/>
            <w:tcBorders>
              <w:top w:val="single" w:sz="8" w:space="0" w:color="000000"/>
              <w:left w:val="single" w:sz="8" w:space="0" w:color="000000"/>
              <w:bottom w:val="single" w:sz="8" w:space="0" w:color="000000"/>
            </w:tcBorders>
            <w:shd w:val="clear" w:color="auto" w:fill="auto"/>
            <w:vAlign w:val="center"/>
          </w:tcPr>
          <w:p w14:paraId="5FF497F3" w14:textId="77777777" w:rsidR="00220D91" w:rsidRPr="00F7052E" w:rsidRDefault="00220D91" w:rsidP="00C364EC">
            <w:pPr>
              <w:jc w:val="center"/>
              <w:rPr>
                <w:rFonts w:ascii="Cambria" w:hAnsi="Cambria"/>
              </w:rPr>
            </w:pPr>
            <w:r w:rsidRPr="00F7052E">
              <w:rPr>
                <w:rFonts w:ascii="Cambria" w:hAnsi="Cambria"/>
                <w:b/>
              </w:rPr>
              <w:t>Year of Award &amp; Awarded By</w:t>
            </w:r>
          </w:p>
        </w:tc>
        <w:tc>
          <w:tcPr>
            <w:tcW w:w="1768" w:type="dxa"/>
            <w:gridSpan w:val="4"/>
            <w:tcBorders>
              <w:top w:val="single" w:sz="8" w:space="0" w:color="000000"/>
              <w:left w:val="single" w:sz="8" w:space="0" w:color="000000"/>
              <w:bottom w:val="single" w:sz="8" w:space="0" w:color="000000"/>
            </w:tcBorders>
            <w:shd w:val="clear" w:color="auto" w:fill="auto"/>
            <w:vAlign w:val="center"/>
          </w:tcPr>
          <w:p w14:paraId="45763BF7" w14:textId="77777777" w:rsidR="00220D91" w:rsidRPr="00F7052E" w:rsidRDefault="00220D91" w:rsidP="00C364EC">
            <w:pPr>
              <w:jc w:val="center"/>
              <w:rPr>
                <w:rFonts w:ascii="Cambria" w:hAnsi="Cambria"/>
              </w:rPr>
            </w:pPr>
            <w:r w:rsidRPr="00F7052E">
              <w:rPr>
                <w:rFonts w:ascii="Cambria" w:hAnsi="Cambria"/>
                <w:b/>
              </w:rPr>
              <w:t>Role of applicant</w:t>
            </w:r>
          </w:p>
        </w:tc>
        <w:tc>
          <w:tcPr>
            <w:tcW w:w="2680" w:type="dxa"/>
            <w:gridSpan w:val="4"/>
            <w:tcBorders>
              <w:top w:val="single" w:sz="8" w:space="0" w:color="000000"/>
              <w:left w:val="single" w:sz="8" w:space="0" w:color="000000"/>
              <w:bottom w:val="single" w:sz="8" w:space="0" w:color="000000"/>
            </w:tcBorders>
            <w:shd w:val="clear" w:color="auto" w:fill="auto"/>
            <w:vAlign w:val="center"/>
          </w:tcPr>
          <w:p w14:paraId="63E741C7" w14:textId="77777777" w:rsidR="00220D91" w:rsidRPr="00F7052E" w:rsidRDefault="00220D91" w:rsidP="00C364EC">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39D36156" w14:textId="77777777"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14:paraId="039DD95C" w14:textId="77777777" w:rsidTr="00051EBE">
        <w:trPr>
          <w:trHeight w:val="314"/>
        </w:trPr>
        <w:tc>
          <w:tcPr>
            <w:tcW w:w="2744" w:type="dxa"/>
            <w:gridSpan w:val="2"/>
            <w:tcBorders>
              <w:top w:val="single" w:sz="8" w:space="0" w:color="000000"/>
              <w:left w:val="single" w:sz="8" w:space="0" w:color="000000"/>
              <w:bottom w:val="single" w:sz="8" w:space="0" w:color="000000"/>
            </w:tcBorders>
            <w:shd w:val="clear" w:color="auto" w:fill="auto"/>
          </w:tcPr>
          <w:p w14:paraId="16ECAD42" w14:textId="77777777" w:rsidR="00220D91" w:rsidRPr="00F7052E" w:rsidRDefault="00220D91" w:rsidP="00051EBE">
            <w:pPr>
              <w:pStyle w:val="ColorfulList-Accent11"/>
              <w:widowControl w:val="0"/>
              <w:tabs>
                <w:tab w:val="left" w:pos="1080"/>
              </w:tabs>
              <w:autoSpaceDE w:val="0"/>
              <w:snapToGrid w:val="0"/>
              <w:spacing w:after="0" w:line="264" w:lineRule="auto"/>
              <w:ind w:left="0"/>
              <w:jc w:val="both"/>
              <w:rPr>
                <w:rFonts w:ascii="Cambria" w:hAnsi="Cambria"/>
                <w:b/>
                <w:sz w:val="26"/>
                <w:szCs w:val="26"/>
              </w:rPr>
            </w:pPr>
          </w:p>
        </w:tc>
        <w:tc>
          <w:tcPr>
            <w:tcW w:w="1895" w:type="dxa"/>
            <w:gridSpan w:val="3"/>
            <w:tcBorders>
              <w:top w:val="single" w:sz="8" w:space="0" w:color="000000"/>
              <w:left w:val="single" w:sz="8" w:space="0" w:color="000000"/>
              <w:bottom w:val="single" w:sz="8" w:space="0" w:color="000000"/>
            </w:tcBorders>
            <w:shd w:val="clear" w:color="auto" w:fill="auto"/>
          </w:tcPr>
          <w:p w14:paraId="10BF6AC3" w14:textId="77777777" w:rsidR="00220D91" w:rsidRPr="00F7052E" w:rsidRDefault="00220D91" w:rsidP="00051EBE">
            <w:pPr>
              <w:snapToGrid w:val="0"/>
              <w:rPr>
                <w:rFonts w:ascii="Cambria" w:hAnsi="Cambria"/>
                <w:b/>
                <w:sz w:val="26"/>
                <w:szCs w:val="26"/>
              </w:rPr>
            </w:pPr>
          </w:p>
        </w:tc>
        <w:tc>
          <w:tcPr>
            <w:tcW w:w="1768" w:type="dxa"/>
            <w:gridSpan w:val="4"/>
            <w:tcBorders>
              <w:top w:val="single" w:sz="8" w:space="0" w:color="000000"/>
              <w:left w:val="single" w:sz="8" w:space="0" w:color="000000"/>
              <w:bottom w:val="single" w:sz="8" w:space="0" w:color="000000"/>
            </w:tcBorders>
            <w:shd w:val="clear" w:color="auto" w:fill="auto"/>
          </w:tcPr>
          <w:p w14:paraId="1A6F6DA5" w14:textId="77777777" w:rsidR="00220D91" w:rsidRPr="00F7052E" w:rsidRDefault="00220D91" w:rsidP="00051EBE">
            <w:pPr>
              <w:snapToGrid w:val="0"/>
              <w:rPr>
                <w:rFonts w:ascii="Cambria" w:hAnsi="Cambria"/>
                <w:b/>
                <w:sz w:val="26"/>
                <w:szCs w:val="26"/>
              </w:rPr>
            </w:pPr>
          </w:p>
        </w:tc>
        <w:tc>
          <w:tcPr>
            <w:tcW w:w="2680" w:type="dxa"/>
            <w:gridSpan w:val="4"/>
            <w:tcBorders>
              <w:top w:val="single" w:sz="8" w:space="0" w:color="000000"/>
              <w:left w:val="single" w:sz="8" w:space="0" w:color="000000"/>
              <w:bottom w:val="single" w:sz="8" w:space="0" w:color="000000"/>
            </w:tcBorders>
            <w:shd w:val="clear" w:color="auto" w:fill="auto"/>
          </w:tcPr>
          <w:p w14:paraId="3FCE0C43" w14:textId="77777777"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5EB93E74" w14:textId="77777777" w:rsidR="00220D91" w:rsidRPr="00F7052E" w:rsidRDefault="00220D91" w:rsidP="00051EBE">
            <w:pPr>
              <w:snapToGrid w:val="0"/>
              <w:rPr>
                <w:rFonts w:ascii="Cambria" w:hAnsi="Cambria"/>
              </w:rPr>
            </w:pPr>
          </w:p>
        </w:tc>
      </w:tr>
      <w:tr w:rsidR="00220D91" w:rsidRPr="00F7052E" w14:paraId="008819F4" w14:textId="77777777" w:rsidTr="00051EBE">
        <w:trPr>
          <w:trHeight w:val="314"/>
        </w:trPr>
        <w:tc>
          <w:tcPr>
            <w:tcW w:w="2744" w:type="dxa"/>
            <w:gridSpan w:val="2"/>
            <w:tcBorders>
              <w:top w:val="single" w:sz="8" w:space="0" w:color="000000"/>
              <w:left w:val="single" w:sz="8" w:space="0" w:color="000000"/>
              <w:bottom w:val="single" w:sz="8" w:space="0" w:color="000000"/>
            </w:tcBorders>
            <w:shd w:val="clear" w:color="auto" w:fill="auto"/>
          </w:tcPr>
          <w:p w14:paraId="59A86381" w14:textId="77777777" w:rsidR="00220D91" w:rsidRPr="00F7052E" w:rsidRDefault="00220D91" w:rsidP="00051EBE">
            <w:pPr>
              <w:pStyle w:val="ColorfulList-Accent11"/>
              <w:widowControl w:val="0"/>
              <w:tabs>
                <w:tab w:val="left" w:pos="1080"/>
              </w:tabs>
              <w:autoSpaceDE w:val="0"/>
              <w:snapToGrid w:val="0"/>
              <w:spacing w:after="0" w:line="264" w:lineRule="auto"/>
              <w:ind w:left="0"/>
              <w:jc w:val="both"/>
              <w:rPr>
                <w:rFonts w:ascii="Cambria" w:hAnsi="Cambria"/>
                <w:sz w:val="26"/>
                <w:szCs w:val="26"/>
              </w:rPr>
            </w:pPr>
          </w:p>
        </w:tc>
        <w:tc>
          <w:tcPr>
            <w:tcW w:w="1895" w:type="dxa"/>
            <w:gridSpan w:val="3"/>
            <w:tcBorders>
              <w:top w:val="single" w:sz="8" w:space="0" w:color="000000"/>
              <w:left w:val="single" w:sz="8" w:space="0" w:color="000000"/>
              <w:bottom w:val="single" w:sz="8" w:space="0" w:color="000000"/>
            </w:tcBorders>
            <w:shd w:val="clear" w:color="auto" w:fill="auto"/>
          </w:tcPr>
          <w:p w14:paraId="2BFE37D6" w14:textId="77777777" w:rsidR="00220D91" w:rsidRPr="00F7052E" w:rsidRDefault="00220D91" w:rsidP="00051EBE">
            <w:pPr>
              <w:snapToGrid w:val="0"/>
              <w:rPr>
                <w:rFonts w:ascii="Cambria" w:hAnsi="Cambria"/>
                <w:sz w:val="26"/>
                <w:szCs w:val="26"/>
              </w:rPr>
            </w:pPr>
          </w:p>
        </w:tc>
        <w:tc>
          <w:tcPr>
            <w:tcW w:w="1768" w:type="dxa"/>
            <w:gridSpan w:val="4"/>
            <w:tcBorders>
              <w:top w:val="single" w:sz="8" w:space="0" w:color="000000"/>
              <w:left w:val="single" w:sz="8" w:space="0" w:color="000000"/>
              <w:bottom w:val="single" w:sz="8" w:space="0" w:color="000000"/>
            </w:tcBorders>
            <w:shd w:val="clear" w:color="auto" w:fill="auto"/>
          </w:tcPr>
          <w:p w14:paraId="52B0DCC4" w14:textId="77777777" w:rsidR="00220D91" w:rsidRPr="00F7052E" w:rsidRDefault="00220D91" w:rsidP="00051EBE">
            <w:pPr>
              <w:snapToGrid w:val="0"/>
              <w:rPr>
                <w:rFonts w:ascii="Cambria" w:hAnsi="Cambria"/>
                <w:sz w:val="26"/>
                <w:szCs w:val="26"/>
              </w:rPr>
            </w:pPr>
          </w:p>
        </w:tc>
        <w:tc>
          <w:tcPr>
            <w:tcW w:w="2680" w:type="dxa"/>
            <w:gridSpan w:val="4"/>
            <w:tcBorders>
              <w:top w:val="single" w:sz="8" w:space="0" w:color="000000"/>
              <w:left w:val="single" w:sz="8" w:space="0" w:color="000000"/>
              <w:bottom w:val="single" w:sz="8" w:space="0" w:color="000000"/>
            </w:tcBorders>
            <w:shd w:val="clear" w:color="auto" w:fill="auto"/>
          </w:tcPr>
          <w:p w14:paraId="661224BE" w14:textId="77777777"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6118692F" w14:textId="77777777" w:rsidR="00220D91" w:rsidRPr="00F7052E" w:rsidRDefault="00220D91" w:rsidP="00051EBE">
            <w:pPr>
              <w:snapToGrid w:val="0"/>
              <w:rPr>
                <w:rFonts w:ascii="Cambria" w:hAnsi="Cambria"/>
              </w:rPr>
            </w:pPr>
          </w:p>
        </w:tc>
      </w:tr>
      <w:tr w:rsidR="00220D91" w:rsidRPr="00F7052E" w14:paraId="547CC8B5" w14:textId="77777777" w:rsidTr="00051EBE">
        <w:trPr>
          <w:trHeight w:val="356"/>
        </w:trPr>
        <w:tc>
          <w:tcPr>
            <w:tcW w:w="2744" w:type="dxa"/>
            <w:gridSpan w:val="2"/>
            <w:tcBorders>
              <w:top w:val="single" w:sz="8" w:space="0" w:color="000000"/>
              <w:left w:val="single" w:sz="8" w:space="0" w:color="000000"/>
              <w:bottom w:val="single" w:sz="8" w:space="0" w:color="000000"/>
            </w:tcBorders>
            <w:shd w:val="clear" w:color="auto" w:fill="auto"/>
          </w:tcPr>
          <w:p w14:paraId="00584C02" w14:textId="77777777" w:rsidR="00220D91" w:rsidRPr="00F7052E" w:rsidRDefault="00220D91" w:rsidP="00051EBE">
            <w:pPr>
              <w:pStyle w:val="ColorfulList-Accent11"/>
              <w:widowControl w:val="0"/>
              <w:tabs>
                <w:tab w:val="left" w:pos="1080"/>
              </w:tabs>
              <w:autoSpaceDE w:val="0"/>
              <w:snapToGrid w:val="0"/>
              <w:spacing w:after="0" w:line="264" w:lineRule="auto"/>
              <w:ind w:left="0"/>
              <w:jc w:val="both"/>
              <w:rPr>
                <w:rFonts w:ascii="Cambria" w:hAnsi="Cambria"/>
                <w:sz w:val="26"/>
                <w:szCs w:val="26"/>
              </w:rPr>
            </w:pPr>
          </w:p>
        </w:tc>
        <w:tc>
          <w:tcPr>
            <w:tcW w:w="1895" w:type="dxa"/>
            <w:gridSpan w:val="3"/>
            <w:tcBorders>
              <w:top w:val="single" w:sz="8" w:space="0" w:color="000000"/>
              <w:left w:val="single" w:sz="8" w:space="0" w:color="000000"/>
              <w:bottom w:val="single" w:sz="8" w:space="0" w:color="000000"/>
            </w:tcBorders>
            <w:shd w:val="clear" w:color="auto" w:fill="auto"/>
          </w:tcPr>
          <w:p w14:paraId="56689C34" w14:textId="77777777" w:rsidR="00220D91" w:rsidRPr="00F7052E" w:rsidRDefault="00220D91" w:rsidP="00051EBE">
            <w:pPr>
              <w:snapToGrid w:val="0"/>
              <w:rPr>
                <w:rFonts w:ascii="Cambria" w:hAnsi="Cambria"/>
                <w:sz w:val="26"/>
                <w:szCs w:val="26"/>
              </w:rPr>
            </w:pPr>
          </w:p>
        </w:tc>
        <w:tc>
          <w:tcPr>
            <w:tcW w:w="1768" w:type="dxa"/>
            <w:gridSpan w:val="4"/>
            <w:tcBorders>
              <w:top w:val="single" w:sz="8" w:space="0" w:color="000000"/>
              <w:left w:val="single" w:sz="8" w:space="0" w:color="000000"/>
              <w:bottom w:val="single" w:sz="8" w:space="0" w:color="000000"/>
            </w:tcBorders>
            <w:shd w:val="clear" w:color="auto" w:fill="auto"/>
          </w:tcPr>
          <w:p w14:paraId="063D5411" w14:textId="77777777" w:rsidR="00220D91" w:rsidRPr="00F7052E" w:rsidRDefault="00220D91" w:rsidP="00051EBE">
            <w:pPr>
              <w:snapToGrid w:val="0"/>
              <w:rPr>
                <w:rFonts w:ascii="Cambria" w:hAnsi="Cambria"/>
                <w:sz w:val="26"/>
                <w:szCs w:val="26"/>
              </w:rPr>
            </w:pPr>
          </w:p>
        </w:tc>
        <w:tc>
          <w:tcPr>
            <w:tcW w:w="2680" w:type="dxa"/>
            <w:gridSpan w:val="4"/>
            <w:tcBorders>
              <w:top w:val="single" w:sz="8" w:space="0" w:color="000000"/>
              <w:left w:val="single" w:sz="8" w:space="0" w:color="000000"/>
              <w:bottom w:val="single" w:sz="8" w:space="0" w:color="000000"/>
            </w:tcBorders>
            <w:shd w:val="clear" w:color="auto" w:fill="auto"/>
          </w:tcPr>
          <w:p w14:paraId="79CEBDBB" w14:textId="77777777"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0B51998F" w14:textId="77777777" w:rsidR="00220D91" w:rsidRPr="00F7052E" w:rsidRDefault="00220D91" w:rsidP="00051EBE">
            <w:pPr>
              <w:snapToGrid w:val="0"/>
              <w:rPr>
                <w:rFonts w:ascii="Cambria" w:hAnsi="Cambria"/>
              </w:rPr>
            </w:pPr>
          </w:p>
        </w:tc>
      </w:tr>
      <w:tr w:rsidR="009B2D7C" w:rsidRPr="00F7052E" w14:paraId="1A20A938" w14:textId="77777777" w:rsidTr="00051EBE">
        <w:trPr>
          <w:trHeight w:val="356"/>
        </w:trPr>
        <w:tc>
          <w:tcPr>
            <w:tcW w:w="2744" w:type="dxa"/>
            <w:gridSpan w:val="2"/>
            <w:tcBorders>
              <w:top w:val="single" w:sz="8" w:space="0" w:color="000000"/>
              <w:left w:val="single" w:sz="8" w:space="0" w:color="000000"/>
              <w:bottom w:val="single" w:sz="8" w:space="0" w:color="000000"/>
            </w:tcBorders>
            <w:shd w:val="clear" w:color="auto" w:fill="auto"/>
          </w:tcPr>
          <w:p w14:paraId="15D468A8" w14:textId="77777777" w:rsidR="009B2D7C" w:rsidRPr="00F7052E" w:rsidRDefault="009B2D7C" w:rsidP="00051EBE">
            <w:pPr>
              <w:pStyle w:val="ColorfulList-Accent11"/>
              <w:widowControl w:val="0"/>
              <w:tabs>
                <w:tab w:val="left" w:pos="1080"/>
              </w:tabs>
              <w:autoSpaceDE w:val="0"/>
              <w:snapToGrid w:val="0"/>
              <w:spacing w:after="0" w:line="264" w:lineRule="auto"/>
              <w:ind w:left="0"/>
              <w:jc w:val="both"/>
              <w:rPr>
                <w:rFonts w:ascii="Cambria" w:hAnsi="Cambria"/>
                <w:sz w:val="26"/>
                <w:szCs w:val="26"/>
              </w:rPr>
            </w:pPr>
          </w:p>
        </w:tc>
        <w:tc>
          <w:tcPr>
            <w:tcW w:w="1895" w:type="dxa"/>
            <w:gridSpan w:val="3"/>
            <w:tcBorders>
              <w:top w:val="single" w:sz="8" w:space="0" w:color="000000"/>
              <w:left w:val="single" w:sz="8" w:space="0" w:color="000000"/>
              <w:bottom w:val="single" w:sz="8" w:space="0" w:color="000000"/>
            </w:tcBorders>
            <w:shd w:val="clear" w:color="auto" w:fill="auto"/>
          </w:tcPr>
          <w:p w14:paraId="10BFB1BA" w14:textId="77777777" w:rsidR="009B2D7C" w:rsidRPr="00F7052E" w:rsidRDefault="009B2D7C" w:rsidP="00051EBE">
            <w:pPr>
              <w:snapToGrid w:val="0"/>
              <w:rPr>
                <w:rFonts w:ascii="Cambria" w:hAnsi="Cambria"/>
                <w:sz w:val="26"/>
                <w:szCs w:val="26"/>
              </w:rPr>
            </w:pPr>
          </w:p>
        </w:tc>
        <w:tc>
          <w:tcPr>
            <w:tcW w:w="1768" w:type="dxa"/>
            <w:gridSpan w:val="4"/>
            <w:tcBorders>
              <w:top w:val="single" w:sz="8" w:space="0" w:color="000000"/>
              <w:left w:val="single" w:sz="8" w:space="0" w:color="000000"/>
              <w:bottom w:val="single" w:sz="8" w:space="0" w:color="000000"/>
            </w:tcBorders>
            <w:shd w:val="clear" w:color="auto" w:fill="auto"/>
          </w:tcPr>
          <w:p w14:paraId="2511E4FE" w14:textId="77777777" w:rsidR="009B2D7C" w:rsidRPr="00F7052E" w:rsidRDefault="009B2D7C" w:rsidP="00051EBE">
            <w:pPr>
              <w:snapToGrid w:val="0"/>
              <w:rPr>
                <w:rFonts w:ascii="Cambria" w:hAnsi="Cambria"/>
                <w:sz w:val="26"/>
                <w:szCs w:val="26"/>
              </w:rPr>
            </w:pPr>
          </w:p>
        </w:tc>
        <w:tc>
          <w:tcPr>
            <w:tcW w:w="2680" w:type="dxa"/>
            <w:gridSpan w:val="4"/>
            <w:tcBorders>
              <w:top w:val="single" w:sz="8" w:space="0" w:color="000000"/>
              <w:left w:val="single" w:sz="8" w:space="0" w:color="000000"/>
              <w:bottom w:val="single" w:sz="8" w:space="0" w:color="000000"/>
            </w:tcBorders>
            <w:shd w:val="clear" w:color="auto" w:fill="auto"/>
          </w:tcPr>
          <w:p w14:paraId="3A8AB57F" w14:textId="77777777" w:rsidR="009B2D7C" w:rsidRPr="00F7052E" w:rsidRDefault="009B2D7C"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76619F14" w14:textId="77777777" w:rsidR="009B2D7C" w:rsidRPr="00F7052E" w:rsidRDefault="009B2D7C" w:rsidP="00051EBE">
            <w:pPr>
              <w:snapToGrid w:val="0"/>
              <w:rPr>
                <w:rFonts w:ascii="Cambria" w:hAnsi="Cambria"/>
              </w:rPr>
            </w:pPr>
          </w:p>
        </w:tc>
      </w:tr>
      <w:tr w:rsidR="00220D91" w:rsidRPr="00F7052E" w14:paraId="15DE2EC8" w14:textId="77777777" w:rsidTr="00051EBE">
        <w:trPr>
          <w:trHeight w:val="314"/>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tcPr>
          <w:p w14:paraId="522CA5B7" w14:textId="77777777" w:rsidR="00220D91" w:rsidRPr="00F7052E" w:rsidRDefault="00220D91" w:rsidP="00051EBE">
            <w:pPr>
              <w:rPr>
                <w:rFonts w:ascii="Cambria" w:hAnsi="Cambria"/>
              </w:rPr>
            </w:pPr>
            <w:r w:rsidRPr="00F7052E">
              <w:rPr>
                <w:rFonts w:ascii="Cambria" w:hAnsi="Cambria"/>
                <w:b/>
                <w:sz w:val="26"/>
                <w:szCs w:val="26"/>
              </w:rPr>
              <w:t>2.5.2</w:t>
            </w:r>
          </w:p>
        </w:tc>
      </w:tr>
      <w:tr w:rsidR="00220D91" w:rsidRPr="00F7052E" w14:paraId="54F85EB8" w14:textId="77777777" w:rsidTr="00C364EC">
        <w:trPr>
          <w:trHeight w:val="343"/>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07B56535" w14:textId="77777777" w:rsidR="00220D91" w:rsidRPr="00F7052E" w:rsidRDefault="00220D91" w:rsidP="00C364EC">
            <w:pPr>
              <w:rPr>
                <w:rFonts w:ascii="Cambria" w:hAnsi="Cambria"/>
              </w:rPr>
            </w:pPr>
            <w:proofErr w:type="spellStart"/>
            <w:r w:rsidRPr="00F7052E">
              <w:rPr>
                <w:rFonts w:ascii="Cambria" w:hAnsi="Cambria"/>
                <w:b/>
                <w:color w:val="000000"/>
              </w:rPr>
              <w:t>Incubatees</w:t>
            </w:r>
            <w:proofErr w:type="spellEnd"/>
            <w:r w:rsidRPr="00F7052E">
              <w:rPr>
                <w:rFonts w:ascii="Cambria" w:hAnsi="Cambria"/>
                <w:b/>
                <w:color w:val="000000"/>
              </w:rPr>
              <w:t xml:space="preserve"> /Start-ups of technology with partnership/sponsorship</w:t>
            </w:r>
          </w:p>
        </w:tc>
      </w:tr>
      <w:tr w:rsidR="00220D91" w:rsidRPr="00F7052E" w14:paraId="7D9F49E9" w14:textId="77777777" w:rsidTr="00C364EC">
        <w:trPr>
          <w:trHeight w:val="314"/>
        </w:trPr>
        <w:tc>
          <w:tcPr>
            <w:tcW w:w="2171" w:type="dxa"/>
            <w:tcBorders>
              <w:top w:val="single" w:sz="8" w:space="0" w:color="000000"/>
              <w:left w:val="single" w:sz="8" w:space="0" w:color="000000"/>
              <w:bottom w:val="single" w:sz="8" w:space="0" w:color="000000"/>
            </w:tcBorders>
            <w:shd w:val="clear" w:color="auto" w:fill="auto"/>
            <w:vAlign w:val="center"/>
          </w:tcPr>
          <w:p w14:paraId="5756A916" w14:textId="77777777" w:rsidR="00220D91" w:rsidRPr="00F7052E" w:rsidRDefault="00220D91" w:rsidP="00C364EC">
            <w:pPr>
              <w:pStyle w:val="ColorfulList-Accent11"/>
              <w:widowControl w:val="0"/>
              <w:tabs>
                <w:tab w:val="left" w:pos="1080"/>
              </w:tabs>
              <w:autoSpaceDE w:val="0"/>
              <w:spacing w:after="0"/>
              <w:ind w:left="0"/>
              <w:jc w:val="center"/>
              <w:rPr>
                <w:rFonts w:ascii="Cambria" w:hAnsi="Cambria"/>
              </w:rPr>
            </w:pPr>
            <w:r w:rsidRPr="009B2D7C">
              <w:rPr>
                <w:rFonts w:ascii="Cambria" w:eastAsiaTheme="minorHAnsi" w:hAnsi="Cambria" w:cs="Kokila"/>
                <w:b/>
                <w:sz w:val="22"/>
                <w:lang w:val="en-IN" w:eastAsia="en-US" w:bidi="hi-IN"/>
              </w:rPr>
              <w:t xml:space="preserve">Name of </w:t>
            </w:r>
            <w:proofErr w:type="spellStart"/>
            <w:r w:rsidRPr="009B2D7C">
              <w:rPr>
                <w:rFonts w:ascii="Cambria" w:eastAsiaTheme="minorHAnsi" w:hAnsi="Cambria" w:cs="Kokila"/>
                <w:b/>
                <w:sz w:val="22"/>
                <w:lang w:val="en-IN" w:eastAsia="en-US" w:bidi="hi-IN"/>
              </w:rPr>
              <w:t>Incubatee</w:t>
            </w:r>
            <w:proofErr w:type="spellEnd"/>
            <w:r w:rsidRPr="009B2D7C">
              <w:rPr>
                <w:rFonts w:ascii="Cambria" w:eastAsiaTheme="minorHAnsi" w:hAnsi="Cambria" w:cs="Kokila"/>
                <w:b/>
                <w:sz w:val="22"/>
                <w:lang w:val="en-IN" w:eastAsia="en-US" w:bidi="hi-IN"/>
              </w:rPr>
              <w:t xml:space="preserve"> / Start-up</w:t>
            </w:r>
          </w:p>
        </w:tc>
        <w:tc>
          <w:tcPr>
            <w:tcW w:w="2070" w:type="dxa"/>
            <w:gridSpan w:val="2"/>
            <w:tcBorders>
              <w:top w:val="single" w:sz="8" w:space="0" w:color="000000"/>
              <w:left w:val="single" w:sz="8" w:space="0" w:color="000000"/>
              <w:bottom w:val="single" w:sz="8" w:space="0" w:color="000000"/>
            </w:tcBorders>
            <w:shd w:val="clear" w:color="auto" w:fill="auto"/>
            <w:vAlign w:val="center"/>
          </w:tcPr>
          <w:p w14:paraId="32A18E94" w14:textId="77777777" w:rsidR="00220D91" w:rsidRPr="00F7052E" w:rsidRDefault="00220D91" w:rsidP="00C364EC">
            <w:pPr>
              <w:jc w:val="center"/>
              <w:rPr>
                <w:rFonts w:ascii="Cambria" w:hAnsi="Cambria"/>
              </w:rPr>
            </w:pPr>
            <w:r w:rsidRPr="00F7052E">
              <w:rPr>
                <w:rFonts w:ascii="Cambria" w:hAnsi="Cambria"/>
                <w:b/>
              </w:rPr>
              <w:t>Year of start</w:t>
            </w:r>
          </w:p>
        </w:tc>
        <w:tc>
          <w:tcPr>
            <w:tcW w:w="1860" w:type="dxa"/>
            <w:gridSpan w:val="5"/>
            <w:tcBorders>
              <w:top w:val="single" w:sz="8" w:space="0" w:color="000000"/>
              <w:left w:val="single" w:sz="8" w:space="0" w:color="000000"/>
              <w:bottom w:val="single" w:sz="8" w:space="0" w:color="000000"/>
            </w:tcBorders>
            <w:shd w:val="clear" w:color="auto" w:fill="auto"/>
            <w:vAlign w:val="center"/>
          </w:tcPr>
          <w:p w14:paraId="7AE79895" w14:textId="77777777" w:rsidR="00220D91" w:rsidRPr="00F7052E" w:rsidRDefault="00220D91" w:rsidP="00C364EC">
            <w:pPr>
              <w:jc w:val="center"/>
              <w:rPr>
                <w:rFonts w:ascii="Cambria" w:hAnsi="Cambria"/>
              </w:rPr>
            </w:pPr>
            <w:r w:rsidRPr="00F7052E">
              <w:rPr>
                <w:rFonts w:ascii="Cambria" w:hAnsi="Cambria"/>
                <w:b/>
              </w:rPr>
              <w:t>Names of Partners</w:t>
            </w:r>
          </w:p>
        </w:tc>
        <w:tc>
          <w:tcPr>
            <w:tcW w:w="2986" w:type="dxa"/>
            <w:gridSpan w:val="5"/>
            <w:tcBorders>
              <w:top w:val="single" w:sz="8" w:space="0" w:color="000000"/>
              <w:left w:val="single" w:sz="8" w:space="0" w:color="000000"/>
              <w:bottom w:val="single" w:sz="8" w:space="0" w:color="000000"/>
            </w:tcBorders>
            <w:shd w:val="clear" w:color="auto" w:fill="auto"/>
            <w:vAlign w:val="center"/>
          </w:tcPr>
          <w:p w14:paraId="21D57DA6" w14:textId="77777777" w:rsidR="00220D91" w:rsidRPr="00F7052E" w:rsidRDefault="00220D91" w:rsidP="00C364EC">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64203FA" w14:textId="77777777"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14:paraId="22DD51CD" w14:textId="77777777" w:rsidTr="00051EBE">
        <w:trPr>
          <w:trHeight w:val="314"/>
        </w:trPr>
        <w:tc>
          <w:tcPr>
            <w:tcW w:w="2171" w:type="dxa"/>
            <w:tcBorders>
              <w:top w:val="single" w:sz="8" w:space="0" w:color="000000"/>
              <w:left w:val="single" w:sz="8" w:space="0" w:color="000000"/>
              <w:bottom w:val="single" w:sz="8" w:space="0" w:color="000000"/>
            </w:tcBorders>
            <w:shd w:val="clear" w:color="auto" w:fill="auto"/>
          </w:tcPr>
          <w:p w14:paraId="62E36368" w14:textId="77777777" w:rsidR="00220D91" w:rsidRPr="00F7052E" w:rsidRDefault="00220D91" w:rsidP="00051EBE">
            <w:pPr>
              <w:pStyle w:val="ColorfulList-Accent11"/>
              <w:widowControl w:val="0"/>
              <w:tabs>
                <w:tab w:val="left" w:pos="1080"/>
              </w:tabs>
              <w:autoSpaceDE w:val="0"/>
              <w:snapToGrid w:val="0"/>
              <w:spacing w:after="0"/>
              <w:ind w:left="0"/>
              <w:jc w:val="both"/>
              <w:rPr>
                <w:rFonts w:ascii="Cambria" w:hAnsi="Cambria"/>
                <w:b/>
                <w:sz w:val="26"/>
                <w:szCs w:val="26"/>
              </w:rPr>
            </w:pPr>
          </w:p>
        </w:tc>
        <w:tc>
          <w:tcPr>
            <w:tcW w:w="2070" w:type="dxa"/>
            <w:gridSpan w:val="2"/>
            <w:tcBorders>
              <w:top w:val="single" w:sz="8" w:space="0" w:color="000000"/>
              <w:left w:val="single" w:sz="8" w:space="0" w:color="000000"/>
              <w:bottom w:val="single" w:sz="8" w:space="0" w:color="000000"/>
            </w:tcBorders>
            <w:shd w:val="clear" w:color="auto" w:fill="auto"/>
          </w:tcPr>
          <w:p w14:paraId="48697F0C" w14:textId="77777777" w:rsidR="00220D91" w:rsidRPr="00F7052E" w:rsidRDefault="00220D91" w:rsidP="00051EBE">
            <w:pPr>
              <w:snapToGrid w:val="0"/>
              <w:rPr>
                <w:rFonts w:ascii="Cambria" w:hAnsi="Cambria"/>
                <w:b/>
                <w:sz w:val="26"/>
                <w:szCs w:val="26"/>
              </w:rPr>
            </w:pPr>
          </w:p>
        </w:tc>
        <w:tc>
          <w:tcPr>
            <w:tcW w:w="1860" w:type="dxa"/>
            <w:gridSpan w:val="5"/>
            <w:tcBorders>
              <w:top w:val="single" w:sz="8" w:space="0" w:color="000000"/>
              <w:left w:val="single" w:sz="8" w:space="0" w:color="000000"/>
              <w:bottom w:val="single" w:sz="8" w:space="0" w:color="000000"/>
            </w:tcBorders>
            <w:shd w:val="clear" w:color="auto" w:fill="auto"/>
          </w:tcPr>
          <w:p w14:paraId="123BC947" w14:textId="77777777" w:rsidR="00220D91" w:rsidRPr="00F7052E" w:rsidRDefault="00220D91" w:rsidP="00051EBE">
            <w:pPr>
              <w:snapToGrid w:val="0"/>
              <w:rPr>
                <w:rFonts w:ascii="Cambria" w:hAnsi="Cambria"/>
                <w:b/>
                <w:sz w:val="26"/>
                <w:szCs w:val="26"/>
              </w:rPr>
            </w:pPr>
          </w:p>
        </w:tc>
        <w:tc>
          <w:tcPr>
            <w:tcW w:w="2986" w:type="dxa"/>
            <w:gridSpan w:val="5"/>
            <w:tcBorders>
              <w:top w:val="single" w:sz="8" w:space="0" w:color="000000"/>
              <w:left w:val="single" w:sz="8" w:space="0" w:color="000000"/>
              <w:bottom w:val="single" w:sz="8" w:space="0" w:color="000000"/>
            </w:tcBorders>
            <w:shd w:val="clear" w:color="auto" w:fill="auto"/>
          </w:tcPr>
          <w:p w14:paraId="1AA55B13" w14:textId="77777777"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54A396CE" w14:textId="77777777" w:rsidR="00220D91" w:rsidRPr="00F7052E" w:rsidRDefault="00220D91" w:rsidP="00051EBE">
            <w:pPr>
              <w:snapToGrid w:val="0"/>
              <w:rPr>
                <w:rFonts w:ascii="Cambria" w:hAnsi="Cambria"/>
              </w:rPr>
            </w:pPr>
          </w:p>
        </w:tc>
      </w:tr>
      <w:tr w:rsidR="00220D91" w:rsidRPr="00F7052E" w14:paraId="1F12A70E" w14:textId="77777777" w:rsidTr="00051EBE">
        <w:trPr>
          <w:trHeight w:val="314"/>
        </w:trPr>
        <w:tc>
          <w:tcPr>
            <w:tcW w:w="2171" w:type="dxa"/>
            <w:tcBorders>
              <w:top w:val="single" w:sz="8" w:space="0" w:color="000000"/>
              <w:left w:val="single" w:sz="8" w:space="0" w:color="000000"/>
              <w:bottom w:val="single" w:sz="8" w:space="0" w:color="000000"/>
            </w:tcBorders>
            <w:shd w:val="clear" w:color="auto" w:fill="auto"/>
          </w:tcPr>
          <w:p w14:paraId="1F97EDB5" w14:textId="77777777" w:rsidR="00220D91" w:rsidRPr="00F7052E" w:rsidRDefault="00220D91" w:rsidP="00051EBE">
            <w:pPr>
              <w:pStyle w:val="ColorfulList-Accent11"/>
              <w:widowControl w:val="0"/>
              <w:tabs>
                <w:tab w:val="left" w:pos="1080"/>
              </w:tabs>
              <w:autoSpaceDE w:val="0"/>
              <w:snapToGrid w:val="0"/>
              <w:spacing w:after="0"/>
              <w:ind w:left="0"/>
              <w:jc w:val="both"/>
              <w:rPr>
                <w:rFonts w:ascii="Cambria" w:hAnsi="Cambria"/>
                <w:sz w:val="26"/>
                <w:szCs w:val="26"/>
              </w:rPr>
            </w:pPr>
          </w:p>
        </w:tc>
        <w:tc>
          <w:tcPr>
            <w:tcW w:w="2070" w:type="dxa"/>
            <w:gridSpan w:val="2"/>
            <w:tcBorders>
              <w:top w:val="single" w:sz="8" w:space="0" w:color="000000"/>
              <w:left w:val="single" w:sz="8" w:space="0" w:color="000000"/>
              <w:bottom w:val="single" w:sz="8" w:space="0" w:color="000000"/>
            </w:tcBorders>
            <w:shd w:val="clear" w:color="auto" w:fill="auto"/>
          </w:tcPr>
          <w:p w14:paraId="2286F021" w14:textId="77777777" w:rsidR="00220D91" w:rsidRPr="00F7052E" w:rsidRDefault="00220D91" w:rsidP="00051EBE">
            <w:pPr>
              <w:snapToGrid w:val="0"/>
              <w:rPr>
                <w:rFonts w:ascii="Cambria" w:hAnsi="Cambria"/>
                <w:sz w:val="26"/>
                <w:szCs w:val="26"/>
              </w:rPr>
            </w:pPr>
          </w:p>
        </w:tc>
        <w:tc>
          <w:tcPr>
            <w:tcW w:w="1860" w:type="dxa"/>
            <w:gridSpan w:val="5"/>
            <w:tcBorders>
              <w:top w:val="single" w:sz="8" w:space="0" w:color="000000"/>
              <w:left w:val="single" w:sz="8" w:space="0" w:color="000000"/>
              <w:bottom w:val="single" w:sz="8" w:space="0" w:color="000000"/>
            </w:tcBorders>
            <w:shd w:val="clear" w:color="auto" w:fill="auto"/>
          </w:tcPr>
          <w:p w14:paraId="2DB6DE62" w14:textId="77777777" w:rsidR="00220D91" w:rsidRPr="00F7052E" w:rsidRDefault="00220D91" w:rsidP="00051EBE">
            <w:pPr>
              <w:snapToGrid w:val="0"/>
              <w:rPr>
                <w:rFonts w:ascii="Cambria" w:hAnsi="Cambria"/>
                <w:sz w:val="26"/>
                <w:szCs w:val="26"/>
              </w:rPr>
            </w:pPr>
          </w:p>
        </w:tc>
        <w:tc>
          <w:tcPr>
            <w:tcW w:w="2986" w:type="dxa"/>
            <w:gridSpan w:val="5"/>
            <w:tcBorders>
              <w:top w:val="single" w:sz="8" w:space="0" w:color="000000"/>
              <w:left w:val="single" w:sz="8" w:space="0" w:color="000000"/>
              <w:bottom w:val="single" w:sz="8" w:space="0" w:color="000000"/>
            </w:tcBorders>
            <w:shd w:val="clear" w:color="auto" w:fill="auto"/>
          </w:tcPr>
          <w:p w14:paraId="5B7E1883" w14:textId="77777777"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0F7F3B4D" w14:textId="77777777" w:rsidR="00220D91" w:rsidRPr="00F7052E" w:rsidRDefault="00220D91" w:rsidP="00051EBE">
            <w:pPr>
              <w:snapToGrid w:val="0"/>
              <w:rPr>
                <w:rFonts w:ascii="Cambria" w:hAnsi="Cambria"/>
              </w:rPr>
            </w:pPr>
          </w:p>
        </w:tc>
      </w:tr>
      <w:tr w:rsidR="00220D91" w:rsidRPr="00F7052E" w14:paraId="7EAC445A" w14:textId="77777777" w:rsidTr="00051EBE">
        <w:trPr>
          <w:trHeight w:val="314"/>
        </w:trPr>
        <w:tc>
          <w:tcPr>
            <w:tcW w:w="2171" w:type="dxa"/>
            <w:tcBorders>
              <w:top w:val="single" w:sz="8" w:space="0" w:color="000000"/>
              <w:left w:val="single" w:sz="8" w:space="0" w:color="000000"/>
              <w:bottom w:val="single" w:sz="8" w:space="0" w:color="000000"/>
            </w:tcBorders>
            <w:shd w:val="clear" w:color="auto" w:fill="auto"/>
          </w:tcPr>
          <w:p w14:paraId="299F92C3" w14:textId="77777777" w:rsidR="00220D91" w:rsidRPr="00F7052E" w:rsidRDefault="00220D91" w:rsidP="00051EBE">
            <w:pPr>
              <w:pStyle w:val="ColorfulList-Accent11"/>
              <w:widowControl w:val="0"/>
              <w:tabs>
                <w:tab w:val="left" w:pos="1080"/>
              </w:tabs>
              <w:autoSpaceDE w:val="0"/>
              <w:snapToGrid w:val="0"/>
              <w:spacing w:after="0"/>
              <w:ind w:left="0"/>
              <w:jc w:val="both"/>
              <w:rPr>
                <w:rFonts w:ascii="Cambria" w:hAnsi="Cambria"/>
                <w:sz w:val="26"/>
                <w:szCs w:val="26"/>
              </w:rPr>
            </w:pPr>
          </w:p>
        </w:tc>
        <w:tc>
          <w:tcPr>
            <w:tcW w:w="2070" w:type="dxa"/>
            <w:gridSpan w:val="2"/>
            <w:tcBorders>
              <w:top w:val="single" w:sz="8" w:space="0" w:color="000000"/>
              <w:left w:val="single" w:sz="8" w:space="0" w:color="000000"/>
              <w:bottom w:val="single" w:sz="8" w:space="0" w:color="000000"/>
            </w:tcBorders>
            <w:shd w:val="clear" w:color="auto" w:fill="auto"/>
          </w:tcPr>
          <w:p w14:paraId="69CE1209" w14:textId="77777777" w:rsidR="00220D91" w:rsidRPr="00F7052E" w:rsidRDefault="00220D91" w:rsidP="00051EBE">
            <w:pPr>
              <w:snapToGrid w:val="0"/>
              <w:rPr>
                <w:rFonts w:ascii="Cambria" w:hAnsi="Cambria"/>
                <w:sz w:val="26"/>
                <w:szCs w:val="26"/>
              </w:rPr>
            </w:pPr>
          </w:p>
        </w:tc>
        <w:tc>
          <w:tcPr>
            <w:tcW w:w="1860" w:type="dxa"/>
            <w:gridSpan w:val="5"/>
            <w:tcBorders>
              <w:top w:val="single" w:sz="8" w:space="0" w:color="000000"/>
              <w:left w:val="single" w:sz="8" w:space="0" w:color="000000"/>
              <w:bottom w:val="single" w:sz="8" w:space="0" w:color="000000"/>
            </w:tcBorders>
            <w:shd w:val="clear" w:color="auto" w:fill="auto"/>
          </w:tcPr>
          <w:p w14:paraId="2196E340" w14:textId="77777777" w:rsidR="00220D91" w:rsidRPr="00F7052E" w:rsidRDefault="00220D91" w:rsidP="00051EBE">
            <w:pPr>
              <w:snapToGrid w:val="0"/>
              <w:rPr>
                <w:rFonts w:ascii="Cambria" w:hAnsi="Cambria"/>
                <w:sz w:val="26"/>
                <w:szCs w:val="26"/>
              </w:rPr>
            </w:pPr>
          </w:p>
        </w:tc>
        <w:tc>
          <w:tcPr>
            <w:tcW w:w="2986" w:type="dxa"/>
            <w:gridSpan w:val="5"/>
            <w:tcBorders>
              <w:top w:val="single" w:sz="8" w:space="0" w:color="000000"/>
              <w:left w:val="single" w:sz="8" w:space="0" w:color="000000"/>
              <w:bottom w:val="single" w:sz="8" w:space="0" w:color="000000"/>
            </w:tcBorders>
            <w:shd w:val="clear" w:color="auto" w:fill="auto"/>
          </w:tcPr>
          <w:p w14:paraId="3498CB05" w14:textId="77777777"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64B13E34" w14:textId="77777777" w:rsidR="00220D91" w:rsidRPr="00F7052E" w:rsidRDefault="00220D91" w:rsidP="00051EBE">
            <w:pPr>
              <w:snapToGrid w:val="0"/>
              <w:rPr>
                <w:rFonts w:ascii="Cambria" w:hAnsi="Cambria"/>
              </w:rPr>
            </w:pPr>
          </w:p>
        </w:tc>
      </w:tr>
      <w:tr w:rsidR="00220D91" w:rsidRPr="00F7052E" w14:paraId="41249F4E" w14:textId="77777777" w:rsidTr="00C364EC">
        <w:trPr>
          <w:trHeight w:val="314"/>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31C72D61" w14:textId="77777777" w:rsidR="00220D91" w:rsidRPr="00F7052E" w:rsidRDefault="00220D91" w:rsidP="00C364EC">
            <w:pPr>
              <w:rPr>
                <w:rFonts w:ascii="Cambria" w:hAnsi="Cambria"/>
              </w:rPr>
            </w:pPr>
            <w:r w:rsidRPr="00F7052E">
              <w:rPr>
                <w:rFonts w:ascii="Cambria" w:hAnsi="Cambria"/>
                <w:b/>
              </w:rPr>
              <w:t>Adjunct/ Visiting Faculty Positions created</w:t>
            </w:r>
          </w:p>
        </w:tc>
      </w:tr>
      <w:tr w:rsidR="00220D91" w:rsidRPr="00F7052E" w14:paraId="687D6AE3" w14:textId="77777777" w:rsidTr="00467579">
        <w:trPr>
          <w:trHeight w:val="314"/>
        </w:trPr>
        <w:tc>
          <w:tcPr>
            <w:tcW w:w="2171" w:type="dxa"/>
            <w:tcBorders>
              <w:top w:val="single" w:sz="8" w:space="0" w:color="000000"/>
              <w:left w:val="single" w:sz="8" w:space="0" w:color="000000"/>
              <w:bottom w:val="single" w:sz="8" w:space="0" w:color="000000"/>
            </w:tcBorders>
            <w:shd w:val="clear" w:color="auto" w:fill="auto"/>
            <w:vAlign w:val="center"/>
          </w:tcPr>
          <w:p w14:paraId="35004E99" w14:textId="77777777" w:rsidR="00220D91" w:rsidRPr="00F7052E" w:rsidRDefault="00220D91" w:rsidP="00C364EC">
            <w:pPr>
              <w:pStyle w:val="ColorfulList-Accent11"/>
              <w:widowControl w:val="0"/>
              <w:tabs>
                <w:tab w:val="left" w:pos="1080"/>
              </w:tabs>
              <w:autoSpaceDE w:val="0"/>
              <w:spacing w:after="0" w:line="240" w:lineRule="auto"/>
              <w:ind w:left="0"/>
              <w:jc w:val="center"/>
              <w:rPr>
                <w:rFonts w:ascii="Cambria" w:hAnsi="Cambria"/>
              </w:rPr>
            </w:pPr>
            <w:r w:rsidRPr="009B2D7C">
              <w:rPr>
                <w:rFonts w:ascii="Cambria" w:eastAsiaTheme="minorHAnsi" w:hAnsi="Cambria" w:cs="Kokila"/>
                <w:b/>
                <w:sz w:val="22"/>
                <w:lang w:val="en-IN" w:eastAsia="en-US" w:bidi="hi-IN"/>
              </w:rPr>
              <w:t>Name of Position</w:t>
            </w:r>
          </w:p>
        </w:tc>
        <w:tc>
          <w:tcPr>
            <w:tcW w:w="2220" w:type="dxa"/>
            <w:gridSpan w:val="3"/>
            <w:tcBorders>
              <w:top w:val="single" w:sz="8" w:space="0" w:color="000000"/>
              <w:left w:val="single" w:sz="8" w:space="0" w:color="000000"/>
              <w:bottom w:val="single" w:sz="8" w:space="0" w:color="000000"/>
            </w:tcBorders>
            <w:shd w:val="clear" w:color="auto" w:fill="auto"/>
            <w:vAlign w:val="center"/>
          </w:tcPr>
          <w:p w14:paraId="67D4268F" w14:textId="77777777" w:rsidR="00220D91" w:rsidRPr="00F7052E" w:rsidRDefault="00220D91" w:rsidP="00C364EC">
            <w:pPr>
              <w:jc w:val="center"/>
              <w:rPr>
                <w:rFonts w:ascii="Cambria" w:hAnsi="Cambria"/>
              </w:rPr>
            </w:pPr>
            <w:r w:rsidRPr="00F7052E">
              <w:rPr>
                <w:rFonts w:ascii="Cambria" w:hAnsi="Cambria"/>
                <w:b/>
              </w:rPr>
              <w:t>Faculty/Discipline</w:t>
            </w:r>
          </w:p>
        </w:tc>
        <w:tc>
          <w:tcPr>
            <w:tcW w:w="1710" w:type="dxa"/>
            <w:gridSpan w:val="4"/>
            <w:tcBorders>
              <w:top w:val="single" w:sz="8" w:space="0" w:color="000000"/>
              <w:left w:val="single" w:sz="8" w:space="0" w:color="000000"/>
              <w:bottom w:val="single" w:sz="8" w:space="0" w:color="000000"/>
            </w:tcBorders>
            <w:shd w:val="clear" w:color="auto" w:fill="auto"/>
            <w:vAlign w:val="center"/>
          </w:tcPr>
          <w:p w14:paraId="50D83A21" w14:textId="77777777" w:rsidR="00220D91" w:rsidRPr="00F7052E" w:rsidRDefault="00220D91" w:rsidP="00C364EC">
            <w:pPr>
              <w:jc w:val="center"/>
              <w:rPr>
                <w:rFonts w:ascii="Cambria" w:hAnsi="Cambria"/>
              </w:rPr>
            </w:pPr>
            <w:r w:rsidRPr="00F7052E">
              <w:rPr>
                <w:rFonts w:ascii="Cambria" w:hAnsi="Cambria"/>
                <w:b/>
              </w:rPr>
              <w:t>Year of creation</w:t>
            </w:r>
          </w:p>
        </w:tc>
        <w:tc>
          <w:tcPr>
            <w:tcW w:w="2986" w:type="dxa"/>
            <w:gridSpan w:val="5"/>
            <w:tcBorders>
              <w:top w:val="single" w:sz="8" w:space="0" w:color="000000"/>
              <w:left w:val="single" w:sz="8" w:space="0" w:color="000000"/>
              <w:bottom w:val="single" w:sz="8" w:space="0" w:color="000000"/>
            </w:tcBorders>
            <w:shd w:val="clear" w:color="auto" w:fill="auto"/>
            <w:vAlign w:val="center"/>
          </w:tcPr>
          <w:p w14:paraId="123AD956" w14:textId="77777777" w:rsidR="00220D91" w:rsidRPr="00F7052E" w:rsidRDefault="00220D91" w:rsidP="00C364EC">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76B06772" w14:textId="77777777"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14:paraId="6D8F8DC9" w14:textId="77777777" w:rsidTr="00467579">
        <w:trPr>
          <w:trHeight w:val="314"/>
        </w:trPr>
        <w:tc>
          <w:tcPr>
            <w:tcW w:w="2171" w:type="dxa"/>
            <w:tcBorders>
              <w:top w:val="single" w:sz="8" w:space="0" w:color="000000"/>
              <w:left w:val="single" w:sz="8" w:space="0" w:color="000000"/>
              <w:bottom w:val="single" w:sz="8" w:space="0" w:color="000000"/>
            </w:tcBorders>
            <w:shd w:val="clear" w:color="auto" w:fill="auto"/>
          </w:tcPr>
          <w:p w14:paraId="2E7A64A7" w14:textId="77777777" w:rsidR="00220D91" w:rsidRPr="00F7052E" w:rsidRDefault="00220D91" w:rsidP="00051EBE">
            <w:pPr>
              <w:pStyle w:val="ColorfulList-Accent11"/>
              <w:widowControl w:val="0"/>
              <w:tabs>
                <w:tab w:val="left" w:pos="1080"/>
              </w:tabs>
              <w:autoSpaceDE w:val="0"/>
              <w:snapToGrid w:val="0"/>
              <w:spacing w:after="0" w:line="240" w:lineRule="auto"/>
              <w:ind w:left="0"/>
              <w:jc w:val="both"/>
              <w:rPr>
                <w:rFonts w:ascii="Cambria" w:hAnsi="Cambria"/>
                <w:b/>
                <w:sz w:val="24"/>
                <w:szCs w:val="24"/>
              </w:rPr>
            </w:pPr>
          </w:p>
        </w:tc>
        <w:tc>
          <w:tcPr>
            <w:tcW w:w="2220" w:type="dxa"/>
            <w:gridSpan w:val="3"/>
            <w:tcBorders>
              <w:top w:val="single" w:sz="8" w:space="0" w:color="000000"/>
              <w:left w:val="single" w:sz="8" w:space="0" w:color="000000"/>
              <w:bottom w:val="single" w:sz="8" w:space="0" w:color="000000"/>
            </w:tcBorders>
            <w:shd w:val="clear" w:color="auto" w:fill="auto"/>
          </w:tcPr>
          <w:p w14:paraId="28741A82" w14:textId="77777777" w:rsidR="00220D91" w:rsidRPr="00F7052E" w:rsidRDefault="00220D91" w:rsidP="00051EBE">
            <w:pPr>
              <w:snapToGrid w:val="0"/>
              <w:rPr>
                <w:rFonts w:ascii="Cambria" w:hAnsi="Cambria"/>
                <w:b/>
                <w:sz w:val="24"/>
                <w:szCs w:val="24"/>
              </w:rPr>
            </w:pPr>
          </w:p>
        </w:tc>
        <w:tc>
          <w:tcPr>
            <w:tcW w:w="1710" w:type="dxa"/>
            <w:gridSpan w:val="4"/>
            <w:tcBorders>
              <w:top w:val="single" w:sz="8" w:space="0" w:color="000000"/>
              <w:left w:val="single" w:sz="8" w:space="0" w:color="000000"/>
              <w:bottom w:val="single" w:sz="8" w:space="0" w:color="000000"/>
            </w:tcBorders>
            <w:shd w:val="clear" w:color="auto" w:fill="auto"/>
          </w:tcPr>
          <w:p w14:paraId="0929BDC7" w14:textId="77777777" w:rsidR="00220D91" w:rsidRPr="00F7052E" w:rsidRDefault="00220D91" w:rsidP="00051EBE">
            <w:pPr>
              <w:snapToGrid w:val="0"/>
              <w:rPr>
                <w:rFonts w:ascii="Cambria" w:hAnsi="Cambria"/>
                <w:b/>
                <w:sz w:val="24"/>
                <w:szCs w:val="24"/>
              </w:rPr>
            </w:pPr>
          </w:p>
        </w:tc>
        <w:tc>
          <w:tcPr>
            <w:tcW w:w="2986" w:type="dxa"/>
            <w:gridSpan w:val="5"/>
            <w:tcBorders>
              <w:top w:val="single" w:sz="8" w:space="0" w:color="000000"/>
              <w:left w:val="single" w:sz="8" w:space="0" w:color="000000"/>
              <w:bottom w:val="single" w:sz="8" w:space="0" w:color="000000"/>
            </w:tcBorders>
            <w:shd w:val="clear" w:color="auto" w:fill="auto"/>
          </w:tcPr>
          <w:p w14:paraId="216238E3" w14:textId="77777777" w:rsidR="00220D91" w:rsidRPr="00F7052E" w:rsidRDefault="00220D91" w:rsidP="00051EBE">
            <w:pPr>
              <w:snapToGrid w:val="0"/>
              <w:rPr>
                <w:rFonts w:ascii="Cambria" w:hAnsi="Cambria"/>
                <w:sz w:val="24"/>
                <w:szCs w:val="24"/>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502D1BC7" w14:textId="77777777" w:rsidR="00220D91" w:rsidRPr="00F7052E" w:rsidRDefault="00220D91" w:rsidP="00051EBE">
            <w:pPr>
              <w:snapToGrid w:val="0"/>
              <w:rPr>
                <w:rFonts w:ascii="Cambria" w:hAnsi="Cambria"/>
              </w:rPr>
            </w:pPr>
          </w:p>
        </w:tc>
      </w:tr>
      <w:tr w:rsidR="00220D91" w:rsidRPr="00F7052E" w14:paraId="415B6C65" w14:textId="77777777" w:rsidTr="00467579">
        <w:trPr>
          <w:trHeight w:val="314"/>
        </w:trPr>
        <w:tc>
          <w:tcPr>
            <w:tcW w:w="2171" w:type="dxa"/>
            <w:tcBorders>
              <w:top w:val="single" w:sz="8" w:space="0" w:color="000000"/>
              <w:left w:val="single" w:sz="8" w:space="0" w:color="000000"/>
              <w:bottom w:val="single" w:sz="8" w:space="0" w:color="000000"/>
            </w:tcBorders>
            <w:shd w:val="clear" w:color="auto" w:fill="auto"/>
          </w:tcPr>
          <w:p w14:paraId="373F58D2" w14:textId="77777777" w:rsidR="00220D91" w:rsidRPr="00F7052E" w:rsidRDefault="00220D91" w:rsidP="00051EBE">
            <w:pPr>
              <w:pStyle w:val="ColorfulList-Accent11"/>
              <w:widowControl w:val="0"/>
              <w:tabs>
                <w:tab w:val="left" w:pos="1080"/>
              </w:tabs>
              <w:autoSpaceDE w:val="0"/>
              <w:snapToGrid w:val="0"/>
              <w:spacing w:after="0" w:line="240" w:lineRule="auto"/>
              <w:ind w:left="0"/>
              <w:jc w:val="both"/>
              <w:rPr>
                <w:rFonts w:ascii="Cambria" w:hAnsi="Cambria"/>
                <w:sz w:val="24"/>
                <w:szCs w:val="24"/>
              </w:rPr>
            </w:pPr>
          </w:p>
        </w:tc>
        <w:tc>
          <w:tcPr>
            <w:tcW w:w="2220" w:type="dxa"/>
            <w:gridSpan w:val="3"/>
            <w:tcBorders>
              <w:top w:val="single" w:sz="8" w:space="0" w:color="000000"/>
              <w:left w:val="single" w:sz="8" w:space="0" w:color="000000"/>
              <w:bottom w:val="single" w:sz="8" w:space="0" w:color="000000"/>
            </w:tcBorders>
            <w:shd w:val="clear" w:color="auto" w:fill="auto"/>
          </w:tcPr>
          <w:p w14:paraId="143F536C" w14:textId="77777777" w:rsidR="00220D91" w:rsidRPr="00F7052E" w:rsidRDefault="00220D91" w:rsidP="00051EBE">
            <w:pPr>
              <w:snapToGrid w:val="0"/>
              <w:rPr>
                <w:rFonts w:ascii="Cambria" w:hAnsi="Cambria"/>
                <w:sz w:val="24"/>
                <w:szCs w:val="24"/>
              </w:rPr>
            </w:pPr>
          </w:p>
        </w:tc>
        <w:tc>
          <w:tcPr>
            <w:tcW w:w="1710" w:type="dxa"/>
            <w:gridSpan w:val="4"/>
            <w:tcBorders>
              <w:top w:val="single" w:sz="8" w:space="0" w:color="000000"/>
              <w:left w:val="single" w:sz="8" w:space="0" w:color="000000"/>
              <w:bottom w:val="single" w:sz="8" w:space="0" w:color="000000"/>
            </w:tcBorders>
            <w:shd w:val="clear" w:color="auto" w:fill="auto"/>
          </w:tcPr>
          <w:p w14:paraId="5C70159F" w14:textId="77777777" w:rsidR="00220D91" w:rsidRPr="00F7052E" w:rsidRDefault="00220D91" w:rsidP="00051EBE">
            <w:pPr>
              <w:snapToGrid w:val="0"/>
              <w:rPr>
                <w:rFonts w:ascii="Cambria" w:hAnsi="Cambria"/>
                <w:sz w:val="24"/>
                <w:szCs w:val="24"/>
              </w:rPr>
            </w:pPr>
          </w:p>
        </w:tc>
        <w:tc>
          <w:tcPr>
            <w:tcW w:w="2986" w:type="dxa"/>
            <w:gridSpan w:val="5"/>
            <w:tcBorders>
              <w:top w:val="single" w:sz="8" w:space="0" w:color="000000"/>
              <w:left w:val="single" w:sz="8" w:space="0" w:color="000000"/>
              <w:bottom w:val="single" w:sz="8" w:space="0" w:color="000000"/>
            </w:tcBorders>
            <w:shd w:val="clear" w:color="auto" w:fill="auto"/>
          </w:tcPr>
          <w:p w14:paraId="52FA683A" w14:textId="77777777" w:rsidR="00220D91" w:rsidRPr="00F7052E" w:rsidRDefault="00220D91" w:rsidP="00051EBE">
            <w:pPr>
              <w:snapToGrid w:val="0"/>
              <w:rPr>
                <w:rFonts w:ascii="Cambria" w:hAnsi="Cambria"/>
                <w:sz w:val="24"/>
                <w:szCs w:val="24"/>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6B7D4F63" w14:textId="77777777" w:rsidR="00220D91" w:rsidRPr="00F7052E" w:rsidRDefault="00220D91" w:rsidP="00051EBE">
            <w:pPr>
              <w:snapToGrid w:val="0"/>
              <w:rPr>
                <w:rFonts w:ascii="Cambria" w:hAnsi="Cambria"/>
              </w:rPr>
            </w:pPr>
          </w:p>
        </w:tc>
      </w:tr>
    </w:tbl>
    <w:p w14:paraId="6B5A3A07" w14:textId="77777777" w:rsidR="00220D91" w:rsidRPr="00C364EC" w:rsidRDefault="00220D91" w:rsidP="00220D91">
      <w:pPr>
        <w:rPr>
          <w:rFonts w:ascii="Cambria" w:hAnsi="Cambria"/>
          <w:sz w:val="10"/>
          <w:szCs w:val="8"/>
        </w:rPr>
      </w:pPr>
    </w:p>
    <w:tbl>
      <w:tblPr>
        <w:tblW w:w="10756" w:type="dxa"/>
        <w:tblInd w:w="-30" w:type="dxa"/>
        <w:tblLayout w:type="fixed"/>
        <w:tblLook w:val="0000" w:firstRow="0" w:lastRow="0" w:firstColumn="0" w:lastColumn="0" w:noHBand="0" w:noVBand="0"/>
      </w:tblPr>
      <w:tblGrid>
        <w:gridCol w:w="2171"/>
        <w:gridCol w:w="2070"/>
        <w:gridCol w:w="1860"/>
        <w:gridCol w:w="2986"/>
        <w:gridCol w:w="1669"/>
      </w:tblGrid>
      <w:tr w:rsidR="00220D91" w:rsidRPr="00F7052E" w14:paraId="2E5F9D9F" w14:textId="77777777" w:rsidTr="00C364EC">
        <w:trPr>
          <w:trHeight w:val="314"/>
        </w:trPr>
        <w:tc>
          <w:tcPr>
            <w:tcW w:w="1075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F71087D" w14:textId="77777777" w:rsidR="00220D91" w:rsidRPr="00F7052E" w:rsidRDefault="00220D91" w:rsidP="00C364EC">
            <w:pPr>
              <w:rPr>
                <w:rFonts w:ascii="Cambria" w:hAnsi="Cambria"/>
              </w:rPr>
            </w:pPr>
            <w:r w:rsidRPr="00F7052E">
              <w:rPr>
                <w:rFonts w:ascii="Cambria" w:hAnsi="Cambria"/>
                <w:b/>
                <w:color w:val="000000"/>
              </w:rPr>
              <w:t>Village-based Institutions (FPO, FPC, Commodity Based Organizations, SHGs) created</w:t>
            </w:r>
          </w:p>
        </w:tc>
      </w:tr>
      <w:tr w:rsidR="00220D91" w:rsidRPr="00F7052E" w14:paraId="5694C920" w14:textId="77777777" w:rsidTr="00C364EC">
        <w:trPr>
          <w:trHeight w:val="314"/>
        </w:trPr>
        <w:tc>
          <w:tcPr>
            <w:tcW w:w="2171" w:type="dxa"/>
            <w:tcBorders>
              <w:top w:val="single" w:sz="8" w:space="0" w:color="000000"/>
              <w:left w:val="single" w:sz="8" w:space="0" w:color="000000"/>
              <w:bottom w:val="single" w:sz="8" w:space="0" w:color="000000"/>
            </w:tcBorders>
            <w:shd w:val="clear" w:color="auto" w:fill="auto"/>
            <w:vAlign w:val="center"/>
          </w:tcPr>
          <w:p w14:paraId="252E9A21" w14:textId="77777777" w:rsidR="00220D91" w:rsidRPr="00F7052E" w:rsidRDefault="00220D91" w:rsidP="00C364EC">
            <w:pPr>
              <w:pStyle w:val="ColorfulList-Accent11"/>
              <w:widowControl w:val="0"/>
              <w:tabs>
                <w:tab w:val="left" w:pos="1080"/>
              </w:tabs>
              <w:autoSpaceDE w:val="0"/>
              <w:spacing w:after="0" w:line="240" w:lineRule="auto"/>
              <w:ind w:left="0"/>
              <w:jc w:val="center"/>
              <w:rPr>
                <w:rFonts w:ascii="Cambria" w:hAnsi="Cambria"/>
              </w:rPr>
            </w:pPr>
            <w:r w:rsidRPr="009B2D7C">
              <w:rPr>
                <w:rFonts w:ascii="Cambria" w:eastAsiaTheme="minorHAnsi" w:hAnsi="Cambria" w:cs="Kokila"/>
                <w:b/>
                <w:sz w:val="22"/>
                <w:lang w:val="en-IN" w:eastAsia="en-US" w:bidi="hi-IN"/>
              </w:rPr>
              <w:t>Name of Institution</w:t>
            </w:r>
          </w:p>
        </w:tc>
        <w:tc>
          <w:tcPr>
            <w:tcW w:w="2070" w:type="dxa"/>
            <w:tcBorders>
              <w:top w:val="single" w:sz="8" w:space="0" w:color="000000"/>
              <w:left w:val="single" w:sz="8" w:space="0" w:color="000000"/>
              <w:bottom w:val="single" w:sz="8" w:space="0" w:color="000000"/>
            </w:tcBorders>
            <w:shd w:val="clear" w:color="auto" w:fill="auto"/>
            <w:vAlign w:val="center"/>
          </w:tcPr>
          <w:p w14:paraId="07DBB4C4" w14:textId="77777777" w:rsidR="00220D91" w:rsidRPr="00F7052E" w:rsidRDefault="00220D91" w:rsidP="00C364EC">
            <w:pPr>
              <w:jc w:val="center"/>
              <w:rPr>
                <w:rFonts w:ascii="Cambria" w:hAnsi="Cambria"/>
              </w:rPr>
            </w:pPr>
            <w:r w:rsidRPr="00F7052E">
              <w:rPr>
                <w:rFonts w:ascii="Cambria" w:hAnsi="Cambria"/>
                <w:b/>
              </w:rPr>
              <w:t>Location created</w:t>
            </w:r>
          </w:p>
        </w:tc>
        <w:tc>
          <w:tcPr>
            <w:tcW w:w="1860" w:type="dxa"/>
            <w:tcBorders>
              <w:top w:val="single" w:sz="8" w:space="0" w:color="000000"/>
              <w:left w:val="single" w:sz="8" w:space="0" w:color="000000"/>
              <w:bottom w:val="single" w:sz="8" w:space="0" w:color="000000"/>
            </w:tcBorders>
            <w:shd w:val="clear" w:color="auto" w:fill="auto"/>
            <w:vAlign w:val="center"/>
          </w:tcPr>
          <w:p w14:paraId="12B26F57" w14:textId="77777777" w:rsidR="00220D91" w:rsidRPr="00F7052E" w:rsidRDefault="00220D91" w:rsidP="00C364EC">
            <w:pPr>
              <w:jc w:val="center"/>
              <w:rPr>
                <w:rFonts w:ascii="Cambria" w:hAnsi="Cambria"/>
              </w:rPr>
            </w:pPr>
            <w:r w:rsidRPr="00F7052E">
              <w:rPr>
                <w:rFonts w:ascii="Cambria" w:hAnsi="Cambria"/>
                <w:b/>
              </w:rPr>
              <w:t>Year of creation</w:t>
            </w:r>
          </w:p>
        </w:tc>
        <w:tc>
          <w:tcPr>
            <w:tcW w:w="2986" w:type="dxa"/>
            <w:tcBorders>
              <w:top w:val="single" w:sz="8" w:space="0" w:color="000000"/>
              <w:left w:val="single" w:sz="8" w:space="0" w:color="000000"/>
              <w:bottom w:val="single" w:sz="8" w:space="0" w:color="000000"/>
            </w:tcBorders>
            <w:shd w:val="clear" w:color="auto" w:fill="auto"/>
            <w:vAlign w:val="center"/>
          </w:tcPr>
          <w:p w14:paraId="62660F8E" w14:textId="77777777" w:rsidR="00220D91" w:rsidRPr="00F7052E" w:rsidRDefault="00220D91" w:rsidP="00C364EC">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06FA836" w14:textId="77777777"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14:paraId="5BB00880" w14:textId="77777777" w:rsidTr="00051EBE">
        <w:trPr>
          <w:trHeight w:val="314"/>
        </w:trPr>
        <w:tc>
          <w:tcPr>
            <w:tcW w:w="2171" w:type="dxa"/>
            <w:tcBorders>
              <w:top w:val="single" w:sz="8" w:space="0" w:color="000000"/>
              <w:left w:val="single" w:sz="8" w:space="0" w:color="000000"/>
              <w:bottom w:val="single" w:sz="8" w:space="0" w:color="000000"/>
            </w:tcBorders>
            <w:shd w:val="clear" w:color="auto" w:fill="auto"/>
          </w:tcPr>
          <w:p w14:paraId="24F4C298" w14:textId="77777777" w:rsidR="00220D91" w:rsidRPr="00F7052E" w:rsidRDefault="00220D91" w:rsidP="00051EBE">
            <w:pPr>
              <w:snapToGrid w:val="0"/>
              <w:rPr>
                <w:rFonts w:ascii="Cambria" w:hAnsi="Cambria"/>
                <w:b/>
              </w:rPr>
            </w:pPr>
          </w:p>
        </w:tc>
        <w:tc>
          <w:tcPr>
            <w:tcW w:w="2070" w:type="dxa"/>
            <w:tcBorders>
              <w:top w:val="single" w:sz="8" w:space="0" w:color="000000"/>
              <w:left w:val="single" w:sz="8" w:space="0" w:color="000000"/>
              <w:bottom w:val="single" w:sz="8" w:space="0" w:color="000000"/>
            </w:tcBorders>
            <w:shd w:val="clear" w:color="auto" w:fill="auto"/>
          </w:tcPr>
          <w:p w14:paraId="5CDA0AB9" w14:textId="77777777" w:rsidR="00220D91" w:rsidRPr="00F7052E" w:rsidRDefault="00220D91" w:rsidP="00051EBE">
            <w:pPr>
              <w:snapToGrid w:val="0"/>
              <w:rPr>
                <w:rFonts w:ascii="Cambria" w:hAnsi="Cambria"/>
                <w:b/>
              </w:rPr>
            </w:pPr>
          </w:p>
        </w:tc>
        <w:tc>
          <w:tcPr>
            <w:tcW w:w="1860" w:type="dxa"/>
            <w:tcBorders>
              <w:top w:val="single" w:sz="8" w:space="0" w:color="000000"/>
              <w:left w:val="single" w:sz="8" w:space="0" w:color="000000"/>
              <w:bottom w:val="single" w:sz="8" w:space="0" w:color="000000"/>
            </w:tcBorders>
            <w:shd w:val="clear" w:color="auto" w:fill="auto"/>
          </w:tcPr>
          <w:p w14:paraId="33DA3C51" w14:textId="77777777" w:rsidR="00220D91" w:rsidRPr="00F7052E" w:rsidRDefault="00220D91" w:rsidP="00051EBE">
            <w:pPr>
              <w:snapToGrid w:val="0"/>
              <w:rPr>
                <w:rFonts w:ascii="Cambria" w:hAnsi="Cambria"/>
                <w:b/>
              </w:rPr>
            </w:pPr>
          </w:p>
        </w:tc>
        <w:tc>
          <w:tcPr>
            <w:tcW w:w="2986" w:type="dxa"/>
            <w:tcBorders>
              <w:top w:val="single" w:sz="8" w:space="0" w:color="000000"/>
              <w:left w:val="single" w:sz="8" w:space="0" w:color="000000"/>
              <w:bottom w:val="single" w:sz="8" w:space="0" w:color="000000"/>
            </w:tcBorders>
            <w:shd w:val="clear" w:color="auto" w:fill="auto"/>
          </w:tcPr>
          <w:p w14:paraId="5648B27C" w14:textId="77777777" w:rsidR="00220D91" w:rsidRPr="00F7052E" w:rsidRDefault="00220D91" w:rsidP="00051EBE">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3DF42EB1" w14:textId="77777777" w:rsidR="00220D91" w:rsidRPr="00F7052E" w:rsidRDefault="00220D91" w:rsidP="00051EBE">
            <w:pPr>
              <w:snapToGrid w:val="0"/>
              <w:rPr>
                <w:rFonts w:ascii="Cambria" w:hAnsi="Cambria"/>
              </w:rPr>
            </w:pPr>
          </w:p>
        </w:tc>
      </w:tr>
      <w:tr w:rsidR="00220D91" w:rsidRPr="00F7052E" w14:paraId="61F5D5A6" w14:textId="77777777" w:rsidTr="00051EBE">
        <w:trPr>
          <w:trHeight w:val="314"/>
        </w:trPr>
        <w:tc>
          <w:tcPr>
            <w:tcW w:w="2171" w:type="dxa"/>
            <w:tcBorders>
              <w:top w:val="single" w:sz="8" w:space="0" w:color="000000"/>
              <w:left w:val="single" w:sz="8" w:space="0" w:color="000000"/>
              <w:bottom w:val="single" w:sz="8" w:space="0" w:color="000000"/>
            </w:tcBorders>
            <w:shd w:val="clear" w:color="auto" w:fill="auto"/>
          </w:tcPr>
          <w:p w14:paraId="0B430C4A" w14:textId="77777777" w:rsidR="00220D91" w:rsidRPr="00F7052E" w:rsidRDefault="00220D91" w:rsidP="00051EBE">
            <w:pPr>
              <w:snapToGrid w:val="0"/>
              <w:rPr>
                <w:rFonts w:ascii="Cambria" w:hAnsi="Cambria"/>
              </w:rPr>
            </w:pPr>
          </w:p>
        </w:tc>
        <w:tc>
          <w:tcPr>
            <w:tcW w:w="2070" w:type="dxa"/>
            <w:tcBorders>
              <w:top w:val="single" w:sz="8" w:space="0" w:color="000000"/>
              <w:left w:val="single" w:sz="8" w:space="0" w:color="000000"/>
              <w:bottom w:val="single" w:sz="8" w:space="0" w:color="000000"/>
            </w:tcBorders>
            <w:shd w:val="clear" w:color="auto" w:fill="auto"/>
          </w:tcPr>
          <w:p w14:paraId="263B3B0A" w14:textId="77777777" w:rsidR="00220D91" w:rsidRPr="00F7052E" w:rsidRDefault="00220D91" w:rsidP="00051EBE">
            <w:pPr>
              <w:snapToGrid w:val="0"/>
              <w:rPr>
                <w:rFonts w:ascii="Cambria" w:hAnsi="Cambria"/>
              </w:rPr>
            </w:pPr>
          </w:p>
        </w:tc>
        <w:tc>
          <w:tcPr>
            <w:tcW w:w="1860" w:type="dxa"/>
            <w:tcBorders>
              <w:top w:val="single" w:sz="8" w:space="0" w:color="000000"/>
              <w:left w:val="single" w:sz="8" w:space="0" w:color="000000"/>
              <w:bottom w:val="single" w:sz="8" w:space="0" w:color="000000"/>
            </w:tcBorders>
            <w:shd w:val="clear" w:color="auto" w:fill="auto"/>
          </w:tcPr>
          <w:p w14:paraId="4954C566" w14:textId="77777777" w:rsidR="00220D91" w:rsidRPr="00F7052E" w:rsidRDefault="00220D91" w:rsidP="00051EBE">
            <w:pPr>
              <w:snapToGrid w:val="0"/>
              <w:rPr>
                <w:rFonts w:ascii="Cambria" w:hAnsi="Cambria"/>
              </w:rPr>
            </w:pPr>
          </w:p>
        </w:tc>
        <w:tc>
          <w:tcPr>
            <w:tcW w:w="2986" w:type="dxa"/>
            <w:tcBorders>
              <w:top w:val="single" w:sz="8" w:space="0" w:color="000000"/>
              <w:left w:val="single" w:sz="8" w:space="0" w:color="000000"/>
              <w:bottom w:val="single" w:sz="8" w:space="0" w:color="000000"/>
            </w:tcBorders>
            <w:shd w:val="clear" w:color="auto" w:fill="auto"/>
          </w:tcPr>
          <w:p w14:paraId="5425C0EE" w14:textId="77777777" w:rsidR="00220D91" w:rsidRPr="00F7052E" w:rsidRDefault="00220D91" w:rsidP="00051EBE">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4767535C" w14:textId="77777777" w:rsidR="00220D91" w:rsidRPr="00F7052E" w:rsidRDefault="00220D91" w:rsidP="00051EBE">
            <w:pPr>
              <w:snapToGrid w:val="0"/>
              <w:rPr>
                <w:rFonts w:ascii="Cambria" w:hAnsi="Cambria"/>
              </w:rPr>
            </w:pPr>
          </w:p>
        </w:tc>
      </w:tr>
    </w:tbl>
    <w:p w14:paraId="2F122A5B" w14:textId="77777777" w:rsidR="00220D91" w:rsidRPr="00C364EC" w:rsidRDefault="00220D91" w:rsidP="00220D91">
      <w:pPr>
        <w:rPr>
          <w:rFonts w:ascii="Cambria" w:hAnsi="Cambria"/>
          <w:sz w:val="8"/>
          <w:szCs w:val="8"/>
        </w:rPr>
      </w:pPr>
    </w:p>
    <w:tbl>
      <w:tblPr>
        <w:tblW w:w="0" w:type="auto"/>
        <w:tblInd w:w="-15" w:type="dxa"/>
        <w:tblLayout w:type="fixed"/>
        <w:tblLook w:val="0000" w:firstRow="0" w:lastRow="0" w:firstColumn="0" w:lastColumn="0" w:noHBand="0" w:noVBand="0"/>
      </w:tblPr>
      <w:tblGrid>
        <w:gridCol w:w="2139"/>
        <w:gridCol w:w="2075"/>
        <w:gridCol w:w="1844"/>
        <w:gridCol w:w="2978"/>
        <w:gridCol w:w="1690"/>
      </w:tblGrid>
      <w:tr w:rsidR="00220D91" w:rsidRPr="00F7052E" w14:paraId="148725BB" w14:textId="77777777" w:rsidTr="00051EBE">
        <w:trPr>
          <w:trHeight w:val="534"/>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14:paraId="66EFB1DC" w14:textId="77777777" w:rsidR="00220D91" w:rsidRPr="00F7052E" w:rsidRDefault="00220D91" w:rsidP="00051EBE">
            <w:pPr>
              <w:spacing w:before="120" w:after="120"/>
              <w:ind w:left="634" w:hanging="634"/>
              <w:rPr>
                <w:rFonts w:ascii="Cambria" w:hAnsi="Cambria"/>
              </w:rPr>
            </w:pPr>
            <w:r w:rsidRPr="00F7052E">
              <w:rPr>
                <w:rFonts w:ascii="Cambria" w:hAnsi="Cambria"/>
                <w:b/>
                <w:sz w:val="28"/>
              </w:rPr>
              <w:t>2.6.   Contributions in the Area of Research Management</w:t>
            </w:r>
          </w:p>
        </w:tc>
      </w:tr>
      <w:tr w:rsidR="00220D91" w:rsidRPr="00F7052E" w14:paraId="0BDC47A8" w14:textId="77777777" w:rsidTr="00145439">
        <w:trPr>
          <w:trHeight w:val="290"/>
        </w:trPr>
        <w:tc>
          <w:tcPr>
            <w:tcW w:w="2139" w:type="dxa"/>
            <w:tcBorders>
              <w:top w:val="single" w:sz="4" w:space="0" w:color="000000"/>
              <w:left w:val="single" w:sz="4" w:space="0" w:color="000000"/>
              <w:bottom w:val="single" w:sz="4" w:space="0" w:color="000000"/>
            </w:tcBorders>
            <w:shd w:val="clear" w:color="auto" w:fill="auto"/>
            <w:vAlign w:val="center"/>
          </w:tcPr>
          <w:p w14:paraId="1FBF447D" w14:textId="77777777" w:rsidR="00220D91" w:rsidRPr="00F7052E" w:rsidRDefault="00220D91" w:rsidP="00145439">
            <w:pPr>
              <w:jc w:val="center"/>
              <w:rPr>
                <w:rFonts w:ascii="Cambria" w:hAnsi="Cambria"/>
              </w:rPr>
            </w:pPr>
            <w:r w:rsidRPr="00F7052E">
              <w:rPr>
                <w:rFonts w:ascii="Cambria" w:hAnsi="Cambria"/>
                <w:b/>
              </w:rPr>
              <w:t>Amount of External Research Grant Generated</w:t>
            </w:r>
          </w:p>
        </w:tc>
        <w:tc>
          <w:tcPr>
            <w:tcW w:w="2075" w:type="dxa"/>
            <w:tcBorders>
              <w:top w:val="single" w:sz="4" w:space="0" w:color="000000"/>
              <w:left w:val="single" w:sz="4" w:space="0" w:color="000000"/>
              <w:bottom w:val="single" w:sz="4" w:space="0" w:color="000000"/>
            </w:tcBorders>
            <w:shd w:val="clear" w:color="auto" w:fill="auto"/>
            <w:vAlign w:val="center"/>
          </w:tcPr>
          <w:p w14:paraId="07B322D1" w14:textId="77777777" w:rsidR="00220D91" w:rsidRPr="00F7052E" w:rsidRDefault="00220D91" w:rsidP="00145439">
            <w:pPr>
              <w:jc w:val="center"/>
              <w:rPr>
                <w:rFonts w:ascii="Cambria" w:hAnsi="Cambria"/>
              </w:rPr>
            </w:pPr>
            <w:r w:rsidRPr="00F7052E">
              <w:rPr>
                <w:rFonts w:ascii="Cambria" w:hAnsi="Cambria"/>
                <w:b/>
              </w:rPr>
              <w:t>Name of Funding Agency</w:t>
            </w:r>
          </w:p>
        </w:tc>
        <w:tc>
          <w:tcPr>
            <w:tcW w:w="1844" w:type="dxa"/>
            <w:tcBorders>
              <w:top w:val="single" w:sz="4" w:space="0" w:color="000000"/>
              <w:left w:val="single" w:sz="4" w:space="0" w:color="000000"/>
              <w:bottom w:val="single" w:sz="4" w:space="0" w:color="000000"/>
            </w:tcBorders>
            <w:shd w:val="clear" w:color="auto" w:fill="auto"/>
            <w:vAlign w:val="center"/>
          </w:tcPr>
          <w:p w14:paraId="7E4B5043" w14:textId="77777777" w:rsidR="00220D91" w:rsidRPr="00F7052E" w:rsidRDefault="00220D91" w:rsidP="00145439">
            <w:pPr>
              <w:jc w:val="center"/>
              <w:rPr>
                <w:rFonts w:ascii="Cambria" w:hAnsi="Cambria"/>
              </w:rPr>
            </w:pPr>
            <w:r w:rsidRPr="00F7052E">
              <w:rPr>
                <w:rFonts w:ascii="Cambria" w:hAnsi="Cambria"/>
                <w:b/>
              </w:rPr>
              <w:t>Year of Sanction</w:t>
            </w:r>
          </w:p>
        </w:tc>
        <w:tc>
          <w:tcPr>
            <w:tcW w:w="2978" w:type="dxa"/>
            <w:tcBorders>
              <w:top w:val="single" w:sz="4" w:space="0" w:color="000000"/>
              <w:left w:val="single" w:sz="4" w:space="0" w:color="000000"/>
              <w:bottom w:val="single" w:sz="4" w:space="0" w:color="000000"/>
            </w:tcBorders>
            <w:shd w:val="clear" w:color="auto" w:fill="auto"/>
            <w:vAlign w:val="center"/>
          </w:tcPr>
          <w:p w14:paraId="2A531E37" w14:textId="77777777" w:rsidR="00220D91" w:rsidRPr="00F7052E" w:rsidRDefault="00220D91" w:rsidP="00145439">
            <w:pPr>
              <w:jc w:val="center"/>
              <w:rPr>
                <w:rFonts w:ascii="Cambria" w:hAnsi="Cambria"/>
              </w:rPr>
            </w:pPr>
            <w:r w:rsidRPr="00F7052E">
              <w:rPr>
                <w:rFonts w:ascii="Cambria" w:hAnsi="Cambria"/>
                <w:b/>
              </w:rPr>
              <w:t>Page number of relevant document in application</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AF1D5" w14:textId="77777777" w:rsidR="00220D91" w:rsidRPr="00F7052E" w:rsidRDefault="00220D91" w:rsidP="00145439">
            <w:pPr>
              <w:jc w:val="center"/>
              <w:rPr>
                <w:rFonts w:ascii="Cambria" w:hAnsi="Cambria"/>
              </w:rPr>
            </w:pPr>
            <w:r w:rsidRPr="00F7052E">
              <w:rPr>
                <w:rFonts w:ascii="Cambria" w:hAnsi="Cambria"/>
                <w:b/>
              </w:rPr>
              <w:t>Marks Claimed by the Candidate</w:t>
            </w:r>
          </w:p>
        </w:tc>
      </w:tr>
      <w:tr w:rsidR="00220D91" w:rsidRPr="00F7052E" w14:paraId="6586864C" w14:textId="77777777" w:rsidTr="00051EBE">
        <w:trPr>
          <w:trHeight w:val="290"/>
        </w:trPr>
        <w:tc>
          <w:tcPr>
            <w:tcW w:w="2139" w:type="dxa"/>
            <w:tcBorders>
              <w:top w:val="single" w:sz="4" w:space="0" w:color="000000"/>
              <w:left w:val="single" w:sz="4" w:space="0" w:color="000000"/>
              <w:bottom w:val="single" w:sz="4" w:space="0" w:color="000000"/>
            </w:tcBorders>
            <w:shd w:val="clear" w:color="auto" w:fill="auto"/>
          </w:tcPr>
          <w:p w14:paraId="1CB5B241" w14:textId="77777777" w:rsidR="00220D91" w:rsidRPr="00F7052E" w:rsidRDefault="00220D91" w:rsidP="00051EBE">
            <w:pPr>
              <w:snapToGrid w:val="0"/>
              <w:rPr>
                <w:rFonts w:ascii="Cambria" w:hAnsi="Cambria"/>
                <w:b/>
                <w:bCs/>
              </w:rPr>
            </w:pPr>
          </w:p>
        </w:tc>
        <w:tc>
          <w:tcPr>
            <w:tcW w:w="2075" w:type="dxa"/>
            <w:tcBorders>
              <w:top w:val="single" w:sz="4" w:space="0" w:color="000000"/>
              <w:left w:val="single" w:sz="4" w:space="0" w:color="000000"/>
              <w:bottom w:val="single" w:sz="4" w:space="0" w:color="000000"/>
            </w:tcBorders>
            <w:shd w:val="clear" w:color="auto" w:fill="auto"/>
          </w:tcPr>
          <w:p w14:paraId="01842043" w14:textId="77777777" w:rsidR="00220D91" w:rsidRPr="00F7052E" w:rsidRDefault="00220D91" w:rsidP="00051EBE">
            <w:pPr>
              <w:snapToGrid w:val="0"/>
              <w:rPr>
                <w:rFonts w:ascii="Cambria" w:hAnsi="Cambria"/>
                <w:b/>
                <w:bCs/>
              </w:rPr>
            </w:pPr>
          </w:p>
        </w:tc>
        <w:tc>
          <w:tcPr>
            <w:tcW w:w="1844" w:type="dxa"/>
            <w:tcBorders>
              <w:top w:val="single" w:sz="4" w:space="0" w:color="000000"/>
              <w:left w:val="single" w:sz="4" w:space="0" w:color="000000"/>
              <w:bottom w:val="single" w:sz="4" w:space="0" w:color="000000"/>
            </w:tcBorders>
            <w:shd w:val="clear" w:color="auto" w:fill="auto"/>
          </w:tcPr>
          <w:p w14:paraId="44D66A1B" w14:textId="77777777" w:rsidR="00220D91" w:rsidRPr="00F7052E" w:rsidRDefault="00220D91" w:rsidP="00051EBE">
            <w:pPr>
              <w:snapToGrid w:val="0"/>
              <w:rPr>
                <w:rFonts w:ascii="Cambria" w:hAnsi="Cambria"/>
                <w:b/>
                <w:bCs/>
              </w:rPr>
            </w:pPr>
          </w:p>
        </w:tc>
        <w:tc>
          <w:tcPr>
            <w:tcW w:w="2978" w:type="dxa"/>
            <w:tcBorders>
              <w:top w:val="single" w:sz="4" w:space="0" w:color="000000"/>
              <w:left w:val="single" w:sz="4" w:space="0" w:color="000000"/>
              <w:bottom w:val="single" w:sz="4" w:space="0" w:color="000000"/>
            </w:tcBorders>
            <w:shd w:val="clear" w:color="auto" w:fill="auto"/>
          </w:tcPr>
          <w:p w14:paraId="70B15763" w14:textId="77777777" w:rsidR="00220D91" w:rsidRPr="00F7052E" w:rsidRDefault="00220D91" w:rsidP="00051EBE">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5E726481" w14:textId="77777777" w:rsidR="00220D91" w:rsidRPr="00F7052E" w:rsidRDefault="00220D91" w:rsidP="00051EBE">
            <w:pPr>
              <w:snapToGrid w:val="0"/>
              <w:rPr>
                <w:rFonts w:ascii="Cambria" w:hAnsi="Cambria"/>
              </w:rPr>
            </w:pPr>
          </w:p>
        </w:tc>
      </w:tr>
      <w:tr w:rsidR="00220D91" w:rsidRPr="00F7052E" w14:paraId="4EDC6384" w14:textId="77777777" w:rsidTr="00051EBE">
        <w:trPr>
          <w:trHeight w:val="290"/>
        </w:trPr>
        <w:tc>
          <w:tcPr>
            <w:tcW w:w="2139" w:type="dxa"/>
            <w:tcBorders>
              <w:top w:val="single" w:sz="4" w:space="0" w:color="000000"/>
              <w:left w:val="single" w:sz="4" w:space="0" w:color="000000"/>
              <w:bottom w:val="single" w:sz="4" w:space="0" w:color="000000"/>
            </w:tcBorders>
            <w:shd w:val="clear" w:color="auto" w:fill="auto"/>
          </w:tcPr>
          <w:p w14:paraId="74DAFEDA" w14:textId="77777777" w:rsidR="00220D91" w:rsidRPr="00F7052E" w:rsidRDefault="00220D91" w:rsidP="00051EBE">
            <w:pPr>
              <w:snapToGrid w:val="0"/>
              <w:rPr>
                <w:rFonts w:ascii="Cambria" w:hAnsi="Cambria"/>
              </w:rPr>
            </w:pPr>
          </w:p>
        </w:tc>
        <w:tc>
          <w:tcPr>
            <w:tcW w:w="2075" w:type="dxa"/>
            <w:tcBorders>
              <w:top w:val="single" w:sz="4" w:space="0" w:color="000000"/>
              <w:left w:val="single" w:sz="4" w:space="0" w:color="000000"/>
              <w:bottom w:val="single" w:sz="4" w:space="0" w:color="000000"/>
            </w:tcBorders>
            <w:shd w:val="clear" w:color="auto" w:fill="auto"/>
          </w:tcPr>
          <w:p w14:paraId="106FEAF5" w14:textId="77777777" w:rsidR="00220D91" w:rsidRPr="00F7052E" w:rsidRDefault="00220D91" w:rsidP="00051EBE">
            <w:pPr>
              <w:snapToGrid w:val="0"/>
              <w:rPr>
                <w:rFonts w:ascii="Cambria" w:hAnsi="Cambria"/>
              </w:rPr>
            </w:pPr>
          </w:p>
        </w:tc>
        <w:tc>
          <w:tcPr>
            <w:tcW w:w="1844" w:type="dxa"/>
            <w:tcBorders>
              <w:top w:val="single" w:sz="4" w:space="0" w:color="000000"/>
              <w:left w:val="single" w:sz="4" w:space="0" w:color="000000"/>
              <w:bottom w:val="single" w:sz="4" w:space="0" w:color="000000"/>
            </w:tcBorders>
            <w:shd w:val="clear" w:color="auto" w:fill="auto"/>
          </w:tcPr>
          <w:p w14:paraId="309572ED" w14:textId="77777777" w:rsidR="00220D91" w:rsidRPr="00F7052E" w:rsidRDefault="00220D91" w:rsidP="00051EBE">
            <w:pPr>
              <w:snapToGrid w:val="0"/>
              <w:rPr>
                <w:rFonts w:ascii="Cambria" w:hAnsi="Cambria"/>
              </w:rPr>
            </w:pPr>
          </w:p>
        </w:tc>
        <w:tc>
          <w:tcPr>
            <w:tcW w:w="2978" w:type="dxa"/>
            <w:tcBorders>
              <w:top w:val="single" w:sz="4" w:space="0" w:color="000000"/>
              <w:left w:val="single" w:sz="4" w:space="0" w:color="000000"/>
              <w:bottom w:val="single" w:sz="4" w:space="0" w:color="000000"/>
            </w:tcBorders>
            <w:shd w:val="clear" w:color="auto" w:fill="auto"/>
          </w:tcPr>
          <w:p w14:paraId="7066B13B" w14:textId="77777777" w:rsidR="00220D91" w:rsidRPr="00F7052E" w:rsidRDefault="00220D91" w:rsidP="00051EBE">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2EAA1B0C" w14:textId="77777777" w:rsidR="00220D91" w:rsidRPr="00F7052E" w:rsidRDefault="00220D91" w:rsidP="00051EBE">
            <w:pPr>
              <w:snapToGrid w:val="0"/>
              <w:rPr>
                <w:rFonts w:ascii="Cambria" w:hAnsi="Cambria"/>
              </w:rPr>
            </w:pPr>
          </w:p>
        </w:tc>
      </w:tr>
      <w:tr w:rsidR="00220D91" w:rsidRPr="00F7052E" w14:paraId="123E15FB" w14:textId="77777777" w:rsidTr="00145439">
        <w:trPr>
          <w:trHeight w:val="290"/>
        </w:trPr>
        <w:tc>
          <w:tcPr>
            <w:tcW w:w="2139" w:type="dxa"/>
            <w:tcBorders>
              <w:top w:val="single" w:sz="4" w:space="0" w:color="000000"/>
              <w:left w:val="single" w:sz="4" w:space="0" w:color="000000"/>
              <w:bottom w:val="single" w:sz="4" w:space="0" w:color="000000"/>
            </w:tcBorders>
            <w:shd w:val="clear" w:color="auto" w:fill="auto"/>
            <w:vAlign w:val="center"/>
          </w:tcPr>
          <w:p w14:paraId="77E295B8" w14:textId="77777777" w:rsidR="00220D91" w:rsidRPr="00F7052E" w:rsidRDefault="00220D91" w:rsidP="00145439">
            <w:pPr>
              <w:jc w:val="center"/>
              <w:rPr>
                <w:rFonts w:ascii="Cambria" w:hAnsi="Cambria"/>
              </w:rPr>
            </w:pPr>
            <w:r w:rsidRPr="00F7052E">
              <w:rPr>
                <w:rFonts w:ascii="Cambria" w:hAnsi="Cambria"/>
                <w:b/>
              </w:rPr>
              <w:t>Name of Infrastructure Work</w:t>
            </w:r>
          </w:p>
        </w:tc>
        <w:tc>
          <w:tcPr>
            <w:tcW w:w="2075" w:type="dxa"/>
            <w:tcBorders>
              <w:top w:val="single" w:sz="4" w:space="0" w:color="000000"/>
              <w:left w:val="single" w:sz="4" w:space="0" w:color="000000"/>
              <w:bottom w:val="single" w:sz="4" w:space="0" w:color="000000"/>
            </w:tcBorders>
            <w:shd w:val="clear" w:color="auto" w:fill="auto"/>
            <w:vAlign w:val="center"/>
          </w:tcPr>
          <w:p w14:paraId="4A969AB8" w14:textId="77777777" w:rsidR="00220D91" w:rsidRPr="00F7052E" w:rsidRDefault="00220D91" w:rsidP="00145439">
            <w:pPr>
              <w:jc w:val="center"/>
              <w:rPr>
                <w:rFonts w:ascii="Cambria" w:hAnsi="Cambria"/>
              </w:rPr>
            </w:pPr>
            <w:r w:rsidRPr="00F7052E">
              <w:rPr>
                <w:rFonts w:ascii="Cambria" w:hAnsi="Cambria"/>
                <w:b/>
              </w:rPr>
              <w:t>Value of the Work</w:t>
            </w:r>
          </w:p>
        </w:tc>
        <w:tc>
          <w:tcPr>
            <w:tcW w:w="1844" w:type="dxa"/>
            <w:tcBorders>
              <w:top w:val="single" w:sz="4" w:space="0" w:color="000000"/>
              <w:left w:val="single" w:sz="4" w:space="0" w:color="000000"/>
              <w:bottom w:val="single" w:sz="4" w:space="0" w:color="000000"/>
            </w:tcBorders>
            <w:shd w:val="clear" w:color="auto" w:fill="auto"/>
            <w:vAlign w:val="center"/>
          </w:tcPr>
          <w:p w14:paraId="0EBA6DD2" w14:textId="77777777" w:rsidR="00220D91" w:rsidRPr="00F7052E" w:rsidRDefault="00220D91" w:rsidP="00145439">
            <w:pPr>
              <w:jc w:val="center"/>
              <w:rPr>
                <w:rFonts w:ascii="Cambria" w:hAnsi="Cambria"/>
              </w:rPr>
            </w:pPr>
            <w:r w:rsidRPr="00F7052E">
              <w:rPr>
                <w:rFonts w:ascii="Cambria" w:hAnsi="Cambria"/>
                <w:b/>
              </w:rPr>
              <w:t>Year of Sanction &amp; Completion</w:t>
            </w:r>
          </w:p>
        </w:tc>
        <w:tc>
          <w:tcPr>
            <w:tcW w:w="2978" w:type="dxa"/>
            <w:tcBorders>
              <w:top w:val="single" w:sz="4" w:space="0" w:color="000000"/>
              <w:left w:val="single" w:sz="4" w:space="0" w:color="000000"/>
              <w:bottom w:val="single" w:sz="4" w:space="0" w:color="000000"/>
            </w:tcBorders>
            <w:shd w:val="clear" w:color="auto" w:fill="auto"/>
            <w:vAlign w:val="center"/>
          </w:tcPr>
          <w:p w14:paraId="2113D720" w14:textId="77777777" w:rsidR="00220D91" w:rsidRPr="00F7052E" w:rsidRDefault="00220D91" w:rsidP="00145439">
            <w:pPr>
              <w:jc w:val="center"/>
              <w:rPr>
                <w:rFonts w:ascii="Cambria" w:hAnsi="Cambria"/>
              </w:rPr>
            </w:pPr>
            <w:r w:rsidRPr="00F7052E">
              <w:rPr>
                <w:rFonts w:ascii="Cambria" w:hAnsi="Cambria"/>
                <w:b/>
              </w:rPr>
              <w:t>Page number of relevant document in application</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0A531" w14:textId="77777777" w:rsidR="00220D91" w:rsidRPr="00F7052E" w:rsidRDefault="00220D91" w:rsidP="00145439">
            <w:pPr>
              <w:jc w:val="center"/>
              <w:rPr>
                <w:rFonts w:ascii="Cambria" w:hAnsi="Cambria"/>
              </w:rPr>
            </w:pPr>
            <w:r w:rsidRPr="00F7052E">
              <w:rPr>
                <w:rFonts w:ascii="Cambria" w:hAnsi="Cambria"/>
                <w:b/>
              </w:rPr>
              <w:t>Marks Claimed by the Candidate</w:t>
            </w:r>
          </w:p>
        </w:tc>
      </w:tr>
      <w:tr w:rsidR="00220D91" w:rsidRPr="00F7052E" w14:paraId="5E8AD028" w14:textId="77777777" w:rsidTr="00051EBE">
        <w:trPr>
          <w:trHeight w:val="290"/>
        </w:trPr>
        <w:tc>
          <w:tcPr>
            <w:tcW w:w="2139" w:type="dxa"/>
            <w:tcBorders>
              <w:top w:val="single" w:sz="4" w:space="0" w:color="000000"/>
              <w:left w:val="single" w:sz="4" w:space="0" w:color="000000"/>
              <w:bottom w:val="single" w:sz="4" w:space="0" w:color="000000"/>
            </w:tcBorders>
            <w:shd w:val="clear" w:color="auto" w:fill="auto"/>
          </w:tcPr>
          <w:p w14:paraId="72DDF51A" w14:textId="77777777" w:rsidR="00220D91" w:rsidRPr="00F7052E" w:rsidRDefault="00220D91" w:rsidP="00051EBE">
            <w:pPr>
              <w:snapToGrid w:val="0"/>
              <w:rPr>
                <w:rFonts w:ascii="Cambria" w:hAnsi="Cambria"/>
                <w:b/>
              </w:rPr>
            </w:pPr>
          </w:p>
        </w:tc>
        <w:tc>
          <w:tcPr>
            <w:tcW w:w="2075" w:type="dxa"/>
            <w:tcBorders>
              <w:top w:val="single" w:sz="4" w:space="0" w:color="000000"/>
              <w:left w:val="single" w:sz="4" w:space="0" w:color="000000"/>
              <w:bottom w:val="single" w:sz="4" w:space="0" w:color="000000"/>
            </w:tcBorders>
            <w:shd w:val="clear" w:color="auto" w:fill="auto"/>
          </w:tcPr>
          <w:p w14:paraId="4810EC1E" w14:textId="77777777" w:rsidR="00220D91" w:rsidRPr="00F7052E" w:rsidRDefault="00220D91" w:rsidP="00051EBE">
            <w:pPr>
              <w:snapToGrid w:val="0"/>
              <w:rPr>
                <w:rFonts w:ascii="Cambria" w:hAnsi="Cambria"/>
                <w:b/>
              </w:rPr>
            </w:pPr>
          </w:p>
        </w:tc>
        <w:tc>
          <w:tcPr>
            <w:tcW w:w="1844" w:type="dxa"/>
            <w:tcBorders>
              <w:top w:val="single" w:sz="4" w:space="0" w:color="000000"/>
              <w:left w:val="single" w:sz="4" w:space="0" w:color="000000"/>
              <w:bottom w:val="single" w:sz="4" w:space="0" w:color="000000"/>
            </w:tcBorders>
            <w:shd w:val="clear" w:color="auto" w:fill="auto"/>
          </w:tcPr>
          <w:p w14:paraId="4C3F1689" w14:textId="77777777" w:rsidR="00220D91" w:rsidRPr="00F7052E" w:rsidRDefault="00220D91" w:rsidP="00051EBE">
            <w:pPr>
              <w:snapToGrid w:val="0"/>
              <w:rPr>
                <w:rFonts w:ascii="Cambria" w:hAnsi="Cambria"/>
                <w:b/>
              </w:rPr>
            </w:pPr>
          </w:p>
        </w:tc>
        <w:tc>
          <w:tcPr>
            <w:tcW w:w="2978" w:type="dxa"/>
            <w:tcBorders>
              <w:top w:val="single" w:sz="4" w:space="0" w:color="000000"/>
              <w:left w:val="single" w:sz="4" w:space="0" w:color="000000"/>
              <w:bottom w:val="single" w:sz="4" w:space="0" w:color="000000"/>
            </w:tcBorders>
            <w:shd w:val="clear" w:color="auto" w:fill="auto"/>
          </w:tcPr>
          <w:p w14:paraId="2B50653B" w14:textId="77777777" w:rsidR="00220D91" w:rsidRPr="00F7052E" w:rsidRDefault="00220D91" w:rsidP="00051EBE">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46484BA5" w14:textId="77777777" w:rsidR="00220D91" w:rsidRPr="00F7052E" w:rsidRDefault="00220D91" w:rsidP="00051EBE">
            <w:pPr>
              <w:snapToGrid w:val="0"/>
              <w:rPr>
                <w:rFonts w:ascii="Cambria" w:hAnsi="Cambria"/>
              </w:rPr>
            </w:pPr>
          </w:p>
        </w:tc>
      </w:tr>
      <w:tr w:rsidR="00220D91" w:rsidRPr="00F7052E" w14:paraId="40B5D85F" w14:textId="77777777" w:rsidTr="00051EBE">
        <w:trPr>
          <w:trHeight w:val="290"/>
        </w:trPr>
        <w:tc>
          <w:tcPr>
            <w:tcW w:w="2139" w:type="dxa"/>
            <w:tcBorders>
              <w:top w:val="single" w:sz="4" w:space="0" w:color="000000"/>
              <w:left w:val="single" w:sz="4" w:space="0" w:color="000000"/>
              <w:bottom w:val="single" w:sz="4" w:space="0" w:color="000000"/>
            </w:tcBorders>
            <w:shd w:val="clear" w:color="auto" w:fill="auto"/>
          </w:tcPr>
          <w:p w14:paraId="0E6078DC" w14:textId="77777777" w:rsidR="00220D91" w:rsidRPr="00F7052E" w:rsidRDefault="00220D91" w:rsidP="00051EBE">
            <w:pPr>
              <w:snapToGrid w:val="0"/>
              <w:rPr>
                <w:rFonts w:ascii="Cambria" w:hAnsi="Cambria"/>
              </w:rPr>
            </w:pPr>
          </w:p>
        </w:tc>
        <w:tc>
          <w:tcPr>
            <w:tcW w:w="2075" w:type="dxa"/>
            <w:tcBorders>
              <w:top w:val="single" w:sz="4" w:space="0" w:color="000000"/>
              <w:left w:val="single" w:sz="4" w:space="0" w:color="000000"/>
              <w:bottom w:val="single" w:sz="4" w:space="0" w:color="000000"/>
            </w:tcBorders>
            <w:shd w:val="clear" w:color="auto" w:fill="auto"/>
          </w:tcPr>
          <w:p w14:paraId="260939BC" w14:textId="77777777" w:rsidR="00220D91" w:rsidRPr="00F7052E" w:rsidRDefault="00220D91" w:rsidP="00051EBE">
            <w:pPr>
              <w:snapToGrid w:val="0"/>
              <w:rPr>
                <w:rFonts w:ascii="Cambria" w:hAnsi="Cambria"/>
              </w:rPr>
            </w:pPr>
          </w:p>
        </w:tc>
        <w:tc>
          <w:tcPr>
            <w:tcW w:w="1844" w:type="dxa"/>
            <w:tcBorders>
              <w:top w:val="single" w:sz="4" w:space="0" w:color="000000"/>
              <w:left w:val="single" w:sz="4" w:space="0" w:color="000000"/>
              <w:bottom w:val="single" w:sz="4" w:space="0" w:color="000000"/>
            </w:tcBorders>
            <w:shd w:val="clear" w:color="auto" w:fill="auto"/>
          </w:tcPr>
          <w:p w14:paraId="4AF8A269" w14:textId="77777777" w:rsidR="00220D91" w:rsidRPr="00F7052E" w:rsidRDefault="00220D91" w:rsidP="00051EBE">
            <w:pPr>
              <w:snapToGrid w:val="0"/>
              <w:rPr>
                <w:rFonts w:ascii="Cambria" w:hAnsi="Cambria"/>
              </w:rPr>
            </w:pPr>
          </w:p>
        </w:tc>
        <w:tc>
          <w:tcPr>
            <w:tcW w:w="2978" w:type="dxa"/>
            <w:tcBorders>
              <w:top w:val="single" w:sz="4" w:space="0" w:color="000000"/>
              <w:left w:val="single" w:sz="4" w:space="0" w:color="000000"/>
              <w:bottom w:val="single" w:sz="4" w:space="0" w:color="000000"/>
            </w:tcBorders>
            <w:shd w:val="clear" w:color="auto" w:fill="auto"/>
          </w:tcPr>
          <w:p w14:paraId="3F7B6A11" w14:textId="77777777" w:rsidR="00220D91" w:rsidRPr="00F7052E" w:rsidRDefault="00220D91" w:rsidP="00051EBE">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7CA0D26F" w14:textId="77777777" w:rsidR="00220D91" w:rsidRPr="00F7052E" w:rsidRDefault="00220D91" w:rsidP="00051EBE">
            <w:pPr>
              <w:snapToGrid w:val="0"/>
              <w:rPr>
                <w:rFonts w:ascii="Cambria" w:hAnsi="Cambria"/>
              </w:rPr>
            </w:pPr>
          </w:p>
        </w:tc>
      </w:tr>
    </w:tbl>
    <w:p w14:paraId="1B3A8BA8" w14:textId="77777777" w:rsidR="00220D91" w:rsidRDefault="00220D91" w:rsidP="00220D91">
      <w:pPr>
        <w:rPr>
          <w:rFonts w:ascii="Cambria" w:hAnsi="Cambria"/>
          <w:sz w:val="14"/>
          <w:szCs w:val="14"/>
        </w:rPr>
      </w:pPr>
    </w:p>
    <w:tbl>
      <w:tblPr>
        <w:tblW w:w="10756" w:type="dxa"/>
        <w:tblInd w:w="-30" w:type="dxa"/>
        <w:tblLayout w:type="fixed"/>
        <w:tblLook w:val="0000" w:firstRow="0" w:lastRow="0" w:firstColumn="0" w:lastColumn="0" w:noHBand="0" w:noVBand="0"/>
      </w:tblPr>
      <w:tblGrid>
        <w:gridCol w:w="2755"/>
        <w:gridCol w:w="1510"/>
        <w:gridCol w:w="928"/>
        <w:gridCol w:w="1527"/>
        <w:gridCol w:w="2379"/>
        <w:gridCol w:w="1657"/>
      </w:tblGrid>
      <w:tr w:rsidR="00220D91" w:rsidRPr="00F7052E" w14:paraId="6725DF79" w14:textId="77777777" w:rsidTr="004D1B53">
        <w:trPr>
          <w:trHeight w:val="610"/>
        </w:trPr>
        <w:tc>
          <w:tcPr>
            <w:tcW w:w="1075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00C6906" w14:textId="77777777" w:rsidR="00220D91" w:rsidRPr="005B6E8D" w:rsidRDefault="00220D91" w:rsidP="005B6E8D">
            <w:pPr>
              <w:pStyle w:val="ListParagraph"/>
              <w:numPr>
                <w:ilvl w:val="0"/>
                <w:numId w:val="13"/>
              </w:numPr>
              <w:spacing w:before="120" w:after="120"/>
              <w:rPr>
                <w:rFonts w:ascii="Cambria" w:hAnsi="Cambria"/>
              </w:rPr>
            </w:pPr>
            <w:r w:rsidRPr="005B6E8D">
              <w:rPr>
                <w:rFonts w:ascii="Cambria" w:hAnsi="Cambria"/>
                <w:b/>
                <w:sz w:val="28"/>
              </w:rPr>
              <w:t>Recognitions &amp; Awards/ Special Attainments</w:t>
            </w:r>
          </w:p>
        </w:tc>
      </w:tr>
      <w:tr w:rsidR="00220D91" w:rsidRPr="00F7052E" w14:paraId="640A72E3" w14:textId="77777777" w:rsidTr="004D1B53">
        <w:trPr>
          <w:trHeight w:val="466"/>
        </w:trPr>
        <w:tc>
          <w:tcPr>
            <w:tcW w:w="1075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2FB0C0F" w14:textId="77777777" w:rsidR="00220D91" w:rsidRPr="00F7052E" w:rsidRDefault="00220D91" w:rsidP="007F01D4">
            <w:pPr>
              <w:spacing w:before="120" w:after="120"/>
              <w:rPr>
                <w:rFonts w:ascii="Cambria" w:hAnsi="Cambria"/>
              </w:rPr>
            </w:pPr>
            <w:r w:rsidRPr="00F7052E">
              <w:rPr>
                <w:rFonts w:ascii="Cambria" w:hAnsi="Cambria"/>
                <w:b/>
              </w:rPr>
              <w:t>3.1.  Recognitions &amp; Awards</w:t>
            </w:r>
          </w:p>
        </w:tc>
      </w:tr>
      <w:tr w:rsidR="00220D91" w:rsidRPr="00F7052E" w14:paraId="3B78CAC5" w14:textId="77777777" w:rsidTr="004D1B53">
        <w:trPr>
          <w:trHeight w:val="1087"/>
        </w:trPr>
        <w:tc>
          <w:tcPr>
            <w:tcW w:w="2755" w:type="dxa"/>
            <w:tcBorders>
              <w:top w:val="single" w:sz="8" w:space="0" w:color="000000"/>
              <w:left w:val="single" w:sz="8" w:space="0" w:color="000000"/>
              <w:bottom w:val="single" w:sz="8" w:space="0" w:color="000000"/>
            </w:tcBorders>
            <w:shd w:val="clear" w:color="auto" w:fill="auto"/>
            <w:vAlign w:val="center"/>
          </w:tcPr>
          <w:p w14:paraId="7FE66DB1" w14:textId="77777777" w:rsidR="00220D91" w:rsidRPr="00F7052E" w:rsidRDefault="00220D91" w:rsidP="007F01D4">
            <w:pPr>
              <w:jc w:val="center"/>
              <w:rPr>
                <w:rFonts w:ascii="Cambria" w:hAnsi="Cambria"/>
              </w:rPr>
            </w:pPr>
            <w:r w:rsidRPr="00F7052E">
              <w:rPr>
                <w:rFonts w:ascii="Cambria" w:hAnsi="Cambria"/>
                <w:b/>
              </w:rPr>
              <w:t>Category of Recognition/ Award</w:t>
            </w:r>
          </w:p>
        </w:tc>
        <w:tc>
          <w:tcPr>
            <w:tcW w:w="1510" w:type="dxa"/>
            <w:tcBorders>
              <w:top w:val="single" w:sz="8" w:space="0" w:color="000000"/>
              <w:left w:val="single" w:sz="8" w:space="0" w:color="000000"/>
              <w:bottom w:val="single" w:sz="8" w:space="0" w:color="000000"/>
            </w:tcBorders>
            <w:shd w:val="clear" w:color="auto" w:fill="auto"/>
            <w:vAlign w:val="center"/>
          </w:tcPr>
          <w:p w14:paraId="460B0979" w14:textId="77777777" w:rsidR="00220D91" w:rsidRPr="00F7052E" w:rsidRDefault="00220D91" w:rsidP="007F01D4">
            <w:pPr>
              <w:jc w:val="center"/>
              <w:rPr>
                <w:rFonts w:ascii="Cambria" w:hAnsi="Cambria"/>
              </w:rPr>
            </w:pPr>
            <w:r w:rsidRPr="00F7052E">
              <w:rPr>
                <w:rFonts w:ascii="Cambria" w:hAnsi="Cambria"/>
                <w:b/>
              </w:rPr>
              <w:t>Details of Recognition/ Award</w:t>
            </w:r>
          </w:p>
        </w:tc>
        <w:tc>
          <w:tcPr>
            <w:tcW w:w="928" w:type="dxa"/>
            <w:tcBorders>
              <w:top w:val="single" w:sz="8" w:space="0" w:color="000000"/>
              <w:left w:val="single" w:sz="8" w:space="0" w:color="000000"/>
              <w:bottom w:val="single" w:sz="8" w:space="0" w:color="000000"/>
            </w:tcBorders>
            <w:shd w:val="clear" w:color="auto" w:fill="auto"/>
            <w:vAlign w:val="center"/>
          </w:tcPr>
          <w:p w14:paraId="30774FA2" w14:textId="77777777" w:rsidR="00220D91" w:rsidRPr="00F7052E" w:rsidRDefault="00220D91" w:rsidP="007F01D4">
            <w:pPr>
              <w:jc w:val="center"/>
              <w:rPr>
                <w:rFonts w:ascii="Cambria" w:hAnsi="Cambria"/>
              </w:rPr>
            </w:pPr>
            <w:r w:rsidRPr="00F7052E">
              <w:rPr>
                <w:rFonts w:ascii="Cambria" w:hAnsi="Cambria"/>
                <w:b/>
              </w:rPr>
              <w:t>Year</w:t>
            </w:r>
          </w:p>
          <w:p w14:paraId="6C36CA2C" w14:textId="77777777" w:rsidR="00220D91" w:rsidRPr="00F7052E" w:rsidRDefault="00220D91" w:rsidP="007F01D4">
            <w:pPr>
              <w:jc w:val="center"/>
              <w:rPr>
                <w:rFonts w:ascii="Cambria" w:hAnsi="Cambria"/>
                <w:b/>
              </w:rPr>
            </w:pPr>
          </w:p>
        </w:tc>
        <w:tc>
          <w:tcPr>
            <w:tcW w:w="1527" w:type="dxa"/>
            <w:tcBorders>
              <w:top w:val="single" w:sz="8" w:space="0" w:color="000000"/>
              <w:left w:val="single" w:sz="8" w:space="0" w:color="000000"/>
              <w:bottom w:val="single" w:sz="8" w:space="0" w:color="000000"/>
            </w:tcBorders>
            <w:shd w:val="clear" w:color="auto" w:fill="auto"/>
            <w:vAlign w:val="center"/>
          </w:tcPr>
          <w:p w14:paraId="0CF6EF67" w14:textId="77777777" w:rsidR="00220D91" w:rsidRPr="00F7052E" w:rsidRDefault="00220D91" w:rsidP="007F01D4">
            <w:pPr>
              <w:jc w:val="center"/>
              <w:rPr>
                <w:rFonts w:ascii="Cambria" w:hAnsi="Cambria"/>
              </w:rPr>
            </w:pPr>
            <w:r w:rsidRPr="00F7052E">
              <w:rPr>
                <w:rFonts w:ascii="Cambria" w:hAnsi="Cambria"/>
                <w:b/>
              </w:rPr>
              <w:t>Awarding organization</w:t>
            </w:r>
          </w:p>
          <w:p w14:paraId="784AE7CE" w14:textId="77777777" w:rsidR="00220D91" w:rsidRPr="00F7052E" w:rsidRDefault="00220D91" w:rsidP="007F01D4">
            <w:pPr>
              <w:jc w:val="center"/>
              <w:rPr>
                <w:rFonts w:ascii="Cambria" w:hAnsi="Cambria"/>
                <w:b/>
              </w:rPr>
            </w:pPr>
          </w:p>
        </w:tc>
        <w:tc>
          <w:tcPr>
            <w:tcW w:w="2379" w:type="dxa"/>
            <w:tcBorders>
              <w:top w:val="single" w:sz="8" w:space="0" w:color="000000"/>
              <w:left w:val="single" w:sz="8" w:space="0" w:color="000000"/>
              <w:bottom w:val="single" w:sz="8" w:space="0" w:color="000000"/>
            </w:tcBorders>
            <w:shd w:val="clear" w:color="auto" w:fill="auto"/>
            <w:vAlign w:val="center"/>
          </w:tcPr>
          <w:p w14:paraId="6CABBC2D" w14:textId="77777777" w:rsidR="00220D91" w:rsidRPr="00F7052E" w:rsidRDefault="00220D91" w:rsidP="007F01D4">
            <w:pPr>
              <w:jc w:val="center"/>
              <w:rPr>
                <w:rFonts w:ascii="Cambria" w:hAnsi="Cambria"/>
              </w:rPr>
            </w:pPr>
            <w:r w:rsidRPr="00F7052E">
              <w:rPr>
                <w:rFonts w:ascii="Cambria" w:hAnsi="Cambria"/>
                <w:b/>
              </w:rPr>
              <w:t>Page number of relevant document in application</w:t>
            </w:r>
          </w:p>
        </w:tc>
        <w:tc>
          <w:tcPr>
            <w:tcW w:w="16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5EEB62" w14:textId="77777777" w:rsidR="00220D91" w:rsidRPr="00F7052E" w:rsidRDefault="00220D91" w:rsidP="007F01D4">
            <w:pPr>
              <w:jc w:val="center"/>
              <w:rPr>
                <w:rFonts w:ascii="Cambria" w:hAnsi="Cambria"/>
              </w:rPr>
            </w:pPr>
            <w:r w:rsidRPr="00F7052E">
              <w:rPr>
                <w:rFonts w:ascii="Cambria" w:hAnsi="Cambria"/>
                <w:b/>
              </w:rPr>
              <w:t>Marks Claimed by the Candidate</w:t>
            </w:r>
          </w:p>
        </w:tc>
      </w:tr>
      <w:tr w:rsidR="00220D91" w:rsidRPr="00F7052E" w14:paraId="3FDC5FDE" w14:textId="77777777" w:rsidTr="004D1B53">
        <w:trPr>
          <w:trHeight w:val="425"/>
        </w:trPr>
        <w:tc>
          <w:tcPr>
            <w:tcW w:w="2755" w:type="dxa"/>
            <w:tcBorders>
              <w:top w:val="single" w:sz="8" w:space="0" w:color="000000"/>
              <w:left w:val="single" w:sz="8" w:space="0" w:color="000000"/>
              <w:bottom w:val="single" w:sz="8" w:space="0" w:color="000000"/>
            </w:tcBorders>
            <w:shd w:val="clear" w:color="auto" w:fill="auto"/>
          </w:tcPr>
          <w:p w14:paraId="2407BBF0"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Padma Awards</w:t>
            </w:r>
          </w:p>
        </w:tc>
        <w:tc>
          <w:tcPr>
            <w:tcW w:w="1510" w:type="dxa"/>
            <w:tcBorders>
              <w:top w:val="single" w:sz="8" w:space="0" w:color="000000"/>
              <w:left w:val="single" w:sz="8" w:space="0" w:color="000000"/>
              <w:bottom w:val="single" w:sz="8" w:space="0" w:color="000000"/>
            </w:tcBorders>
            <w:shd w:val="clear" w:color="auto" w:fill="auto"/>
          </w:tcPr>
          <w:p w14:paraId="57C1ADE5"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3C38FD83"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716263D4"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669CA2AA"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22194E45" w14:textId="77777777" w:rsidR="00220D91" w:rsidRPr="00F7052E" w:rsidRDefault="00220D91" w:rsidP="00051EBE">
            <w:pPr>
              <w:snapToGrid w:val="0"/>
              <w:rPr>
                <w:rFonts w:ascii="Cambria" w:hAnsi="Cambria"/>
              </w:rPr>
            </w:pPr>
          </w:p>
        </w:tc>
      </w:tr>
      <w:tr w:rsidR="00220D91" w:rsidRPr="00F7052E" w14:paraId="7DC1E97F" w14:textId="77777777" w:rsidTr="004D1B53">
        <w:trPr>
          <w:trHeight w:val="425"/>
        </w:trPr>
        <w:tc>
          <w:tcPr>
            <w:tcW w:w="2755" w:type="dxa"/>
            <w:tcBorders>
              <w:top w:val="single" w:sz="8" w:space="0" w:color="000000"/>
              <w:left w:val="single" w:sz="8" w:space="0" w:color="000000"/>
              <w:bottom w:val="single" w:sz="8" w:space="0" w:color="000000"/>
            </w:tcBorders>
            <w:shd w:val="clear" w:color="auto" w:fill="auto"/>
          </w:tcPr>
          <w:p w14:paraId="0456A756"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National Awards</w:t>
            </w:r>
          </w:p>
        </w:tc>
        <w:tc>
          <w:tcPr>
            <w:tcW w:w="1510" w:type="dxa"/>
            <w:tcBorders>
              <w:top w:val="single" w:sz="8" w:space="0" w:color="000000"/>
              <w:left w:val="single" w:sz="8" w:space="0" w:color="000000"/>
              <w:bottom w:val="single" w:sz="8" w:space="0" w:color="000000"/>
            </w:tcBorders>
            <w:shd w:val="clear" w:color="auto" w:fill="auto"/>
          </w:tcPr>
          <w:p w14:paraId="0B5E4000"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39C9E47E"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114F7ADC"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31290F88"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0F45A46F" w14:textId="77777777" w:rsidR="00220D91" w:rsidRPr="00F7052E" w:rsidRDefault="00220D91" w:rsidP="00051EBE">
            <w:pPr>
              <w:snapToGrid w:val="0"/>
              <w:rPr>
                <w:rFonts w:ascii="Cambria" w:hAnsi="Cambria"/>
              </w:rPr>
            </w:pPr>
          </w:p>
        </w:tc>
      </w:tr>
      <w:tr w:rsidR="00220D91" w:rsidRPr="00F7052E" w14:paraId="28AAD07E" w14:textId="77777777" w:rsidTr="004D1B53">
        <w:trPr>
          <w:trHeight w:val="425"/>
        </w:trPr>
        <w:tc>
          <w:tcPr>
            <w:tcW w:w="2755" w:type="dxa"/>
            <w:tcBorders>
              <w:top w:val="single" w:sz="8" w:space="0" w:color="000000"/>
              <w:left w:val="single" w:sz="8" w:space="0" w:color="000000"/>
              <w:bottom w:val="single" w:sz="8" w:space="0" w:color="000000"/>
            </w:tcBorders>
            <w:shd w:val="clear" w:color="auto" w:fill="auto"/>
          </w:tcPr>
          <w:p w14:paraId="1327AFAA"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Fellowship of Recognized National /International Academies</w:t>
            </w:r>
          </w:p>
        </w:tc>
        <w:tc>
          <w:tcPr>
            <w:tcW w:w="1510" w:type="dxa"/>
            <w:tcBorders>
              <w:top w:val="single" w:sz="8" w:space="0" w:color="000000"/>
              <w:left w:val="single" w:sz="8" w:space="0" w:color="000000"/>
              <w:bottom w:val="single" w:sz="8" w:space="0" w:color="000000"/>
            </w:tcBorders>
            <w:shd w:val="clear" w:color="auto" w:fill="auto"/>
          </w:tcPr>
          <w:p w14:paraId="748AD06A"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0C6A738A"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6ADF2084"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0CEF4850"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52B5EF51" w14:textId="77777777" w:rsidR="00220D91" w:rsidRPr="00F7052E" w:rsidRDefault="00220D91" w:rsidP="00051EBE">
            <w:pPr>
              <w:snapToGrid w:val="0"/>
              <w:rPr>
                <w:rFonts w:ascii="Cambria" w:hAnsi="Cambria"/>
              </w:rPr>
            </w:pPr>
          </w:p>
        </w:tc>
      </w:tr>
      <w:tr w:rsidR="00220D91" w:rsidRPr="00F7052E" w14:paraId="29F41989" w14:textId="77777777" w:rsidTr="004D1B53">
        <w:trPr>
          <w:trHeight w:val="425"/>
        </w:trPr>
        <w:tc>
          <w:tcPr>
            <w:tcW w:w="2755" w:type="dxa"/>
            <w:tcBorders>
              <w:top w:val="single" w:sz="8" w:space="0" w:color="000000"/>
              <w:left w:val="single" w:sz="8" w:space="0" w:color="000000"/>
              <w:bottom w:val="single" w:sz="8" w:space="0" w:color="000000"/>
            </w:tcBorders>
            <w:shd w:val="clear" w:color="auto" w:fill="auto"/>
          </w:tcPr>
          <w:p w14:paraId="3C0D31FD"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Fellowship of other recognized National / International Academies</w:t>
            </w:r>
          </w:p>
        </w:tc>
        <w:tc>
          <w:tcPr>
            <w:tcW w:w="1510" w:type="dxa"/>
            <w:tcBorders>
              <w:top w:val="single" w:sz="8" w:space="0" w:color="000000"/>
              <w:left w:val="single" w:sz="8" w:space="0" w:color="000000"/>
              <w:bottom w:val="single" w:sz="8" w:space="0" w:color="000000"/>
            </w:tcBorders>
            <w:shd w:val="clear" w:color="auto" w:fill="auto"/>
          </w:tcPr>
          <w:p w14:paraId="614383EF"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76295D89"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2BF63852"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1FDB7CD4"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42509F17" w14:textId="77777777" w:rsidR="00220D91" w:rsidRPr="00F7052E" w:rsidRDefault="00220D91" w:rsidP="00051EBE">
            <w:pPr>
              <w:snapToGrid w:val="0"/>
              <w:rPr>
                <w:rFonts w:ascii="Cambria" w:hAnsi="Cambria"/>
              </w:rPr>
            </w:pPr>
          </w:p>
        </w:tc>
      </w:tr>
      <w:tr w:rsidR="00220D91" w:rsidRPr="00F7052E" w14:paraId="1B5F7BCA" w14:textId="77777777" w:rsidTr="004D1B53">
        <w:trPr>
          <w:trHeight w:val="425"/>
        </w:trPr>
        <w:tc>
          <w:tcPr>
            <w:tcW w:w="2755" w:type="dxa"/>
            <w:tcBorders>
              <w:top w:val="single" w:sz="8" w:space="0" w:color="000000"/>
              <w:left w:val="single" w:sz="8" w:space="0" w:color="000000"/>
              <w:bottom w:val="single" w:sz="8" w:space="0" w:color="000000"/>
            </w:tcBorders>
            <w:shd w:val="clear" w:color="auto" w:fill="auto"/>
          </w:tcPr>
          <w:p w14:paraId="148470FE"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Other National/ International Awards</w:t>
            </w:r>
          </w:p>
        </w:tc>
        <w:tc>
          <w:tcPr>
            <w:tcW w:w="1510" w:type="dxa"/>
            <w:tcBorders>
              <w:top w:val="single" w:sz="8" w:space="0" w:color="000000"/>
              <w:left w:val="single" w:sz="8" w:space="0" w:color="000000"/>
              <w:bottom w:val="single" w:sz="8" w:space="0" w:color="000000"/>
            </w:tcBorders>
            <w:shd w:val="clear" w:color="auto" w:fill="auto"/>
          </w:tcPr>
          <w:p w14:paraId="37EF7A0B"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7929D38E"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54A5ED70"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7C92CF74"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272D9951" w14:textId="77777777" w:rsidR="00220D91" w:rsidRPr="00F7052E" w:rsidRDefault="00220D91" w:rsidP="00051EBE">
            <w:pPr>
              <w:snapToGrid w:val="0"/>
              <w:rPr>
                <w:rFonts w:ascii="Cambria" w:hAnsi="Cambria"/>
              </w:rPr>
            </w:pPr>
          </w:p>
        </w:tc>
      </w:tr>
      <w:tr w:rsidR="00220D91" w:rsidRPr="00F7052E" w14:paraId="269143CC" w14:textId="77777777" w:rsidTr="004D1B53">
        <w:trPr>
          <w:trHeight w:val="425"/>
        </w:trPr>
        <w:tc>
          <w:tcPr>
            <w:tcW w:w="2755" w:type="dxa"/>
            <w:tcBorders>
              <w:top w:val="single" w:sz="8" w:space="0" w:color="000000"/>
              <w:left w:val="single" w:sz="8" w:space="0" w:color="000000"/>
              <w:bottom w:val="single" w:sz="8" w:space="0" w:color="000000"/>
            </w:tcBorders>
            <w:shd w:val="clear" w:color="auto" w:fill="auto"/>
          </w:tcPr>
          <w:p w14:paraId="391CB32C"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State Government/ National/ International Institutes/ Universities/ Registered Professional Society Awards</w:t>
            </w:r>
          </w:p>
        </w:tc>
        <w:tc>
          <w:tcPr>
            <w:tcW w:w="1510" w:type="dxa"/>
            <w:tcBorders>
              <w:top w:val="single" w:sz="8" w:space="0" w:color="000000"/>
              <w:left w:val="single" w:sz="8" w:space="0" w:color="000000"/>
              <w:bottom w:val="single" w:sz="8" w:space="0" w:color="000000"/>
            </w:tcBorders>
            <w:shd w:val="clear" w:color="auto" w:fill="auto"/>
          </w:tcPr>
          <w:p w14:paraId="1D128111"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69EE3A19"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7337B183"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3AA1E607"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700262B2" w14:textId="77777777" w:rsidR="00220D91" w:rsidRPr="00F7052E" w:rsidRDefault="00220D91" w:rsidP="00051EBE">
            <w:pPr>
              <w:snapToGrid w:val="0"/>
              <w:rPr>
                <w:rFonts w:ascii="Cambria" w:hAnsi="Cambria"/>
              </w:rPr>
            </w:pPr>
          </w:p>
        </w:tc>
      </w:tr>
      <w:tr w:rsidR="00220D91" w:rsidRPr="00F7052E" w14:paraId="49AC9E48" w14:textId="77777777" w:rsidTr="004D1B53">
        <w:trPr>
          <w:trHeight w:val="425"/>
        </w:trPr>
        <w:tc>
          <w:tcPr>
            <w:tcW w:w="2755" w:type="dxa"/>
            <w:tcBorders>
              <w:top w:val="single" w:sz="8" w:space="0" w:color="000000"/>
              <w:left w:val="single" w:sz="8" w:space="0" w:color="000000"/>
              <w:bottom w:val="single" w:sz="8" w:space="0" w:color="000000"/>
            </w:tcBorders>
            <w:shd w:val="clear" w:color="auto" w:fill="auto"/>
          </w:tcPr>
          <w:p w14:paraId="2DE2A9C6"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Associate-ship of Recognized National /International Academies</w:t>
            </w:r>
          </w:p>
        </w:tc>
        <w:tc>
          <w:tcPr>
            <w:tcW w:w="1510" w:type="dxa"/>
            <w:tcBorders>
              <w:top w:val="single" w:sz="8" w:space="0" w:color="000000"/>
              <w:left w:val="single" w:sz="8" w:space="0" w:color="000000"/>
              <w:bottom w:val="single" w:sz="8" w:space="0" w:color="000000"/>
            </w:tcBorders>
            <w:shd w:val="clear" w:color="auto" w:fill="auto"/>
          </w:tcPr>
          <w:p w14:paraId="6B97E166"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3CAF0968"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22089E4B"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3FAD6FF9"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7BAD7D4B" w14:textId="77777777" w:rsidR="00220D91" w:rsidRPr="00F7052E" w:rsidRDefault="00220D91" w:rsidP="00051EBE">
            <w:pPr>
              <w:snapToGrid w:val="0"/>
              <w:rPr>
                <w:rFonts w:ascii="Cambria" w:hAnsi="Cambria"/>
              </w:rPr>
            </w:pPr>
          </w:p>
        </w:tc>
      </w:tr>
      <w:tr w:rsidR="00220D91" w:rsidRPr="00F7052E" w14:paraId="5EB5E044" w14:textId="77777777" w:rsidTr="004D1B53">
        <w:trPr>
          <w:trHeight w:val="425"/>
        </w:trPr>
        <w:tc>
          <w:tcPr>
            <w:tcW w:w="2755" w:type="dxa"/>
            <w:tcBorders>
              <w:top w:val="single" w:sz="8" w:space="0" w:color="000000"/>
              <w:left w:val="single" w:sz="8" w:space="0" w:color="000000"/>
              <w:bottom w:val="single" w:sz="8" w:space="0" w:color="000000"/>
            </w:tcBorders>
            <w:shd w:val="clear" w:color="auto" w:fill="auto"/>
          </w:tcPr>
          <w:p w14:paraId="7E4109B1"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Associate-ship of other Recognized National / International Academies</w:t>
            </w:r>
          </w:p>
        </w:tc>
        <w:tc>
          <w:tcPr>
            <w:tcW w:w="1510" w:type="dxa"/>
            <w:tcBorders>
              <w:top w:val="single" w:sz="8" w:space="0" w:color="000000"/>
              <w:left w:val="single" w:sz="8" w:space="0" w:color="000000"/>
              <w:bottom w:val="single" w:sz="8" w:space="0" w:color="000000"/>
            </w:tcBorders>
            <w:shd w:val="clear" w:color="auto" w:fill="auto"/>
          </w:tcPr>
          <w:p w14:paraId="201DCDD4"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326E01AD"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41432483"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47DC8730"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723B0EDB" w14:textId="77777777" w:rsidR="00220D91" w:rsidRPr="00F7052E" w:rsidRDefault="00220D91" w:rsidP="00051EBE">
            <w:pPr>
              <w:snapToGrid w:val="0"/>
              <w:rPr>
                <w:rFonts w:ascii="Cambria" w:hAnsi="Cambria"/>
              </w:rPr>
            </w:pPr>
          </w:p>
        </w:tc>
      </w:tr>
    </w:tbl>
    <w:p w14:paraId="02698286" w14:textId="77777777" w:rsidR="00220D91" w:rsidRPr="00F7052E" w:rsidRDefault="00220D91" w:rsidP="00220D91">
      <w:pPr>
        <w:rPr>
          <w:rFonts w:ascii="Cambria" w:hAnsi="Cambria"/>
        </w:rPr>
      </w:pPr>
    </w:p>
    <w:tbl>
      <w:tblPr>
        <w:tblW w:w="0" w:type="auto"/>
        <w:tblInd w:w="-15" w:type="dxa"/>
        <w:tblLayout w:type="fixed"/>
        <w:tblLook w:val="0000" w:firstRow="0" w:lastRow="0" w:firstColumn="0" w:lastColumn="0" w:noHBand="0" w:noVBand="0"/>
      </w:tblPr>
      <w:tblGrid>
        <w:gridCol w:w="3505"/>
        <w:gridCol w:w="1985"/>
        <w:gridCol w:w="988"/>
        <w:gridCol w:w="2584"/>
        <w:gridCol w:w="1664"/>
      </w:tblGrid>
      <w:tr w:rsidR="00220D91" w:rsidRPr="00F7052E" w14:paraId="1AFB3007" w14:textId="77777777" w:rsidTr="007F01D4">
        <w:trPr>
          <w:trHeight w:val="523"/>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4C0FEC9" w14:textId="41BDCE9E" w:rsidR="00220D91" w:rsidRPr="00F7052E" w:rsidRDefault="00267799" w:rsidP="007F01D4">
            <w:pPr>
              <w:spacing w:before="120" w:after="120"/>
              <w:rPr>
                <w:rFonts w:ascii="Cambria" w:hAnsi="Cambria"/>
              </w:rPr>
            </w:pPr>
            <w:r w:rsidRPr="00F7052E">
              <w:rPr>
                <w:rFonts w:ascii="Cambria" w:hAnsi="Cambria"/>
                <w:b/>
                <w:sz w:val="28"/>
              </w:rPr>
              <w:lastRenderedPageBreak/>
              <w:t>3.2 Special</w:t>
            </w:r>
            <w:r w:rsidR="00220D91" w:rsidRPr="00F7052E">
              <w:rPr>
                <w:rFonts w:ascii="Cambria" w:hAnsi="Cambria"/>
                <w:b/>
                <w:sz w:val="28"/>
              </w:rPr>
              <w:t xml:space="preserve"> Attainments </w:t>
            </w:r>
          </w:p>
        </w:tc>
      </w:tr>
      <w:tr w:rsidR="00220D91" w:rsidRPr="00F7052E" w14:paraId="7899D342" w14:textId="77777777" w:rsidTr="00145439">
        <w:trPr>
          <w:trHeight w:val="620"/>
        </w:trPr>
        <w:tc>
          <w:tcPr>
            <w:tcW w:w="3505" w:type="dxa"/>
            <w:tcBorders>
              <w:top w:val="single" w:sz="4" w:space="0" w:color="000000"/>
              <w:left w:val="single" w:sz="4" w:space="0" w:color="000000"/>
              <w:bottom w:val="single" w:sz="4" w:space="0" w:color="000000"/>
            </w:tcBorders>
            <w:shd w:val="clear" w:color="auto" w:fill="auto"/>
            <w:vAlign w:val="center"/>
          </w:tcPr>
          <w:p w14:paraId="316E4034" w14:textId="77777777" w:rsidR="00220D91" w:rsidRPr="00F7052E" w:rsidRDefault="00220D91" w:rsidP="00145439">
            <w:pPr>
              <w:jc w:val="center"/>
              <w:rPr>
                <w:rFonts w:ascii="Cambria" w:hAnsi="Cambria"/>
              </w:rPr>
            </w:pPr>
            <w:r w:rsidRPr="00F7052E">
              <w:rPr>
                <w:rFonts w:ascii="Cambria" w:hAnsi="Cambria"/>
                <w:b/>
              </w:rPr>
              <w:t>Category of Special Attainment</w:t>
            </w:r>
          </w:p>
        </w:tc>
        <w:tc>
          <w:tcPr>
            <w:tcW w:w="1985" w:type="dxa"/>
            <w:tcBorders>
              <w:top w:val="single" w:sz="4" w:space="0" w:color="000000"/>
              <w:left w:val="single" w:sz="4" w:space="0" w:color="000000"/>
              <w:bottom w:val="single" w:sz="4" w:space="0" w:color="000000"/>
            </w:tcBorders>
            <w:shd w:val="clear" w:color="auto" w:fill="auto"/>
            <w:vAlign w:val="center"/>
          </w:tcPr>
          <w:p w14:paraId="6DA1E58D" w14:textId="77777777" w:rsidR="00220D91" w:rsidRPr="00F7052E" w:rsidRDefault="00220D91" w:rsidP="00145439">
            <w:pPr>
              <w:jc w:val="center"/>
              <w:rPr>
                <w:rFonts w:ascii="Cambria" w:hAnsi="Cambria"/>
              </w:rPr>
            </w:pPr>
            <w:r w:rsidRPr="00F7052E">
              <w:rPr>
                <w:rFonts w:ascii="Cambria" w:hAnsi="Cambria"/>
                <w:b/>
              </w:rPr>
              <w:t>Details of Special Attainment</w:t>
            </w:r>
          </w:p>
        </w:tc>
        <w:tc>
          <w:tcPr>
            <w:tcW w:w="988" w:type="dxa"/>
            <w:tcBorders>
              <w:top w:val="single" w:sz="4" w:space="0" w:color="000000"/>
              <w:left w:val="single" w:sz="4" w:space="0" w:color="000000"/>
              <w:bottom w:val="single" w:sz="4" w:space="0" w:color="000000"/>
            </w:tcBorders>
            <w:shd w:val="clear" w:color="auto" w:fill="auto"/>
            <w:vAlign w:val="center"/>
          </w:tcPr>
          <w:p w14:paraId="76F04A2E" w14:textId="77777777" w:rsidR="00220D91" w:rsidRPr="00F7052E" w:rsidRDefault="00220D91" w:rsidP="00145439">
            <w:pPr>
              <w:jc w:val="center"/>
              <w:rPr>
                <w:rFonts w:ascii="Cambria" w:hAnsi="Cambria"/>
              </w:rPr>
            </w:pPr>
            <w:r w:rsidRPr="00F7052E">
              <w:rPr>
                <w:rFonts w:ascii="Cambria" w:hAnsi="Cambria"/>
                <w:b/>
              </w:rPr>
              <w:t>Year</w:t>
            </w:r>
          </w:p>
        </w:tc>
        <w:tc>
          <w:tcPr>
            <w:tcW w:w="2584" w:type="dxa"/>
            <w:tcBorders>
              <w:top w:val="single" w:sz="4" w:space="0" w:color="000000"/>
              <w:left w:val="single" w:sz="4" w:space="0" w:color="000000"/>
              <w:bottom w:val="single" w:sz="4" w:space="0" w:color="000000"/>
            </w:tcBorders>
            <w:shd w:val="clear" w:color="auto" w:fill="auto"/>
            <w:vAlign w:val="center"/>
          </w:tcPr>
          <w:p w14:paraId="7B5ABF91" w14:textId="77777777" w:rsidR="00220D91" w:rsidRPr="00F7052E" w:rsidRDefault="00220D91" w:rsidP="00145439">
            <w:pPr>
              <w:jc w:val="center"/>
              <w:rPr>
                <w:rFonts w:ascii="Cambria" w:hAnsi="Cambria"/>
              </w:rPr>
            </w:pPr>
            <w:r w:rsidRPr="00F7052E">
              <w:rPr>
                <w:rFonts w:ascii="Cambria" w:hAnsi="Cambria"/>
                <w:b/>
              </w:rPr>
              <w:t>Page number of relevant document in application</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41D6D" w14:textId="77777777" w:rsidR="00220D91" w:rsidRPr="00F7052E" w:rsidRDefault="00220D91" w:rsidP="00145439">
            <w:pPr>
              <w:jc w:val="center"/>
              <w:rPr>
                <w:rFonts w:ascii="Cambria" w:hAnsi="Cambria"/>
              </w:rPr>
            </w:pPr>
            <w:r w:rsidRPr="00F7052E">
              <w:rPr>
                <w:rFonts w:ascii="Cambria" w:hAnsi="Cambria"/>
                <w:b/>
              </w:rPr>
              <w:t>Marks Claimed by the Candidate</w:t>
            </w:r>
          </w:p>
        </w:tc>
      </w:tr>
      <w:tr w:rsidR="00220D91" w:rsidRPr="00F7052E" w14:paraId="09E5C27B" w14:textId="77777777" w:rsidTr="00051EBE">
        <w:trPr>
          <w:trHeight w:val="323"/>
        </w:trPr>
        <w:tc>
          <w:tcPr>
            <w:tcW w:w="3505" w:type="dxa"/>
            <w:tcBorders>
              <w:top w:val="single" w:sz="4" w:space="0" w:color="000000"/>
              <w:left w:val="single" w:sz="4" w:space="0" w:color="000000"/>
              <w:bottom w:val="single" w:sz="4" w:space="0" w:color="000000"/>
            </w:tcBorders>
            <w:shd w:val="clear" w:color="auto" w:fill="auto"/>
          </w:tcPr>
          <w:p w14:paraId="404A8410"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National / International Scientific Committees</w:t>
            </w:r>
          </w:p>
        </w:tc>
        <w:tc>
          <w:tcPr>
            <w:tcW w:w="1985" w:type="dxa"/>
            <w:tcBorders>
              <w:top w:val="single" w:sz="4" w:space="0" w:color="000000"/>
              <w:left w:val="single" w:sz="4" w:space="0" w:color="000000"/>
              <w:bottom w:val="single" w:sz="4" w:space="0" w:color="000000"/>
            </w:tcBorders>
            <w:shd w:val="clear" w:color="auto" w:fill="auto"/>
          </w:tcPr>
          <w:p w14:paraId="05B921AC" w14:textId="77777777" w:rsidR="00220D91" w:rsidRPr="00F7052E" w:rsidRDefault="00220D91" w:rsidP="00051EBE">
            <w:pPr>
              <w:snapToGrid w:val="0"/>
              <w:rPr>
                <w:rFonts w:ascii="Cambria" w:hAnsi="Cambria"/>
              </w:rPr>
            </w:pPr>
          </w:p>
        </w:tc>
        <w:tc>
          <w:tcPr>
            <w:tcW w:w="988" w:type="dxa"/>
            <w:tcBorders>
              <w:top w:val="single" w:sz="4" w:space="0" w:color="000000"/>
              <w:left w:val="single" w:sz="4" w:space="0" w:color="000000"/>
              <w:bottom w:val="single" w:sz="4" w:space="0" w:color="000000"/>
            </w:tcBorders>
            <w:shd w:val="clear" w:color="auto" w:fill="auto"/>
          </w:tcPr>
          <w:p w14:paraId="2A4D7E61" w14:textId="77777777" w:rsidR="00220D91" w:rsidRPr="00F7052E" w:rsidRDefault="00220D91" w:rsidP="00051EBE">
            <w:pPr>
              <w:snapToGrid w:val="0"/>
              <w:rPr>
                <w:rFonts w:ascii="Cambria" w:hAnsi="Cambria"/>
              </w:rPr>
            </w:pPr>
          </w:p>
        </w:tc>
        <w:tc>
          <w:tcPr>
            <w:tcW w:w="2584" w:type="dxa"/>
            <w:tcBorders>
              <w:top w:val="single" w:sz="4" w:space="0" w:color="000000"/>
              <w:left w:val="single" w:sz="4" w:space="0" w:color="000000"/>
              <w:bottom w:val="single" w:sz="4" w:space="0" w:color="000000"/>
            </w:tcBorders>
            <w:shd w:val="clear" w:color="auto" w:fill="auto"/>
          </w:tcPr>
          <w:p w14:paraId="79F6203C" w14:textId="77777777" w:rsidR="00220D91" w:rsidRPr="00F7052E" w:rsidRDefault="00220D91" w:rsidP="00051EBE">
            <w:pPr>
              <w:snapToGrid w:val="0"/>
              <w:rPr>
                <w:rFonts w:ascii="Cambria" w:hAnsi="Cambria"/>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723F8532" w14:textId="77777777" w:rsidR="00220D91" w:rsidRPr="00F7052E" w:rsidRDefault="00220D91" w:rsidP="00051EBE">
            <w:pPr>
              <w:snapToGrid w:val="0"/>
              <w:rPr>
                <w:rFonts w:ascii="Cambria" w:hAnsi="Cambria"/>
                <w:bCs/>
              </w:rPr>
            </w:pPr>
          </w:p>
        </w:tc>
      </w:tr>
      <w:tr w:rsidR="00220D91" w:rsidRPr="00F7052E" w14:paraId="160BD0C5" w14:textId="77777777" w:rsidTr="00051EBE">
        <w:trPr>
          <w:trHeight w:val="323"/>
        </w:trPr>
        <w:tc>
          <w:tcPr>
            <w:tcW w:w="3505" w:type="dxa"/>
            <w:tcBorders>
              <w:top w:val="single" w:sz="4" w:space="0" w:color="000000"/>
              <w:left w:val="single" w:sz="4" w:space="0" w:color="000000"/>
              <w:bottom w:val="single" w:sz="4" w:space="0" w:color="000000"/>
            </w:tcBorders>
            <w:shd w:val="clear" w:color="auto" w:fill="auto"/>
          </w:tcPr>
          <w:p w14:paraId="4E62B124"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Member of Policy Making Bodies/Task Force/ Committees of International/ National /State/QRT/IMC/ RAC/ BOM Member/ Editor/ Chief Editor of NAAS-rated Journals</w:t>
            </w:r>
          </w:p>
        </w:tc>
        <w:tc>
          <w:tcPr>
            <w:tcW w:w="1985" w:type="dxa"/>
            <w:tcBorders>
              <w:top w:val="single" w:sz="4" w:space="0" w:color="000000"/>
              <w:left w:val="single" w:sz="4" w:space="0" w:color="000000"/>
              <w:bottom w:val="single" w:sz="4" w:space="0" w:color="000000"/>
            </w:tcBorders>
            <w:shd w:val="clear" w:color="auto" w:fill="auto"/>
          </w:tcPr>
          <w:p w14:paraId="3B327E5B" w14:textId="77777777" w:rsidR="00220D91" w:rsidRPr="00F7052E" w:rsidRDefault="00220D91" w:rsidP="00051EBE">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1B263F74" w14:textId="77777777" w:rsidR="00220D91" w:rsidRPr="00F7052E" w:rsidRDefault="00220D91" w:rsidP="00051EBE">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255D092D" w14:textId="77777777" w:rsidR="00220D91" w:rsidRPr="00F7052E" w:rsidRDefault="00220D91" w:rsidP="00051EBE">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7D35DA7C" w14:textId="77777777" w:rsidR="00220D91" w:rsidRPr="00F7052E" w:rsidRDefault="00220D91" w:rsidP="00051EBE">
            <w:pPr>
              <w:snapToGrid w:val="0"/>
              <w:rPr>
                <w:rFonts w:ascii="Cambria" w:hAnsi="Cambria"/>
                <w:bCs/>
              </w:rPr>
            </w:pPr>
          </w:p>
        </w:tc>
      </w:tr>
      <w:tr w:rsidR="00220D91" w:rsidRPr="00F7052E" w14:paraId="777BC0D0" w14:textId="77777777" w:rsidTr="00051EBE">
        <w:trPr>
          <w:trHeight w:val="323"/>
        </w:trPr>
        <w:tc>
          <w:tcPr>
            <w:tcW w:w="3505" w:type="dxa"/>
            <w:tcBorders>
              <w:top w:val="single" w:sz="4" w:space="0" w:color="000000"/>
              <w:left w:val="single" w:sz="4" w:space="0" w:color="000000"/>
              <w:bottom w:val="single" w:sz="4" w:space="0" w:color="000000"/>
            </w:tcBorders>
            <w:shd w:val="clear" w:color="auto" w:fill="auto"/>
          </w:tcPr>
          <w:p w14:paraId="5E54C3A5"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Positions held in National and International Academies/ Professional Societies (registered)</w:t>
            </w:r>
          </w:p>
        </w:tc>
        <w:tc>
          <w:tcPr>
            <w:tcW w:w="1985" w:type="dxa"/>
            <w:tcBorders>
              <w:top w:val="single" w:sz="4" w:space="0" w:color="000000"/>
              <w:left w:val="single" w:sz="4" w:space="0" w:color="000000"/>
              <w:bottom w:val="single" w:sz="4" w:space="0" w:color="000000"/>
            </w:tcBorders>
            <w:shd w:val="clear" w:color="auto" w:fill="auto"/>
          </w:tcPr>
          <w:p w14:paraId="74E285FA" w14:textId="77777777" w:rsidR="00220D91" w:rsidRPr="00F7052E" w:rsidRDefault="00220D91" w:rsidP="00051EBE">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313ABD62" w14:textId="77777777" w:rsidR="00220D91" w:rsidRPr="00F7052E" w:rsidRDefault="00220D91" w:rsidP="00051EBE">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3580324B" w14:textId="77777777" w:rsidR="00220D91" w:rsidRPr="00F7052E" w:rsidRDefault="00220D91" w:rsidP="00051EBE">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12162AFC" w14:textId="77777777" w:rsidR="00220D91" w:rsidRPr="00F7052E" w:rsidRDefault="00220D91" w:rsidP="00051EBE">
            <w:pPr>
              <w:snapToGrid w:val="0"/>
              <w:rPr>
                <w:rFonts w:ascii="Cambria" w:hAnsi="Cambria"/>
                <w:bCs/>
              </w:rPr>
            </w:pPr>
          </w:p>
        </w:tc>
      </w:tr>
      <w:tr w:rsidR="00220D91" w:rsidRPr="00F7052E" w14:paraId="2F9A6C49" w14:textId="77777777" w:rsidTr="00051EBE">
        <w:trPr>
          <w:trHeight w:val="323"/>
        </w:trPr>
        <w:tc>
          <w:tcPr>
            <w:tcW w:w="3505" w:type="dxa"/>
            <w:tcBorders>
              <w:top w:val="single" w:sz="4" w:space="0" w:color="000000"/>
              <w:left w:val="single" w:sz="4" w:space="0" w:color="000000"/>
              <w:bottom w:val="single" w:sz="4" w:space="0" w:color="000000"/>
            </w:tcBorders>
            <w:shd w:val="clear" w:color="auto" w:fill="auto"/>
          </w:tcPr>
          <w:p w14:paraId="61A0DF66"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Minimum twelve weeks’ experience of working in an International Organization / Laboratory</w:t>
            </w:r>
          </w:p>
        </w:tc>
        <w:tc>
          <w:tcPr>
            <w:tcW w:w="1985" w:type="dxa"/>
            <w:tcBorders>
              <w:top w:val="single" w:sz="4" w:space="0" w:color="000000"/>
              <w:left w:val="single" w:sz="4" w:space="0" w:color="000000"/>
              <w:bottom w:val="single" w:sz="4" w:space="0" w:color="000000"/>
            </w:tcBorders>
            <w:shd w:val="clear" w:color="auto" w:fill="auto"/>
          </w:tcPr>
          <w:p w14:paraId="73A7455C" w14:textId="77777777" w:rsidR="00220D91" w:rsidRPr="00F7052E" w:rsidRDefault="00220D91" w:rsidP="00051EBE">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731CDD8B" w14:textId="77777777" w:rsidR="00220D91" w:rsidRPr="00F7052E" w:rsidRDefault="00220D91" w:rsidP="00051EBE">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356C18E7" w14:textId="77777777" w:rsidR="00220D91" w:rsidRPr="00F7052E" w:rsidRDefault="00220D91" w:rsidP="00051EBE">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0F04360E" w14:textId="77777777" w:rsidR="00220D91" w:rsidRPr="00F7052E" w:rsidRDefault="00220D91" w:rsidP="00051EBE">
            <w:pPr>
              <w:snapToGrid w:val="0"/>
              <w:rPr>
                <w:rFonts w:ascii="Cambria" w:hAnsi="Cambria"/>
                <w:bCs/>
              </w:rPr>
            </w:pPr>
          </w:p>
        </w:tc>
      </w:tr>
      <w:tr w:rsidR="00220D91" w:rsidRPr="00F7052E" w14:paraId="62701DC0" w14:textId="77777777" w:rsidTr="00051EBE">
        <w:trPr>
          <w:trHeight w:val="323"/>
        </w:trPr>
        <w:tc>
          <w:tcPr>
            <w:tcW w:w="3505" w:type="dxa"/>
            <w:tcBorders>
              <w:top w:val="single" w:sz="4" w:space="0" w:color="000000"/>
              <w:left w:val="single" w:sz="4" w:space="0" w:color="000000"/>
              <w:bottom w:val="single" w:sz="4" w:space="0" w:color="000000"/>
            </w:tcBorders>
            <w:shd w:val="clear" w:color="auto" w:fill="auto"/>
          </w:tcPr>
          <w:p w14:paraId="52390502"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Visiting/Adjunct Faculty to International / National Institute /State Agricultural Universities.</w:t>
            </w:r>
          </w:p>
        </w:tc>
        <w:tc>
          <w:tcPr>
            <w:tcW w:w="1985" w:type="dxa"/>
            <w:tcBorders>
              <w:top w:val="single" w:sz="4" w:space="0" w:color="000000"/>
              <w:left w:val="single" w:sz="4" w:space="0" w:color="000000"/>
              <w:bottom w:val="single" w:sz="4" w:space="0" w:color="000000"/>
            </w:tcBorders>
            <w:shd w:val="clear" w:color="auto" w:fill="auto"/>
          </w:tcPr>
          <w:p w14:paraId="70820B6B" w14:textId="77777777" w:rsidR="00220D91" w:rsidRPr="00F7052E" w:rsidRDefault="00220D91" w:rsidP="00051EBE">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47FD0513" w14:textId="77777777" w:rsidR="00220D91" w:rsidRPr="00F7052E" w:rsidRDefault="00220D91" w:rsidP="00051EBE">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50B897D2" w14:textId="77777777" w:rsidR="00220D91" w:rsidRPr="00F7052E" w:rsidRDefault="00220D91" w:rsidP="00051EBE">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54A53F09" w14:textId="77777777" w:rsidR="00220D91" w:rsidRPr="00F7052E" w:rsidRDefault="00220D91" w:rsidP="00051EBE">
            <w:pPr>
              <w:snapToGrid w:val="0"/>
              <w:rPr>
                <w:rFonts w:ascii="Cambria" w:hAnsi="Cambria"/>
                <w:bCs/>
              </w:rPr>
            </w:pPr>
          </w:p>
        </w:tc>
      </w:tr>
      <w:tr w:rsidR="00220D91" w:rsidRPr="00F7052E" w14:paraId="6FFD7D2A" w14:textId="77777777" w:rsidTr="00051EBE">
        <w:trPr>
          <w:trHeight w:val="323"/>
        </w:trPr>
        <w:tc>
          <w:tcPr>
            <w:tcW w:w="3505" w:type="dxa"/>
            <w:tcBorders>
              <w:top w:val="single" w:sz="4" w:space="0" w:color="000000"/>
              <w:left w:val="single" w:sz="4" w:space="0" w:color="000000"/>
              <w:bottom w:val="single" w:sz="4" w:space="0" w:color="000000"/>
            </w:tcBorders>
            <w:shd w:val="clear" w:color="auto" w:fill="auto"/>
          </w:tcPr>
          <w:p w14:paraId="023234A8"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Invited Lecture/ Keynote Speaker /Chairman of a Technical Session in International Conferences, Seminar etc.</w:t>
            </w:r>
          </w:p>
        </w:tc>
        <w:tc>
          <w:tcPr>
            <w:tcW w:w="1985" w:type="dxa"/>
            <w:tcBorders>
              <w:top w:val="single" w:sz="4" w:space="0" w:color="000000"/>
              <w:left w:val="single" w:sz="4" w:space="0" w:color="000000"/>
              <w:bottom w:val="single" w:sz="4" w:space="0" w:color="000000"/>
            </w:tcBorders>
            <w:shd w:val="clear" w:color="auto" w:fill="auto"/>
          </w:tcPr>
          <w:p w14:paraId="5B1AC5B4" w14:textId="77777777" w:rsidR="00220D91" w:rsidRPr="00F7052E" w:rsidRDefault="00220D91" w:rsidP="00051EBE">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2D1F7ED5" w14:textId="77777777" w:rsidR="00220D91" w:rsidRPr="00F7052E" w:rsidRDefault="00220D91" w:rsidP="00051EBE">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2C518633" w14:textId="77777777" w:rsidR="00220D91" w:rsidRPr="00F7052E" w:rsidRDefault="00220D91" w:rsidP="00051EBE">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4E961DAE" w14:textId="77777777" w:rsidR="00220D91" w:rsidRPr="00F7052E" w:rsidRDefault="00220D91" w:rsidP="00051EBE">
            <w:pPr>
              <w:snapToGrid w:val="0"/>
              <w:rPr>
                <w:rFonts w:ascii="Cambria" w:hAnsi="Cambria"/>
                <w:bCs/>
              </w:rPr>
            </w:pPr>
          </w:p>
        </w:tc>
      </w:tr>
      <w:tr w:rsidR="00220D91" w:rsidRPr="00F7052E" w14:paraId="6F9345B4" w14:textId="77777777" w:rsidTr="00051EBE">
        <w:trPr>
          <w:trHeight w:val="323"/>
        </w:trPr>
        <w:tc>
          <w:tcPr>
            <w:tcW w:w="3505" w:type="dxa"/>
            <w:tcBorders>
              <w:top w:val="single" w:sz="4" w:space="0" w:color="000000"/>
              <w:left w:val="single" w:sz="4" w:space="0" w:color="000000"/>
              <w:bottom w:val="single" w:sz="4" w:space="0" w:color="000000"/>
            </w:tcBorders>
            <w:shd w:val="clear" w:color="auto" w:fill="auto"/>
          </w:tcPr>
          <w:p w14:paraId="6AB7B61B"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Member of International Delegation.</w:t>
            </w:r>
          </w:p>
        </w:tc>
        <w:tc>
          <w:tcPr>
            <w:tcW w:w="1985" w:type="dxa"/>
            <w:tcBorders>
              <w:top w:val="single" w:sz="4" w:space="0" w:color="000000"/>
              <w:left w:val="single" w:sz="4" w:space="0" w:color="000000"/>
              <w:bottom w:val="single" w:sz="4" w:space="0" w:color="000000"/>
            </w:tcBorders>
            <w:shd w:val="clear" w:color="auto" w:fill="auto"/>
          </w:tcPr>
          <w:p w14:paraId="24D221C5" w14:textId="77777777" w:rsidR="00220D91" w:rsidRPr="00F7052E" w:rsidRDefault="00220D91" w:rsidP="00051EBE">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2C6654FD" w14:textId="77777777" w:rsidR="00220D91" w:rsidRPr="00F7052E" w:rsidRDefault="00220D91" w:rsidP="00051EBE">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6CD74041" w14:textId="77777777" w:rsidR="00220D91" w:rsidRPr="00F7052E" w:rsidRDefault="00220D91" w:rsidP="00051EBE">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18C8EF5B" w14:textId="77777777" w:rsidR="00220D91" w:rsidRPr="00F7052E" w:rsidRDefault="00220D91" w:rsidP="00051EBE">
            <w:pPr>
              <w:snapToGrid w:val="0"/>
              <w:rPr>
                <w:rFonts w:ascii="Cambria" w:hAnsi="Cambria"/>
                <w:bCs/>
              </w:rPr>
            </w:pPr>
          </w:p>
        </w:tc>
      </w:tr>
      <w:tr w:rsidR="00220D91" w:rsidRPr="00F7052E" w14:paraId="3A2C5F62" w14:textId="77777777" w:rsidTr="00051EBE">
        <w:trPr>
          <w:trHeight w:val="323"/>
        </w:trPr>
        <w:tc>
          <w:tcPr>
            <w:tcW w:w="3505" w:type="dxa"/>
            <w:tcBorders>
              <w:top w:val="single" w:sz="4" w:space="0" w:color="000000"/>
              <w:left w:val="single" w:sz="4" w:space="0" w:color="000000"/>
              <w:bottom w:val="single" w:sz="4" w:space="0" w:color="000000"/>
            </w:tcBorders>
            <w:shd w:val="clear" w:color="auto" w:fill="auto"/>
          </w:tcPr>
          <w:p w14:paraId="7FE60DD0"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Organizing Secretary/ Convener of National/ International conferences</w:t>
            </w:r>
          </w:p>
        </w:tc>
        <w:tc>
          <w:tcPr>
            <w:tcW w:w="1985" w:type="dxa"/>
            <w:tcBorders>
              <w:top w:val="single" w:sz="4" w:space="0" w:color="000000"/>
              <w:left w:val="single" w:sz="4" w:space="0" w:color="000000"/>
              <w:bottom w:val="single" w:sz="4" w:space="0" w:color="000000"/>
            </w:tcBorders>
            <w:shd w:val="clear" w:color="auto" w:fill="auto"/>
          </w:tcPr>
          <w:p w14:paraId="37ACD57B" w14:textId="77777777" w:rsidR="00220D91" w:rsidRPr="00F7052E" w:rsidRDefault="00220D91" w:rsidP="00051EBE">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14:paraId="7C869F54" w14:textId="77777777" w:rsidR="00220D91" w:rsidRPr="00F7052E" w:rsidRDefault="00220D91" w:rsidP="00051EBE">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14:paraId="539B5CF0" w14:textId="77777777" w:rsidR="00220D91" w:rsidRPr="00F7052E" w:rsidRDefault="00220D91" w:rsidP="00051EBE">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0A49541C" w14:textId="77777777" w:rsidR="00220D91" w:rsidRPr="00F7052E" w:rsidRDefault="00220D91" w:rsidP="00051EBE">
            <w:pPr>
              <w:snapToGrid w:val="0"/>
              <w:rPr>
                <w:rFonts w:ascii="Cambria" w:hAnsi="Cambria"/>
                <w:bCs/>
              </w:rPr>
            </w:pPr>
          </w:p>
        </w:tc>
      </w:tr>
    </w:tbl>
    <w:p w14:paraId="535408B1" w14:textId="77777777" w:rsidR="00220D91" w:rsidRPr="00F7052E" w:rsidRDefault="00220D91" w:rsidP="00220D91">
      <w:pPr>
        <w:rPr>
          <w:rFonts w:ascii="Cambria" w:hAnsi="Cambria"/>
        </w:rPr>
      </w:pPr>
    </w:p>
    <w:tbl>
      <w:tblPr>
        <w:tblW w:w="10726" w:type="dxa"/>
        <w:tblInd w:w="-15" w:type="dxa"/>
        <w:tblLayout w:type="fixed"/>
        <w:tblLook w:val="0000" w:firstRow="0" w:lastRow="0" w:firstColumn="0" w:lastColumn="0" w:noHBand="0" w:noVBand="0"/>
      </w:tblPr>
      <w:tblGrid>
        <w:gridCol w:w="636"/>
        <w:gridCol w:w="3874"/>
        <w:gridCol w:w="1972"/>
        <w:gridCol w:w="2693"/>
        <w:gridCol w:w="1551"/>
      </w:tblGrid>
      <w:tr w:rsidR="00220D91" w:rsidRPr="00F7052E" w14:paraId="08C517AC" w14:textId="77777777" w:rsidTr="007F01D4">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9DE6330" w14:textId="77777777" w:rsidR="00220D91" w:rsidRPr="005B6E8D" w:rsidRDefault="00220D91" w:rsidP="005B6E8D">
            <w:pPr>
              <w:pStyle w:val="ListParagraph"/>
              <w:widowControl w:val="0"/>
              <w:numPr>
                <w:ilvl w:val="0"/>
                <w:numId w:val="13"/>
              </w:numPr>
              <w:tabs>
                <w:tab w:val="left" w:pos="360"/>
              </w:tabs>
              <w:autoSpaceDE w:val="0"/>
              <w:spacing w:before="120" w:after="120"/>
              <w:ind w:right="76"/>
              <w:rPr>
                <w:rFonts w:ascii="Cambria" w:hAnsi="Cambria"/>
              </w:rPr>
            </w:pPr>
            <w:r w:rsidRPr="005B6E8D">
              <w:rPr>
                <w:rFonts w:ascii="Cambria" w:hAnsi="Cambria"/>
                <w:b/>
                <w:sz w:val="28"/>
                <w:szCs w:val="28"/>
              </w:rPr>
              <w:t xml:space="preserve">Discoveries, </w:t>
            </w:r>
            <w:r w:rsidR="007F01D4" w:rsidRPr="005B6E8D">
              <w:rPr>
                <w:rFonts w:ascii="Cambria" w:hAnsi="Cambria"/>
                <w:b/>
                <w:sz w:val="28"/>
                <w:szCs w:val="28"/>
              </w:rPr>
              <w:t>Inventions,</w:t>
            </w:r>
            <w:r w:rsidRPr="005B6E8D">
              <w:rPr>
                <w:rFonts w:ascii="Cambria" w:hAnsi="Cambria"/>
                <w:b/>
                <w:sz w:val="28"/>
                <w:szCs w:val="28"/>
              </w:rPr>
              <w:t xml:space="preserve"> and Innovations</w:t>
            </w:r>
          </w:p>
          <w:p w14:paraId="43901010" w14:textId="77777777" w:rsidR="00220D91" w:rsidRPr="00F7052E" w:rsidRDefault="00220D91" w:rsidP="007F01D4">
            <w:pPr>
              <w:widowControl w:val="0"/>
              <w:tabs>
                <w:tab w:val="left" w:pos="360"/>
              </w:tabs>
              <w:autoSpaceDE w:val="0"/>
              <w:spacing w:before="120" w:after="120"/>
              <w:ind w:left="360" w:right="76" w:hanging="360"/>
              <w:rPr>
                <w:rFonts w:ascii="Cambria" w:hAnsi="Cambria"/>
              </w:rPr>
            </w:pPr>
            <w:r w:rsidRPr="00F7052E">
              <w:rPr>
                <w:rFonts w:ascii="Cambria" w:hAnsi="Cambria"/>
                <w:sz w:val="24"/>
                <w:szCs w:val="28"/>
              </w:rPr>
              <w:t>(</w:t>
            </w:r>
            <w:r w:rsidRPr="00F7052E">
              <w:rPr>
                <w:rFonts w:ascii="Cambria" w:hAnsi="Cambria"/>
                <w:i/>
                <w:iCs/>
                <w:sz w:val="24"/>
                <w:szCs w:val="28"/>
              </w:rPr>
              <w:t>Candidates are advised to fill the row whichever is applicable)</w:t>
            </w:r>
          </w:p>
        </w:tc>
      </w:tr>
      <w:tr w:rsidR="00220D91" w:rsidRPr="00F7052E" w14:paraId="4B389015" w14:textId="77777777" w:rsidTr="003E554D">
        <w:tc>
          <w:tcPr>
            <w:tcW w:w="636" w:type="dxa"/>
            <w:tcBorders>
              <w:top w:val="single" w:sz="4" w:space="0" w:color="000000"/>
              <w:left w:val="single" w:sz="4" w:space="0" w:color="000000"/>
              <w:bottom w:val="single" w:sz="4" w:space="0" w:color="000000"/>
            </w:tcBorders>
            <w:shd w:val="clear" w:color="auto" w:fill="auto"/>
            <w:vAlign w:val="center"/>
          </w:tcPr>
          <w:p w14:paraId="0C29DD81" w14:textId="77777777" w:rsidR="00220D91" w:rsidRPr="00F7052E" w:rsidRDefault="00220D91" w:rsidP="003E554D">
            <w:pPr>
              <w:snapToGrid w:val="0"/>
              <w:jc w:val="center"/>
              <w:rPr>
                <w:rFonts w:ascii="Cambria" w:hAnsi="Cambria"/>
                <w:b/>
              </w:rPr>
            </w:pPr>
          </w:p>
        </w:tc>
        <w:tc>
          <w:tcPr>
            <w:tcW w:w="3874" w:type="dxa"/>
            <w:tcBorders>
              <w:top w:val="single" w:sz="4" w:space="0" w:color="000000"/>
              <w:left w:val="single" w:sz="4" w:space="0" w:color="000000"/>
              <w:bottom w:val="single" w:sz="4" w:space="0" w:color="000000"/>
            </w:tcBorders>
            <w:shd w:val="clear" w:color="auto" w:fill="auto"/>
            <w:vAlign w:val="center"/>
          </w:tcPr>
          <w:p w14:paraId="3D23644C" w14:textId="77777777" w:rsidR="00220D91" w:rsidRPr="00F7052E" w:rsidRDefault="00220D91" w:rsidP="003E554D">
            <w:pPr>
              <w:jc w:val="center"/>
              <w:rPr>
                <w:rFonts w:ascii="Cambria" w:hAnsi="Cambria"/>
              </w:rPr>
            </w:pPr>
            <w:r w:rsidRPr="00F7052E">
              <w:rPr>
                <w:rFonts w:ascii="Cambria" w:hAnsi="Cambria"/>
                <w:b/>
              </w:rPr>
              <w:t>Activities</w:t>
            </w:r>
          </w:p>
        </w:tc>
        <w:tc>
          <w:tcPr>
            <w:tcW w:w="1972" w:type="dxa"/>
            <w:tcBorders>
              <w:top w:val="single" w:sz="4" w:space="0" w:color="000000"/>
              <w:left w:val="single" w:sz="4" w:space="0" w:color="000000"/>
              <w:bottom w:val="single" w:sz="4" w:space="0" w:color="000000"/>
            </w:tcBorders>
            <w:shd w:val="clear" w:color="auto" w:fill="auto"/>
            <w:vAlign w:val="center"/>
          </w:tcPr>
          <w:p w14:paraId="11CB8790" w14:textId="77777777" w:rsidR="00220D91" w:rsidRPr="00F7052E" w:rsidRDefault="00220D91" w:rsidP="003E554D">
            <w:pPr>
              <w:jc w:val="center"/>
              <w:rPr>
                <w:rFonts w:ascii="Cambria" w:hAnsi="Cambria"/>
              </w:rPr>
            </w:pPr>
            <w:r w:rsidRPr="00F7052E">
              <w:rPr>
                <w:rFonts w:ascii="Cambria" w:hAnsi="Cambria"/>
                <w:b/>
              </w:rPr>
              <w:t>Details of Special Achievements</w:t>
            </w:r>
          </w:p>
        </w:tc>
        <w:tc>
          <w:tcPr>
            <w:tcW w:w="2693" w:type="dxa"/>
            <w:tcBorders>
              <w:top w:val="single" w:sz="4" w:space="0" w:color="000000"/>
              <w:left w:val="single" w:sz="4" w:space="0" w:color="000000"/>
              <w:bottom w:val="single" w:sz="4" w:space="0" w:color="000000"/>
            </w:tcBorders>
            <w:shd w:val="clear" w:color="auto" w:fill="auto"/>
            <w:vAlign w:val="center"/>
          </w:tcPr>
          <w:p w14:paraId="481C4B85" w14:textId="77777777" w:rsidR="00220D91" w:rsidRPr="00F7052E" w:rsidRDefault="00220D91" w:rsidP="003E554D">
            <w:pPr>
              <w:jc w:val="center"/>
              <w:rPr>
                <w:rFonts w:ascii="Cambria" w:hAnsi="Cambria"/>
              </w:rPr>
            </w:pPr>
            <w:r w:rsidRPr="00F7052E">
              <w:rPr>
                <w:rFonts w:ascii="Cambria" w:hAnsi="Cambria"/>
                <w:b/>
              </w:rPr>
              <w:t>Page number of relevant document in application</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A0D9A" w14:textId="77777777" w:rsidR="00220D91" w:rsidRPr="00F7052E" w:rsidRDefault="00220D91" w:rsidP="003E554D">
            <w:pPr>
              <w:jc w:val="center"/>
              <w:rPr>
                <w:rFonts w:ascii="Cambria" w:hAnsi="Cambria"/>
              </w:rPr>
            </w:pPr>
            <w:r w:rsidRPr="00F7052E">
              <w:rPr>
                <w:rFonts w:ascii="Cambria" w:hAnsi="Cambria"/>
                <w:b/>
              </w:rPr>
              <w:t>Marks Claimed by the Candidate</w:t>
            </w:r>
          </w:p>
        </w:tc>
      </w:tr>
      <w:tr w:rsidR="00220D91" w:rsidRPr="00F7052E" w14:paraId="26DCEA88"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53FC45E1" w14:textId="77777777" w:rsidR="00220D91" w:rsidRPr="00F7052E" w:rsidRDefault="00220D91" w:rsidP="00051EBE">
            <w:pPr>
              <w:autoSpaceDE w:val="0"/>
              <w:jc w:val="center"/>
              <w:rPr>
                <w:rFonts w:ascii="Cambria" w:hAnsi="Cambria"/>
              </w:rPr>
            </w:pPr>
            <w:r w:rsidRPr="00F7052E">
              <w:rPr>
                <w:rFonts w:ascii="Cambria" w:hAnsi="Cambria"/>
              </w:rPr>
              <w:t>4.1</w:t>
            </w:r>
          </w:p>
        </w:tc>
        <w:tc>
          <w:tcPr>
            <w:tcW w:w="3874" w:type="dxa"/>
            <w:tcBorders>
              <w:top w:val="single" w:sz="4" w:space="0" w:color="000000"/>
              <w:left w:val="single" w:sz="4" w:space="0" w:color="000000"/>
              <w:bottom w:val="single" w:sz="4" w:space="0" w:color="000000"/>
            </w:tcBorders>
            <w:shd w:val="clear" w:color="auto" w:fill="auto"/>
          </w:tcPr>
          <w:p w14:paraId="10119C49" w14:textId="77777777" w:rsidR="00220D91" w:rsidRPr="00F7052E" w:rsidRDefault="00220D91" w:rsidP="00051EBE">
            <w:pPr>
              <w:pStyle w:val="ColorfulList-Accent11"/>
              <w:widowControl w:val="0"/>
              <w:autoSpaceDE w:val="0"/>
              <w:spacing w:after="0" w:line="240" w:lineRule="auto"/>
              <w:ind w:left="0"/>
              <w:jc w:val="both"/>
              <w:rPr>
                <w:rFonts w:ascii="Cambria" w:hAnsi="Cambria"/>
                <w:sz w:val="24"/>
                <w:szCs w:val="24"/>
              </w:rPr>
            </w:pPr>
            <w:r w:rsidRPr="00F7052E">
              <w:rPr>
                <w:rFonts w:ascii="Cambria" w:hAnsi="Cambria"/>
                <w:sz w:val="24"/>
                <w:szCs w:val="24"/>
              </w:rPr>
              <w:t xml:space="preserve">Development of Crop </w:t>
            </w:r>
            <w:r w:rsidRPr="00F7052E">
              <w:rPr>
                <w:rFonts w:ascii="Cambria" w:hAnsi="Cambria"/>
                <w:color w:val="000000"/>
                <w:sz w:val="24"/>
                <w:szCs w:val="24"/>
              </w:rPr>
              <w:t>Variety</w:t>
            </w:r>
            <w:r w:rsidR="002733FB">
              <w:rPr>
                <w:rFonts w:ascii="Cambria" w:hAnsi="Cambria"/>
                <w:color w:val="000000"/>
                <w:sz w:val="24"/>
                <w:szCs w:val="24"/>
              </w:rPr>
              <w:t xml:space="preserve"> </w:t>
            </w:r>
            <w:r w:rsidRPr="00F7052E">
              <w:rPr>
                <w:rFonts w:ascii="Cambria" w:hAnsi="Cambria"/>
                <w:sz w:val="24"/>
                <w:szCs w:val="24"/>
              </w:rPr>
              <w:t>&amp; Coverage Area</w:t>
            </w:r>
          </w:p>
        </w:tc>
        <w:tc>
          <w:tcPr>
            <w:tcW w:w="1972" w:type="dxa"/>
            <w:tcBorders>
              <w:top w:val="single" w:sz="4" w:space="0" w:color="000000"/>
              <w:left w:val="single" w:sz="4" w:space="0" w:color="000000"/>
              <w:bottom w:val="single" w:sz="4" w:space="0" w:color="000000"/>
            </w:tcBorders>
            <w:shd w:val="clear" w:color="auto" w:fill="auto"/>
          </w:tcPr>
          <w:p w14:paraId="0EA5644E" w14:textId="77777777" w:rsidR="00220D91" w:rsidRPr="00F7052E" w:rsidRDefault="00220D91" w:rsidP="00051EBE">
            <w:pPr>
              <w:snapToGrid w:val="0"/>
              <w:rPr>
                <w:rFonts w:ascii="Cambria" w:hAnsi="Cambria"/>
                <w:sz w:val="26"/>
                <w:szCs w:val="26"/>
              </w:rPr>
            </w:pPr>
          </w:p>
        </w:tc>
        <w:tc>
          <w:tcPr>
            <w:tcW w:w="2693" w:type="dxa"/>
            <w:tcBorders>
              <w:top w:val="single" w:sz="4" w:space="0" w:color="000000"/>
              <w:left w:val="single" w:sz="4" w:space="0" w:color="000000"/>
              <w:bottom w:val="single" w:sz="4" w:space="0" w:color="000000"/>
            </w:tcBorders>
            <w:shd w:val="clear" w:color="auto" w:fill="auto"/>
          </w:tcPr>
          <w:p w14:paraId="7A05B842" w14:textId="77777777" w:rsidR="00220D91" w:rsidRPr="00F7052E" w:rsidRDefault="00220D91" w:rsidP="00051EBE">
            <w:pPr>
              <w:snapToGrid w:val="0"/>
              <w:rPr>
                <w:rFonts w:ascii="Cambria" w:hAnsi="Cambria"/>
                <w:sz w:val="26"/>
                <w:szCs w:val="2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487AB775" w14:textId="77777777" w:rsidR="00220D91" w:rsidRPr="00F7052E" w:rsidRDefault="00220D91" w:rsidP="00051EBE">
            <w:pPr>
              <w:snapToGrid w:val="0"/>
              <w:rPr>
                <w:rFonts w:ascii="Cambria" w:hAnsi="Cambria"/>
                <w:sz w:val="26"/>
                <w:szCs w:val="26"/>
              </w:rPr>
            </w:pPr>
          </w:p>
        </w:tc>
      </w:tr>
      <w:tr w:rsidR="00220D91" w:rsidRPr="00F7052E" w14:paraId="283B20E5"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041E33E2" w14:textId="77777777" w:rsidR="00220D91" w:rsidRPr="00F7052E" w:rsidRDefault="00220D91" w:rsidP="00051EBE">
            <w:pPr>
              <w:autoSpaceDE w:val="0"/>
              <w:jc w:val="center"/>
              <w:rPr>
                <w:rFonts w:ascii="Cambria" w:hAnsi="Cambria"/>
              </w:rPr>
            </w:pPr>
            <w:r w:rsidRPr="00F7052E">
              <w:rPr>
                <w:rFonts w:ascii="Cambria" w:hAnsi="Cambria"/>
              </w:rPr>
              <w:t>4.2</w:t>
            </w:r>
          </w:p>
        </w:tc>
        <w:tc>
          <w:tcPr>
            <w:tcW w:w="3874" w:type="dxa"/>
            <w:tcBorders>
              <w:top w:val="single" w:sz="4" w:space="0" w:color="000000"/>
              <w:left w:val="single" w:sz="4" w:space="0" w:color="000000"/>
              <w:bottom w:val="single" w:sz="4" w:space="0" w:color="000000"/>
            </w:tcBorders>
            <w:shd w:val="clear" w:color="auto" w:fill="auto"/>
          </w:tcPr>
          <w:p w14:paraId="15B91BBA" w14:textId="77777777" w:rsidR="00220D91" w:rsidRPr="00F7052E" w:rsidRDefault="00220D91" w:rsidP="00051EBE">
            <w:pPr>
              <w:autoSpaceDE w:val="0"/>
              <w:rPr>
                <w:rFonts w:ascii="Cambria" w:hAnsi="Cambria"/>
                <w:sz w:val="24"/>
                <w:szCs w:val="24"/>
              </w:rPr>
            </w:pPr>
            <w:r w:rsidRPr="00F7052E">
              <w:rPr>
                <w:rFonts w:ascii="Cambria" w:hAnsi="Cambria"/>
                <w:sz w:val="24"/>
                <w:szCs w:val="24"/>
              </w:rPr>
              <w:t>Development of Animal Strain/ Breed</w:t>
            </w:r>
          </w:p>
        </w:tc>
        <w:tc>
          <w:tcPr>
            <w:tcW w:w="1972" w:type="dxa"/>
            <w:tcBorders>
              <w:top w:val="single" w:sz="4" w:space="0" w:color="000000"/>
              <w:left w:val="single" w:sz="4" w:space="0" w:color="000000"/>
              <w:bottom w:val="single" w:sz="4" w:space="0" w:color="000000"/>
            </w:tcBorders>
            <w:shd w:val="clear" w:color="auto" w:fill="auto"/>
          </w:tcPr>
          <w:p w14:paraId="79697201"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5D477C7C" w14:textId="77777777"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1A7F7F16" w14:textId="77777777" w:rsidR="00220D91" w:rsidRPr="00F7052E" w:rsidRDefault="00220D91" w:rsidP="00051EBE">
            <w:pPr>
              <w:snapToGrid w:val="0"/>
              <w:rPr>
                <w:rFonts w:ascii="Cambria" w:hAnsi="Cambria"/>
              </w:rPr>
            </w:pPr>
          </w:p>
        </w:tc>
      </w:tr>
      <w:tr w:rsidR="00220D91" w:rsidRPr="00F7052E" w14:paraId="3223F0F2"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7F69C9FA" w14:textId="77777777" w:rsidR="00220D91" w:rsidRPr="00F7052E" w:rsidRDefault="00220D91" w:rsidP="00051EBE">
            <w:pPr>
              <w:autoSpaceDE w:val="0"/>
              <w:jc w:val="center"/>
              <w:rPr>
                <w:rFonts w:ascii="Cambria" w:hAnsi="Cambria"/>
              </w:rPr>
            </w:pPr>
            <w:r w:rsidRPr="00F7052E">
              <w:rPr>
                <w:rFonts w:ascii="Cambria" w:hAnsi="Cambria"/>
              </w:rPr>
              <w:lastRenderedPageBreak/>
              <w:t>4.3</w:t>
            </w:r>
          </w:p>
          <w:p w14:paraId="18768564" w14:textId="77777777" w:rsidR="00220D91" w:rsidRPr="00F7052E" w:rsidRDefault="00220D91" w:rsidP="00051EBE">
            <w:pPr>
              <w:autoSpaceDE w:val="0"/>
              <w:jc w:val="center"/>
              <w:rPr>
                <w:rFonts w:ascii="Cambria" w:hAnsi="Cambria"/>
              </w:rPr>
            </w:pPr>
          </w:p>
        </w:tc>
        <w:tc>
          <w:tcPr>
            <w:tcW w:w="3874" w:type="dxa"/>
            <w:tcBorders>
              <w:top w:val="single" w:sz="4" w:space="0" w:color="000000"/>
              <w:left w:val="single" w:sz="4" w:space="0" w:color="000000"/>
              <w:bottom w:val="single" w:sz="4" w:space="0" w:color="000000"/>
            </w:tcBorders>
            <w:shd w:val="clear" w:color="auto" w:fill="auto"/>
          </w:tcPr>
          <w:p w14:paraId="15E813B0" w14:textId="77777777" w:rsidR="00220D91" w:rsidRPr="00F7052E" w:rsidRDefault="00220D91" w:rsidP="00051EBE">
            <w:pPr>
              <w:autoSpaceDE w:val="0"/>
              <w:rPr>
                <w:rFonts w:ascii="Cambria" w:hAnsi="Cambria"/>
                <w:sz w:val="24"/>
                <w:szCs w:val="24"/>
              </w:rPr>
            </w:pPr>
            <w:r w:rsidRPr="00F7052E">
              <w:rPr>
                <w:rFonts w:ascii="Cambria" w:hAnsi="Cambria"/>
                <w:sz w:val="24"/>
                <w:szCs w:val="24"/>
              </w:rPr>
              <w:t xml:space="preserve">Development of Technologies/ Product </w:t>
            </w:r>
          </w:p>
        </w:tc>
        <w:tc>
          <w:tcPr>
            <w:tcW w:w="1972" w:type="dxa"/>
            <w:tcBorders>
              <w:top w:val="single" w:sz="4" w:space="0" w:color="000000"/>
              <w:left w:val="single" w:sz="4" w:space="0" w:color="000000"/>
              <w:bottom w:val="single" w:sz="4" w:space="0" w:color="000000"/>
            </w:tcBorders>
            <w:shd w:val="clear" w:color="auto" w:fill="auto"/>
          </w:tcPr>
          <w:p w14:paraId="03480FEC"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7E97810F" w14:textId="77777777"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153F22BA" w14:textId="77777777" w:rsidR="00220D91" w:rsidRPr="00F7052E" w:rsidRDefault="00220D91" w:rsidP="00051EBE">
            <w:pPr>
              <w:snapToGrid w:val="0"/>
              <w:rPr>
                <w:rFonts w:ascii="Cambria" w:hAnsi="Cambria"/>
              </w:rPr>
            </w:pPr>
          </w:p>
        </w:tc>
      </w:tr>
      <w:tr w:rsidR="00220D91" w:rsidRPr="00F7052E" w14:paraId="7964D651"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27DF304F" w14:textId="77777777" w:rsidR="00220D91" w:rsidRPr="00F7052E" w:rsidRDefault="00220D91" w:rsidP="00051EBE">
            <w:pPr>
              <w:autoSpaceDE w:val="0"/>
              <w:jc w:val="center"/>
              <w:rPr>
                <w:rFonts w:ascii="Cambria" w:hAnsi="Cambria"/>
              </w:rPr>
            </w:pPr>
            <w:r w:rsidRPr="00F7052E">
              <w:rPr>
                <w:rFonts w:ascii="Cambria" w:hAnsi="Cambria"/>
              </w:rPr>
              <w:t>4.4.</w:t>
            </w:r>
          </w:p>
        </w:tc>
        <w:tc>
          <w:tcPr>
            <w:tcW w:w="3874" w:type="dxa"/>
            <w:tcBorders>
              <w:top w:val="single" w:sz="4" w:space="0" w:color="000000"/>
              <w:left w:val="single" w:sz="4" w:space="0" w:color="000000"/>
              <w:bottom w:val="single" w:sz="4" w:space="0" w:color="000000"/>
            </w:tcBorders>
            <w:shd w:val="clear" w:color="auto" w:fill="auto"/>
          </w:tcPr>
          <w:p w14:paraId="384D099C" w14:textId="77777777" w:rsidR="00220D91" w:rsidRPr="00F7052E" w:rsidRDefault="00220D91" w:rsidP="00051EBE">
            <w:pPr>
              <w:pStyle w:val="ColorfulList-Accent11"/>
              <w:widowControl w:val="0"/>
              <w:autoSpaceDE w:val="0"/>
              <w:spacing w:after="0" w:line="240" w:lineRule="auto"/>
              <w:ind w:left="0"/>
              <w:jc w:val="both"/>
              <w:rPr>
                <w:rFonts w:ascii="Cambria" w:hAnsi="Cambria"/>
                <w:sz w:val="24"/>
                <w:szCs w:val="24"/>
              </w:rPr>
            </w:pPr>
            <w:r w:rsidRPr="00F7052E">
              <w:rPr>
                <w:rFonts w:ascii="Cambria" w:hAnsi="Cambria"/>
                <w:sz w:val="24"/>
                <w:szCs w:val="24"/>
              </w:rPr>
              <w:t>Development of Concept, Theory, Process and Package of Practices</w:t>
            </w:r>
          </w:p>
        </w:tc>
        <w:tc>
          <w:tcPr>
            <w:tcW w:w="1972" w:type="dxa"/>
            <w:tcBorders>
              <w:top w:val="single" w:sz="4" w:space="0" w:color="000000"/>
              <w:left w:val="single" w:sz="4" w:space="0" w:color="000000"/>
              <w:bottom w:val="single" w:sz="4" w:space="0" w:color="000000"/>
            </w:tcBorders>
            <w:shd w:val="clear" w:color="auto" w:fill="auto"/>
          </w:tcPr>
          <w:p w14:paraId="7E768760" w14:textId="77777777" w:rsidR="00220D91" w:rsidRPr="00F7052E" w:rsidRDefault="00220D91" w:rsidP="00051EBE">
            <w:pPr>
              <w:snapToGrid w:val="0"/>
              <w:rPr>
                <w:rFonts w:ascii="Cambria" w:hAnsi="Cambria"/>
                <w:sz w:val="26"/>
                <w:szCs w:val="26"/>
              </w:rPr>
            </w:pPr>
          </w:p>
        </w:tc>
        <w:tc>
          <w:tcPr>
            <w:tcW w:w="2693" w:type="dxa"/>
            <w:tcBorders>
              <w:top w:val="single" w:sz="4" w:space="0" w:color="000000"/>
              <w:left w:val="single" w:sz="4" w:space="0" w:color="000000"/>
              <w:bottom w:val="single" w:sz="4" w:space="0" w:color="000000"/>
            </w:tcBorders>
            <w:shd w:val="clear" w:color="auto" w:fill="auto"/>
          </w:tcPr>
          <w:p w14:paraId="243468AF" w14:textId="77777777" w:rsidR="00220D91" w:rsidRPr="00F7052E" w:rsidRDefault="00220D91" w:rsidP="00051EBE">
            <w:pPr>
              <w:snapToGrid w:val="0"/>
              <w:rPr>
                <w:rFonts w:ascii="Cambria" w:hAnsi="Cambria"/>
                <w:sz w:val="26"/>
                <w:szCs w:val="2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09A0D054" w14:textId="77777777" w:rsidR="00220D91" w:rsidRPr="00F7052E" w:rsidRDefault="00220D91" w:rsidP="00051EBE">
            <w:pPr>
              <w:snapToGrid w:val="0"/>
              <w:rPr>
                <w:rFonts w:ascii="Cambria" w:hAnsi="Cambria"/>
                <w:sz w:val="26"/>
                <w:szCs w:val="26"/>
              </w:rPr>
            </w:pPr>
          </w:p>
        </w:tc>
      </w:tr>
      <w:tr w:rsidR="00220D91" w:rsidRPr="00F7052E" w14:paraId="186BA1B9"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2C7EDD49" w14:textId="77777777" w:rsidR="00220D91" w:rsidRPr="00F7052E" w:rsidRDefault="00220D91" w:rsidP="00051EBE">
            <w:pPr>
              <w:autoSpaceDE w:val="0"/>
              <w:jc w:val="center"/>
              <w:rPr>
                <w:rFonts w:ascii="Cambria" w:hAnsi="Cambria"/>
              </w:rPr>
            </w:pPr>
            <w:r w:rsidRPr="00F7052E">
              <w:rPr>
                <w:rFonts w:ascii="Cambria" w:hAnsi="Cambria"/>
              </w:rPr>
              <w:t>4.5</w:t>
            </w:r>
          </w:p>
        </w:tc>
        <w:tc>
          <w:tcPr>
            <w:tcW w:w="3874" w:type="dxa"/>
            <w:tcBorders>
              <w:top w:val="single" w:sz="4" w:space="0" w:color="000000"/>
              <w:left w:val="single" w:sz="4" w:space="0" w:color="000000"/>
              <w:bottom w:val="single" w:sz="4" w:space="0" w:color="000000"/>
            </w:tcBorders>
            <w:shd w:val="clear" w:color="auto" w:fill="auto"/>
          </w:tcPr>
          <w:p w14:paraId="19FBF6BD" w14:textId="77777777" w:rsidR="00220D91" w:rsidRPr="00F7052E" w:rsidRDefault="00220D91" w:rsidP="00051EBE">
            <w:pPr>
              <w:autoSpaceDE w:val="0"/>
              <w:rPr>
                <w:rFonts w:ascii="Cambria" w:hAnsi="Cambria"/>
                <w:sz w:val="24"/>
                <w:szCs w:val="24"/>
              </w:rPr>
            </w:pPr>
            <w:r w:rsidRPr="00F7052E">
              <w:rPr>
                <w:rFonts w:ascii="Cambria" w:hAnsi="Cambria"/>
                <w:sz w:val="24"/>
                <w:szCs w:val="24"/>
              </w:rPr>
              <w:t>Patents/ Copyrights &amp; Commercialization</w:t>
            </w:r>
          </w:p>
        </w:tc>
        <w:tc>
          <w:tcPr>
            <w:tcW w:w="1972" w:type="dxa"/>
            <w:tcBorders>
              <w:top w:val="single" w:sz="4" w:space="0" w:color="000000"/>
              <w:left w:val="single" w:sz="4" w:space="0" w:color="000000"/>
              <w:bottom w:val="single" w:sz="4" w:space="0" w:color="000000"/>
            </w:tcBorders>
            <w:shd w:val="clear" w:color="auto" w:fill="auto"/>
          </w:tcPr>
          <w:p w14:paraId="7235737E"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079CA9E1" w14:textId="77777777"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202DCF04" w14:textId="77777777" w:rsidR="00220D91" w:rsidRPr="00F7052E" w:rsidRDefault="00220D91" w:rsidP="00051EBE">
            <w:pPr>
              <w:snapToGrid w:val="0"/>
              <w:rPr>
                <w:rFonts w:ascii="Cambria" w:hAnsi="Cambria"/>
              </w:rPr>
            </w:pPr>
          </w:p>
        </w:tc>
      </w:tr>
      <w:tr w:rsidR="00220D91" w:rsidRPr="00F7052E" w14:paraId="5A786C26"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742804CE" w14:textId="77777777" w:rsidR="00220D91" w:rsidRPr="00F7052E" w:rsidRDefault="00220D91" w:rsidP="00051EBE">
            <w:pPr>
              <w:autoSpaceDE w:val="0"/>
              <w:jc w:val="center"/>
              <w:rPr>
                <w:rFonts w:ascii="Cambria" w:hAnsi="Cambria"/>
              </w:rPr>
            </w:pPr>
            <w:r w:rsidRPr="00F7052E">
              <w:rPr>
                <w:rFonts w:ascii="Cambria" w:hAnsi="Cambria"/>
              </w:rPr>
              <w:t>4.6</w:t>
            </w:r>
          </w:p>
        </w:tc>
        <w:tc>
          <w:tcPr>
            <w:tcW w:w="3874" w:type="dxa"/>
            <w:tcBorders>
              <w:top w:val="single" w:sz="4" w:space="0" w:color="000000"/>
              <w:left w:val="single" w:sz="4" w:space="0" w:color="000000"/>
              <w:bottom w:val="single" w:sz="4" w:space="0" w:color="000000"/>
            </w:tcBorders>
            <w:shd w:val="clear" w:color="auto" w:fill="auto"/>
          </w:tcPr>
          <w:p w14:paraId="3E4D416E" w14:textId="77777777" w:rsidR="00220D91" w:rsidRPr="00F7052E" w:rsidRDefault="00220D91" w:rsidP="00051EBE">
            <w:pPr>
              <w:autoSpaceDE w:val="0"/>
              <w:rPr>
                <w:rFonts w:ascii="Cambria" w:hAnsi="Cambria"/>
                <w:sz w:val="24"/>
                <w:szCs w:val="24"/>
              </w:rPr>
            </w:pPr>
            <w:r w:rsidRPr="00F7052E">
              <w:rPr>
                <w:rFonts w:ascii="Cambria" w:hAnsi="Cambria"/>
                <w:sz w:val="24"/>
                <w:szCs w:val="24"/>
              </w:rPr>
              <w:t xml:space="preserve">Discoveries/Inventions </w:t>
            </w:r>
          </w:p>
        </w:tc>
        <w:tc>
          <w:tcPr>
            <w:tcW w:w="1972" w:type="dxa"/>
            <w:tcBorders>
              <w:top w:val="single" w:sz="4" w:space="0" w:color="000000"/>
              <w:left w:val="single" w:sz="4" w:space="0" w:color="000000"/>
              <w:bottom w:val="single" w:sz="4" w:space="0" w:color="000000"/>
            </w:tcBorders>
            <w:shd w:val="clear" w:color="auto" w:fill="auto"/>
          </w:tcPr>
          <w:p w14:paraId="34D3F6B2"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42ABED6B" w14:textId="77777777"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58C00B25" w14:textId="77777777" w:rsidR="00220D91" w:rsidRPr="00F7052E" w:rsidRDefault="00220D91" w:rsidP="00051EBE">
            <w:pPr>
              <w:snapToGrid w:val="0"/>
              <w:rPr>
                <w:rFonts w:ascii="Cambria" w:hAnsi="Cambria"/>
              </w:rPr>
            </w:pPr>
          </w:p>
        </w:tc>
      </w:tr>
      <w:tr w:rsidR="00220D91" w:rsidRPr="00F7052E" w14:paraId="47FA237F"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58D9C23F" w14:textId="77777777" w:rsidR="00220D91" w:rsidRPr="00F7052E" w:rsidRDefault="00220D91" w:rsidP="00051EBE">
            <w:pPr>
              <w:autoSpaceDE w:val="0"/>
              <w:jc w:val="center"/>
              <w:rPr>
                <w:rFonts w:ascii="Cambria" w:hAnsi="Cambria"/>
              </w:rPr>
            </w:pPr>
            <w:r w:rsidRPr="00F7052E">
              <w:rPr>
                <w:rFonts w:ascii="Cambria" w:hAnsi="Cambria"/>
              </w:rPr>
              <w:t>4.7</w:t>
            </w:r>
          </w:p>
        </w:tc>
        <w:tc>
          <w:tcPr>
            <w:tcW w:w="3874" w:type="dxa"/>
            <w:tcBorders>
              <w:top w:val="single" w:sz="4" w:space="0" w:color="000000"/>
              <w:left w:val="single" w:sz="4" w:space="0" w:color="000000"/>
              <w:bottom w:val="single" w:sz="4" w:space="0" w:color="000000"/>
            </w:tcBorders>
            <w:shd w:val="clear" w:color="auto" w:fill="auto"/>
          </w:tcPr>
          <w:p w14:paraId="34FDDFED" w14:textId="77777777" w:rsidR="00220D91" w:rsidRPr="00F7052E" w:rsidRDefault="00220D91" w:rsidP="00051EBE">
            <w:pPr>
              <w:autoSpaceDE w:val="0"/>
              <w:rPr>
                <w:rFonts w:ascii="Cambria" w:hAnsi="Cambria"/>
                <w:sz w:val="24"/>
                <w:szCs w:val="24"/>
              </w:rPr>
            </w:pPr>
            <w:r w:rsidRPr="00F7052E">
              <w:rPr>
                <w:rFonts w:ascii="Cambria" w:hAnsi="Cambria"/>
                <w:sz w:val="24"/>
                <w:szCs w:val="24"/>
              </w:rPr>
              <w:t xml:space="preserve">New Traits/ Genes Identified </w:t>
            </w:r>
          </w:p>
        </w:tc>
        <w:tc>
          <w:tcPr>
            <w:tcW w:w="1972" w:type="dxa"/>
            <w:tcBorders>
              <w:top w:val="single" w:sz="4" w:space="0" w:color="000000"/>
              <w:left w:val="single" w:sz="4" w:space="0" w:color="000000"/>
              <w:bottom w:val="single" w:sz="4" w:space="0" w:color="000000"/>
            </w:tcBorders>
            <w:shd w:val="clear" w:color="auto" w:fill="auto"/>
          </w:tcPr>
          <w:p w14:paraId="0A84564D"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11EF7B3A" w14:textId="77777777"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2B571CD7" w14:textId="77777777" w:rsidR="00220D91" w:rsidRPr="00F7052E" w:rsidRDefault="00220D91" w:rsidP="00051EBE">
            <w:pPr>
              <w:snapToGrid w:val="0"/>
              <w:rPr>
                <w:rFonts w:ascii="Cambria" w:hAnsi="Cambria"/>
              </w:rPr>
            </w:pPr>
          </w:p>
        </w:tc>
      </w:tr>
      <w:tr w:rsidR="00220D91" w:rsidRPr="00F7052E" w14:paraId="42FB283F"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62308C3C" w14:textId="77777777" w:rsidR="00220D91" w:rsidRPr="00F7052E" w:rsidRDefault="00220D91" w:rsidP="00051EBE">
            <w:pPr>
              <w:autoSpaceDE w:val="0"/>
              <w:jc w:val="center"/>
              <w:rPr>
                <w:rFonts w:ascii="Cambria" w:hAnsi="Cambria"/>
              </w:rPr>
            </w:pPr>
            <w:r w:rsidRPr="00F7052E">
              <w:rPr>
                <w:rFonts w:ascii="Cambria" w:hAnsi="Cambria"/>
              </w:rPr>
              <w:t>4.8</w:t>
            </w:r>
          </w:p>
        </w:tc>
        <w:tc>
          <w:tcPr>
            <w:tcW w:w="3874" w:type="dxa"/>
            <w:tcBorders>
              <w:top w:val="single" w:sz="4" w:space="0" w:color="000000"/>
              <w:left w:val="single" w:sz="4" w:space="0" w:color="000000"/>
              <w:bottom w:val="single" w:sz="4" w:space="0" w:color="000000"/>
            </w:tcBorders>
            <w:shd w:val="clear" w:color="auto" w:fill="auto"/>
          </w:tcPr>
          <w:p w14:paraId="7B80D679" w14:textId="77777777" w:rsidR="00220D91" w:rsidRPr="00F7052E" w:rsidRDefault="00220D91" w:rsidP="00051EBE">
            <w:pPr>
              <w:autoSpaceDE w:val="0"/>
              <w:rPr>
                <w:rFonts w:ascii="Cambria" w:hAnsi="Cambria"/>
                <w:sz w:val="24"/>
                <w:szCs w:val="24"/>
              </w:rPr>
            </w:pPr>
            <w:r w:rsidRPr="00F7052E">
              <w:rPr>
                <w:rFonts w:ascii="Cambria" w:hAnsi="Cambria"/>
                <w:sz w:val="24"/>
                <w:szCs w:val="24"/>
              </w:rPr>
              <w:t>Policy Papers/Policy Briefs</w:t>
            </w:r>
          </w:p>
        </w:tc>
        <w:tc>
          <w:tcPr>
            <w:tcW w:w="1972" w:type="dxa"/>
            <w:tcBorders>
              <w:top w:val="single" w:sz="4" w:space="0" w:color="000000"/>
              <w:left w:val="single" w:sz="4" w:space="0" w:color="000000"/>
              <w:bottom w:val="single" w:sz="4" w:space="0" w:color="000000"/>
            </w:tcBorders>
            <w:shd w:val="clear" w:color="auto" w:fill="auto"/>
          </w:tcPr>
          <w:p w14:paraId="18B0E9C1"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56044616" w14:textId="77777777"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7D01A3F0" w14:textId="77777777" w:rsidR="00220D91" w:rsidRPr="00F7052E" w:rsidRDefault="00220D91" w:rsidP="00051EBE">
            <w:pPr>
              <w:snapToGrid w:val="0"/>
              <w:rPr>
                <w:rFonts w:ascii="Cambria" w:hAnsi="Cambria"/>
              </w:rPr>
            </w:pPr>
          </w:p>
        </w:tc>
      </w:tr>
      <w:tr w:rsidR="00220D91" w:rsidRPr="00F7052E" w14:paraId="373962E4"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3843CEAE" w14:textId="77777777" w:rsidR="00220D91" w:rsidRPr="00F7052E" w:rsidRDefault="00220D91" w:rsidP="00051EBE">
            <w:pPr>
              <w:autoSpaceDE w:val="0"/>
              <w:jc w:val="center"/>
              <w:rPr>
                <w:rFonts w:ascii="Cambria" w:hAnsi="Cambria"/>
              </w:rPr>
            </w:pPr>
            <w:r w:rsidRPr="00F7052E">
              <w:rPr>
                <w:rFonts w:ascii="Cambria" w:hAnsi="Cambria"/>
              </w:rPr>
              <w:t>4.9</w:t>
            </w:r>
          </w:p>
          <w:p w14:paraId="1C5CC23A" w14:textId="77777777" w:rsidR="00220D91" w:rsidRPr="00F7052E" w:rsidRDefault="00220D91" w:rsidP="00051EBE">
            <w:pPr>
              <w:autoSpaceDE w:val="0"/>
              <w:jc w:val="center"/>
              <w:rPr>
                <w:rFonts w:ascii="Cambria" w:hAnsi="Cambria"/>
                <w:b/>
                <w:sz w:val="26"/>
                <w:szCs w:val="26"/>
              </w:rPr>
            </w:pPr>
          </w:p>
        </w:tc>
        <w:tc>
          <w:tcPr>
            <w:tcW w:w="3874" w:type="dxa"/>
            <w:tcBorders>
              <w:top w:val="single" w:sz="4" w:space="0" w:color="000000"/>
              <w:left w:val="single" w:sz="4" w:space="0" w:color="000000"/>
              <w:bottom w:val="single" w:sz="4" w:space="0" w:color="000000"/>
            </w:tcBorders>
            <w:shd w:val="clear" w:color="auto" w:fill="auto"/>
          </w:tcPr>
          <w:p w14:paraId="2D93FCD2" w14:textId="77777777" w:rsidR="00220D91" w:rsidRPr="00F7052E" w:rsidRDefault="00220D91" w:rsidP="00051EBE">
            <w:pPr>
              <w:autoSpaceDE w:val="0"/>
              <w:rPr>
                <w:rFonts w:ascii="Cambria" w:hAnsi="Cambria"/>
                <w:sz w:val="24"/>
                <w:szCs w:val="24"/>
              </w:rPr>
            </w:pPr>
            <w:r w:rsidRPr="00F7052E">
              <w:rPr>
                <w:rFonts w:ascii="Cambria" w:hAnsi="Cambria"/>
                <w:sz w:val="24"/>
                <w:szCs w:val="24"/>
              </w:rPr>
              <w:t xml:space="preserve"> Information Technology/ Statistical </w:t>
            </w:r>
          </w:p>
          <w:p w14:paraId="2156BE49" w14:textId="77777777" w:rsidR="00220D91" w:rsidRPr="00F7052E" w:rsidRDefault="00220D91" w:rsidP="00051EBE">
            <w:pPr>
              <w:autoSpaceDE w:val="0"/>
              <w:rPr>
                <w:rFonts w:ascii="Cambria" w:hAnsi="Cambria"/>
                <w:sz w:val="24"/>
                <w:szCs w:val="24"/>
              </w:rPr>
            </w:pPr>
            <w:r w:rsidRPr="00F7052E">
              <w:rPr>
                <w:rFonts w:ascii="Cambria" w:hAnsi="Cambria"/>
                <w:sz w:val="24"/>
                <w:szCs w:val="24"/>
              </w:rPr>
              <w:t>Methodologies</w:t>
            </w:r>
          </w:p>
        </w:tc>
        <w:tc>
          <w:tcPr>
            <w:tcW w:w="1972" w:type="dxa"/>
            <w:tcBorders>
              <w:top w:val="single" w:sz="4" w:space="0" w:color="000000"/>
              <w:left w:val="single" w:sz="4" w:space="0" w:color="000000"/>
              <w:bottom w:val="single" w:sz="4" w:space="0" w:color="000000"/>
            </w:tcBorders>
            <w:shd w:val="clear" w:color="auto" w:fill="auto"/>
          </w:tcPr>
          <w:p w14:paraId="17CEC0A0" w14:textId="77777777" w:rsidR="00220D91" w:rsidRPr="00F7052E" w:rsidRDefault="00220D91" w:rsidP="00051EBE">
            <w:pPr>
              <w:snapToGrid w:val="0"/>
              <w:rPr>
                <w:rFonts w:ascii="Cambria" w:hAnsi="Cambria"/>
                <w:b/>
                <w:sz w:val="26"/>
                <w:szCs w:val="26"/>
              </w:rPr>
            </w:pPr>
          </w:p>
        </w:tc>
        <w:tc>
          <w:tcPr>
            <w:tcW w:w="2693" w:type="dxa"/>
            <w:tcBorders>
              <w:top w:val="single" w:sz="4" w:space="0" w:color="000000"/>
              <w:left w:val="single" w:sz="4" w:space="0" w:color="000000"/>
              <w:bottom w:val="single" w:sz="4" w:space="0" w:color="000000"/>
            </w:tcBorders>
            <w:shd w:val="clear" w:color="auto" w:fill="auto"/>
          </w:tcPr>
          <w:p w14:paraId="71C08640" w14:textId="77777777" w:rsidR="00220D91" w:rsidRPr="00F7052E" w:rsidRDefault="00220D91" w:rsidP="00051EBE">
            <w:pPr>
              <w:snapToGrid w:val="0"/>
              <w:rPr>
                <w:rFonts w:ascii="Cambria" w:hAnsi="Cambria"/>
                <w:b/>
                <w:sz w:val="26"/>
                <w:szCs w:val="2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01EB3413" w14:textId="77777777" w:rsidR="00220D91" w:rsidRPr="00F7052E" w:rsidRDefault="00220D91" w:rsidP="00051EBE">
            <w:pPr>
              <w:snapToGrid w:val="0"/>
              <w:rPr>
                <w:rFonts w:ascii="Cambria" w:hAnsi="Cambria"/>
                <w:b/>
                <w:sz w:val="26"/>
                <w:szCs w:val="26"/>
              </w:rPr>
            </w:pPr>
          </w:p>
        </w:tc>
      </w:tr>
      <w:tr w:rsidR="00220D91" w:rsidRPr="00F7052E" w14:paraId="526DFC32"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2F93A231" w14:textId="77777777" w:rsidR="00220D91" w:rsidRPr="00F7052E" w:rsidRDefault="00220D91" w:rsidP="00051EBE">
            <w:pPr>
              <w:autoSpaceDE w:val="0"/>
              <w:jc w:val="center"/>
              <w:rPr>
                <w:rFonts w:ascii="Cambria" w:hAnsi="Cambria"/>
              </w:rPr>
            </w:pPr>
            <w:r w:rsidRPr="00F7052E">
              <w:rPr>
                <w:rFonts w:ascii="Cambria" w:hAnsi="Cambria"/>
                <w:bCs/>
              </w:rPr>
              <w:t>4.10</w:t>
            </w:r>
          </w:p>
        </w:tc>
        <w:tc>
          <w:tcPr>
            <w:tcW w:w="3874" w:type="dxa"/>
            <w:tcBorders>
              <w:top w:val="single" w:sz="4" w:space="0" w:color="000000"/>
              <w:left w:val="single" w:sz="4" w:space="0" w:color="000000"/>
              <w:bottom w:val="single" w:sz="4" w:space="0" w:color="000000"/>
            </w:tcBorders>
            <w:shd w:val="clear" w:color="auto" w:fill="auto"/>
          </w:tcPr>
          <w:p w14:paraId="4DC208B8" w14:textId="77777777" w:rsidR="00220D91" w:rsidRPr="00F7052E" w:rsidRDefault="00220D91" w:rsidP="00051EBE">
            <w:pPr>
              <w:autoSpaceDE w:val="0"/>
              <w:rPr>
                <w:rFonts w:ascii="Cambria" w:hAnsi="Cambria"/>
                <w:sz w:val="24"/>
                <w:szCs w:val="24"/>
              </w:rPr>
            </w:pPr>
            <w:r w:rsidRPr="00F7052E">
              <w:rPr>
                <w:rFonts w:ascii="Cambria" w:hAnsi="Cambria"/>
                <w:sz w:val="24"/>
                <w:szCs w:val="24"/>
              </w:rPr>
              <w:t>Value Chain/ Model Villages</w:t>
            </w:r>
          </w:p>
        </w:tc>
        <w:tc>
          <w:tcPr>
            <w:tcW w:w="1972" w:type="dxa"/>
            <w:tcBorders>
              <w:top w:val="single" w:sz="4" w:space="0" w:color="000000"/>
              <w:left w:val="single" w:sz="4" w:space="0" w:color="000000"/>
              <w:bottom w:val="single" w:sz="4" w:space="0" w:color="000000"/>
            </w:tcBorders>
            <w:shd w:val="clear" w:color="auto" w:fill="auto"/>
          </w:tcPr>
          <w:p w14:paraId="27D5494C" w14:textId="77777777" w:rsidR="00220D91" w:rsidRPr="00F7052E" w:rsidRDefault="00220D91" w:rsidP="00051EBE">
            <w:pPr>
              <w:snapToGrid w:val="0"/>
              <w:rPr>
                <w:rFonts w:ascii="Cambria" w:hAnsi="Cambria"/>
                <w:b/>
              </w:rPr>
            </w:pPr>
          </w:p>
        </w:tc>
        <w:tc>
          <w:tcPr>
            <w:tcW w:w="2693" w:type="dxa"/>
            <w:tcBorders>
              <w:top w:val="single" w:sz="4" w:space="0" w:color="000000"/>
              <w:left w:val="single" w:sz="4" w:space="0" w:color="000000"/>
              <w:bottom w:val="single" w:sz="4" w:space="0" w:color="000000"/>
            </w:tcBorders>
            <w:shd w:val="clear" w:color="auto" w:fill="auto"/>
          </w:tcPr>
          <w:p w14:paraId="3C69A2E7" w14:textId="77777777" w:rsidR="00220D91" w:rsidRPr="00F7052E" w:rsidRDefault="00220D91" w:rsidP="00051EBE">
            <w:pPr>
              <w:snapToGrid w:val="0"/>
              <w:rPr>
                <w:rFonts w:ascii="Cambria" w:hAnsi="Cambria"/>
                <w:b/>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3B9B5DE5" w14:textId="77777777" w:rsidR="00220D91" w:rsidRPr="00F7052E" w:rsidRDefault="00220D91" w:rsidP="00051EBE">
            <w:pPr>
              <w:snapToGrid w:val="0"/>
              <w:rPr>
                <w:rFonts w:ascii="Cambria" w:hAnsi="Cambria"/>
                <w:b/>
              </w:rPr>
            </w:pPr>
          </w:p>
        </w:tc>
      </w:tr>
      <w:tr w:rsidR="00220D91" w:rsidRPr="00F7052E" w14:paraId="1ED42DDD"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6070FA7B" w14:textId="77777777" w:rsidR="00220D91" w:rsidRPr="00F7052E" w:rsidRDefault="00220D91" w:rsidP="00051EBE">
            <w:pPr>
              <w:autoSpaceDE w:val="0"/>
              <w:jc w:val="center"/>
              <w:rPr>
                <w:rFonts w:ascii="Cambria" w:hAnsi="Cambria"/>
              </w:rPr>
            </w:pPr>
            <w:r w:rsidRPr="00F7052E">
              <w:rPr>
                <w:rFonts w:ascii="Cambria" w:hAnsi="Cambria"/>
              </w:rPr>
              <w:t>4.11</w:t>
            </w:r>
          </w:p>
        </w:tc>
        <w:tc>
          <w:tcPr>
            <w:tcW w:w="3874" w:type="dxa"/>
            <w:tcBorders>
              <w:top w:val="single" w:sz="4" w:space="0" w:color="000000"/>
              <w:left w:val="single" w:sz="4" w:space="0" w:color="000000"/>
              <w:bottom w:val="single" w:sz="4" w:space="0" w:color="000000"/>
            </w:tcBorders>
            <w:shd w:val="clear" w:color="auto" w:fill="auto"/>
          </w:tcPr>
          <w:p w14:paraId="6946253C" w14:textId="77777777" w:rsidR="00220D91" w:rsidRPr="00F7052E" w:rsidRDefault="00220D91" w:rsidP="00051EBE">
            <w:pPr>
              <w:autoSpaceDE w:val="0"/>
              <w:rPr>
                <w:rFonts w:ascii="Cambria" w:hAnsi="Cambria"/>
                <w:sz w:val="24"/>
                <w:szCs w:val="24"/>
              </w:rPr>
            </w:pPr>
            <w:r w:rsidRPr="00F7052E">
              <w:rPr>
                <w:rFonts w:ascii="Cambria" w:hAnsi="Cambria"/>
                <w:sz w:val="24"/>
                <w:szCs w:val="24"/>
              </w:rPr>
              <w:t>Innovative Extension Methodologies</w:t>
            </w:r>
          </w:p>
        </w:tc>
        <w:tc>
          <w:tcPr>
            <w:tcW w:w="1972" w:type="dxa"/>
            <w:tcBorders>
              <w:top w:val="single" w:sz="4" w:space="0" w:color="000000"/>
              <w:left w:val="single" w:sz="4" w:space="0" w:color="000000"/>
              <w:bottom w:val="single" w:sz="4" w:space="0" w:color="000000"/>
            </w:tcBorders>
            <w:shd w:val="clear" w:color="auto" w:fill="auto"/>
          </w:tcPr>
          <w:p w14:paraId="430F65DC"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40C37473" w14:textId="77777777"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25573D37" w14:textId="77777777" w:rsidR="00220D91" w:rsidRPr="00F7052E" w:rsidRDefault="00220D91" w:rsidP="00051EBE">
            <w:pPr>
              <w:snapToGrid w:val="0"/>
              <w:rPr>
                <w:rFonts w:ascii="Cambria" w:hAnsi="Cambria"/>
              </w:rPr>
            </w:pPr>
          </w:p>
        </w:tc>
      </w:tr>
    </w:tbl>
    <w:p w14:paraId="4CF04AAE" w14:textId="77777777" w:rsidR="00220D91" w:rsidRPr="00F7052E" w:rsidRDefault="00220D91" w:rsidP="00220D91">
      <w:pPr>
        <w:rPr>
          <w:rFonts w:ascii="Cambria" w:hAnsi="Cambria"/>
        </w:rPr>
      </w:pPr>
    </w:p>
    <w:tbl>
      <w:tblPr>
        <w:tblW w:w="0" w:type="auto"/>
        <w:tblInd w:w="-15" w:type="dxa"/>
        <w:tblLayout w:type="fixed"/>
        <w:tblLook w:val="0000" w:firstRow="0" w:lastRow="0" w:firstColumn="0" w:lastColumn="0" w:noHBand="0" w:noVBand="0"/>
      </w:tblPr>
      <w:tblGrid>
        <w:gridCol w:w="5778"/>
        <w:gridCol w:w="4948"/>
      </w:tblGrid>
      <w:tr w:rsidR="00220D91" w:rsidRPr="00F7052E" w14:paraId="45A14C67" w14:textId="77777777" w:rsidTr="00475EA7">
        <w:trPr>
          <w:trHeight w:val="611"/>
        </w:trPr>
        <w:tc>
          <w:tcPr>
            <w:tcW w:w="10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6DD56B" w14:textId="77777777" w:rsidR="00220D91" w:rsidRPr="005B6E8D" w:rsidRDefault="00220D91" w:rsidP="005B6E8D">
            <w:pPr>
              <w:pStyle w:val="ListParagraph"/>
              <w:widowControl w:val="0"/>
              <w:numPr>
                <w:ilvl w:val="0"/>
                <w:numId w:val="13"/>
              </w:numPr>
              <w:tabs>
                <w:tab w:val="left" w:pos="360"/>
              </w:tabs>
              <w:autoSpaceDE w:val="0"/>
              <w:spacing w:before="120" w:after="120"/>
              <w:ind w:right="76"/>
              <w:rPr>
                <w:rFonts w:ascii="Cambria" w:hAnsi="Cambria"/>
              </w:rPr>
            </w:pPr>
            <w:r w:rsidRPr="005B6E8D">
              <w:rPr>
                <w:rFonts w:ascii="Cambria" w:hAnsi="Cambria"/>
                <w:b/>
                <w:sz w:val="28"/>
                <w:szCs w:val="32"/>
              </w:rPr>
              <w:t>Teaching / Research / Extension Education</w:t>
            </w:r>
          </w:p>
        </w:tc>
      </w:tr>
      <w:tr w:rsidR="00220D91" w:rsidRPr="00F7052E" w14:paraId="04D015AE" w14:textId="77777777" w:rsidTr="00475EA7">
        <w:trPr>
          <w:trHeight w:val="413"/>
        </w:trPr>
        <w:tc>
          <w:tcPr>
            <w:tcW w:w="5778" w:type="dxa"/>
            <w:tcBorders>
              <w:top w:val="single" w:sz="4" w:space="0" w:color="000000"/>
              <w:left w:val="single" w:sz="4" w:space="0" w:color="000000"/>
              <w:bottom w:val="single" w:sz="4" w:space="0" w:color="000000"/>
            </w:tcBorders>
            <w:shd w:val="clear" w:color="auto" w:fill="auto"/>
            <w:vAlign w:val="center"/>
          </w:tcPr>
          <w:p w14:paraId="57FCDFC9" w14:textId="77777777" w:rsidR="00220D91" w:rsidRPr="00F7052E" w:rsidRDefault="00220D91" w:rsidP="00475EA7">
            <w:pPr>
              <w:spacing w:before="120" w:after="120"/>
              <w:rPr>
                <w:rFonts w:ascii="Cambria" w:hAnsi="Cambria"/>
              </w:rPr>
            </w:pPr>
            <w:r w:rsidRPr="00F7052E">
              <w:rPr>
                <w:rFonts w:ascii="Cambria" w:hAnsi="Cambria"/>
                <w:b/>
                <w:bCs/>
              </w:rPr>
              <w:t>Major function (Teaching/ Research/ Extension)</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14:paraId="1B221017" w14:textId="77777777" w:rsidR="00220D91" w:rsidRPr="00F7052E" w:rsidRDefault="00220D91" w:rsidP="00051EBE">
            <w:pPr>
              <w:snapToGrid w:val="0"/>
              <w:spacing w:before="120" w:after="120"/>
              <w:rPr>
                <w:rFonts w:ascii="Cambria" w:hAnsi="Cambria"/>
                <w:b/>
                <w:bCs/>
              </w:rPr>
            </w:pPr>
          </w:p>
        </w:tc>
      </w:tr>
      <w:tr w:rsidR="00220D91" w:rsidRPr="00F7052E" w14:paraId="7A8B96EF" w14:textId="77777777" w:rsidTr="00475EA7">
        <w:trPr>
          <w:trHeight w:val="440"/>
        </w:trPr>
        <w:tc>
          <w:tcPr>
            <w:tcW w:w="5778" w:type="dxa"/>
            <w:tcBorders>
              <w:top w:val="single" w:sz="4" w:space="0" w:color="000000"/>
              <w:left w:val="single" w:sz="4" w:space="0" w:color="000000"/>
              <w:bottom w:val="single" w:sz="4" w:space="0" w:color="000000"/>
            </w:tcBorders>
            <w:shd w:val="clear" w:color="auto" w:fill="auto"/>
            <w:vAlign w:val="center"/>
          </w:tcPr>
          <w:p w14:paraId="3DDC6716" w14:textId="77777777" w:rsidR="00220D91" w:rsidRPr="00F7052E" w:rsidRDefault="00220D91" w:rsidP="00475EA7">
            <w:pPr>
              <w:spacing w:before="120" w:after="120"/>
              <w:rPr>
                <w:rFonts w:ascii="Cambria" w:hAnsi="Cambria"/>
              </w:rPr>
            </w:pPr>
            <w:r w:rsidRPr="00F7052E">
              <w:rPr>
                <w:rFonts w:ascii="Cambria" w:hAnsi="Cambria"/>
                <w:b/>
                <w:bCs/>
              </w:rPr>
              <w:t>Minor function (Teaching/ Research/ Extension)</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14:paraId="4B6B9DA5" w14:textId="77777777" w:rsidR="00220D91" w:rsidRPr="00F7052E" w:rsidRDefault="00220D91" w:rsidP="00051EBE">
            <w:pPr>
              <w:snapToGrid w:val="0"/>
              <w:spacing w:before="120" w:after="120"/>
              <w:rPr>
                <w:rFonts w:ascii="Cambria" w:hAnsi="Cambria"/>
                <w:b/>
                <w:bCs/>
              </w:rPr>
            </w:pPr>
          </w:p>
        </w:tc>
      </w:tr>
    </w:tbl>
    <w:p w14:paraId="582A406A" w14:textId="77777777" w:rsidR="00220D91" w:rsidRPr="003E554D" w:rsidRDefault="00220D91" w:rsidP="00220D91">
      <w:pPr>
        <w:rPr>
          <w:rFonts w:ascii="Cambria" w:hAnsi="Cambria"/>
          <w:sz w:val="10"/>
          <w:szCs w:val="8"/>
        </w:rPr>
      </w:pPr>
    </w:p>
    <w:p w14:paraId="67F60A6E" w14:textId="77777777" w:rsidR="00220D91" w:rsidRPr="00F7052E" w:rsidRDefault="00220D91" w:rsidP="00220D91">
      <w:pPr>
        <w:rPr>
          <w:rFonts w:ascii="Cambria" w:hAnsi="Cambria"/>
        </w:rPr>
      </w:pPr>
      <w:r w:rsidRPr="00F7052E">
        <w:rPr>
          <w:rFonts w:ascii="Cambria" w:hAnsi="Cambria"/>
        </w:rPr>
        <w:t xml:space="preserve">Note: Applicant should fill only one major function and one minor function </w:t>
      </w:r>
    </w:p>
    <w:p w14:paraId="64FB1BB0" w14:textId="77777777" w:rsidR="00220D91" w:rsidRPr="003E554D" w:rsidRDefault="00220D91" w:rsidP="00220D91">
      <w:pPr>
        <w:rPr>
          <w:rFonts w:ascii="Cambria" w:hAnsi="Cambria"/>
          <w:sz w:val="2"/>
          <w:szCs w:val="2"/>
        </w:rPr>
      </w:pPr>
    </w:p>
    <w:tbl>
      <w:tblPr>
        <w:tblW w:w="10726" w:type="dxa"/>
        <w:tblInd w:w="-15" w:type="dxa"/>
        <w:tblLayout w:type="fixed"/>
        <w:tblLook w:val="0000" w:firstRow="0" w:lastRow="0" w:firstColumn="0" w:lastColumn="0" w:noHBand="0" w:noVBand="0"/>
      </w:tblPr>
      <w:tblGrid>
        <w:gridCol w:w="1536"/>
        <w:gridCol w:w="522"/>
        <w:gridCol w:w="627"/>
        <w:gridCol w:w="920"/>
        <w:gridCol w:w="1480"/>
        <w:gridCol w:w="278"/>
        <w:gridCol w:w="768"/>
        <w:gridCol w:w="282"/>
        <w:gridCol w:w="2567"/>
        <w:gridCol w:w="1746"/>
      </w:tblGrid>
      <w:tr w:rsidR="00220D91" w:rsidRPr="00F7052E" w14:paraId="20869776" w14:textId="77777777" w:rsidTr="00475EA7">
        <w:trPr>
          <w:trHeight w:val="566"/>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0622733" w14:textId="77777777" w:rsidR="00220D91" w:rsidRPr="00F7052E" w:rsidRDefault="00220D91" w:rsidP="00475EA7">
            <w:pPr>
              <w:spacing w:before="120" w:after="120"/>
              <w:rPr>
                <w:rFonts w:ascii="Cambria" w:hAnsi="Cambria"/>
              </w:rPr>
            </w:pPr>
            <w:r w:rsidRPr="00F7052E">
              <w:rPr>
                <w:rFonts w:ascii="Cambria" w:hAnsi="Cambria"/>
                <w:b/>
                <w:bCs/>
                <w:sz w:val="28"/>
                <w:szCs w:val="28"/>
              </w:rPr>
              <w:t>5.1.   Teaching as Major Function</w:t>
            </w:r>
          </w:p>
        </w:tc>
      </w:tr>
      <w:tr w:rsidR="00220D91" w:rsidRPr="00F7052E" w14:paraId="09FF11D0" w14:textId="77777777" w:rsidTr="00475EA7">
        <w:trPr>
          <w:trHeight w:val="503"/>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66D4BBA" w14:textId="77777777" w:rsidR="00220D91" w:rsidRPr="00F7052E" w:rsidRDefault="00220D91" w:rsidP="00475EA7">
            <w:pPr>
              <w:spacing w:before="120" w:after="120"/>
              <w:rPr>
                <w:rFonts w:ascii="Cambria" w:hAnsi="Cambria"/>
              </w:rPr>
            </w:pPr>
            <w:r w:rsidRPr="00F7052E">
              <w:rPr>
                <w:rFonts w:ascii="Cambria" w:hAnsi="Cambria"/>
                <w:b/>
                <w:bCs/>
              </w:rPr>
              <w:t xml:space="preserve">5.1.1.  Teaching </w:t>
            </w:r>
          </w:p>
        </w:tc>
      </w:tr>
      <w:tr w:rsidR="00220D91" w:rsidRPr="00F7052E" w14:paraId="45C4F1F3" w14:textId="77777777" w:rsidTr="00475EA7">
        <w:trPr>
          <w:trHeight w:val="671"/>
        </w:trPr>
        <w:tc>
          <w:tcPr>
            <w:tcW w:w="1536" w:type="dxa"/>
            <w:tcBorders>
              <w:top w:val="single" w:sz="4" w:space="0" w:color="000000"/>
              <w:left w:val="single" w:sz="4" w:space="0" w:color="000000"/>
              <w:bottom w:val="single" w:sz="4" w:space="0" w:color="000000"/>
            </w:tcBorders>
            <w:shd w:val="clear" w:color="auto" w:fill="auto"/>
            <w:vAlign w:val="center"/>
          </w:tcPr>
          <w:p w14:paraId="195B19FA" w14:textId="77777777" w:rsidR="00220D91" w:rsidRPr="00F7052E" w:rsidRDefault="00220D91" w:rsidP="00475EA7">
            <w:pPr>
              <w:jc w:val="center"/>
              <w:rPr>
                <w:rFonts w:ascii="Cambria" w:hAnsi="Cambria"/>
              </w:rPr>
            </w:pPr>
            <w:r w:rsidRPr="00F7052E">
              <w:rPr>
                <w:rFonts w:ascii="Cambria" w:hAnsi="Cambria"/>
                <w:b/>
                <w:bCs/>
              </w:rPr>
              <w:t>Course Id &amp; Course Title</w:t>
            </w:r>
          </w:p>
        </w:tc>
        <w:tc>
          <w:tcPr>
            <w:tcW w:w="1149" w:type="dxa"/>
            <w:gridSpan w:val="2"/>
            <w:tcBorders>
              <w:top w:val="single" w:sz="4" w:space="0" w:color="000000"/>
              <w:left w:val="single" w:sz="4" w:space="0" w:color="000000"/>
              <w:bottom w:val="single" w:sz="4" w:space="0" w:color="000000"/>
            </w:tcBorders>
            <w:shd w:val="clear" w:color="auto" w:fill="auto"/>
            <w:vAlign w:val="center"/>
          </w:tcPr>
          <w:p w14:paraId="57005540" w14:textId="77777777" w:rsidR="00220D91" w:rsidRPr="00F7052E" w:rsidRDefault="00220D91" w:rsidP="00475EA7">
            <w:pPr>
              <w:jc w:val="center"/>
              <w:rPr>
                <w:rFonts w:ascii="Cambria" w:hAnsi="Cambria"/>
              </w:rPr>
            </w:pPr>
            <w:r w:rsidRPr="00F7052E">
              <w:rPr>
                <w:rFonts w:ascii="Cambria" w:hAnsi="Cambria"/>
                <w:b/>
                <w:bCs/>
              </w:rPr>
              <w:t>Credit Hours</w:t>
            </w:r>
          </w:p>
        </w:tc>
        <w:tc>
          <w:tcPr>
            <w:tcW w:w="2678" w:type="dxa"/>
            <w:gridSpan w:val="3"/>
            <w:tcBorders>
              <w:top w:val="single" w:sz="4" w:space="0" w:color="000000"/>
              <w:left w:val="single" w:sz="4" w:space="0" w:color="000000"/>
              <w:bottom w:val="single" w:sz="4" w:space="0" w:color="000000"/>
            </w:tcBorders>
            <w:shd w:val="clear" w:color="auto" w:fill="auto"/>
            <w:vAlign w:val="center"/>
          </w:tcPr>
          <w:p w14:paraId="42D35264" w14:textId="77777777" w:rsidR="00220D91" w:rsidRPr="00F7052E" w:rsidRDefault="00220D91" w:rsidP="00475EA7">
            <w:pPr>
              <w:jc w:val="center"/>
              <w:rPr>
                <w:rFonts w:ascii="Cambria" w:hAnsi="Cambria"/>
              </w:rPr>
            </w:pPr>
            <w:r w:rsidRPr="00F7052E">
              <w:rPr>
                <w:rFonts w:ascii="Cambria" w:hAnsi="Cambria"/>
                <w:b/>
                <w:bCs/>
              </w:rPr>
              <w:t>Credit load taken by applicant per year</w:t>
            </w:r>
          </w:p>
        </w:tc>
        <w:tc>
          <w:tcPr>
            <w:tcW w:w="768" w:type="dxa"/>
            <w:tcBorders>
              <w:top w:val="single" w:sz="4" w:space="0" w:color="000000"/>
              <w:left w:val="single" w:sz="4" w:space="0" w:color="000000"/>
              <w:bottom w:val="single" w:sz="4" w:space="0" w:color="000000"/>
            </w:tcBorders>
            <w:shd w:val="clear" w:color="auto" w:fill="auto"/>
            <w:vAlign w:val="center"/>
          </w:tcPr>
          <w:p w14:paraId="400C8D83" w14:textId="77777777" w:rsidR="00220D91" w:rsidRPr="00F7052E" w:rsidRDefault="00220D91" w:rsidP="00475EA7">
            <w:pPr>
              <w:jc w:val="center"/>
              <w:rPr>
                <w:rFonts w:ascii="Cambria" w:hAnsi="Cambria"/>
              </w:rPr>
            </w:pPr>
            <w:r w:rsidRPr="00F7052E">
              <w:rPr>
                <w:rFonts w:ascii="Cambria" w:hAnsi="Cambria"/>
                <w:b/>
                <w:bCs/>
              </w:rPr>
              <w:t>Year</w:t>
            </w:r>
          </w:p>
        </w:tc>
        <w:tc>
          <w:tcPr>
            <w:tcW w:w="2849" w:type="dxa"/>
            <w:gridSpan w:val="2"/>
            <w:tcBorders>
              <w:top w:val="single" w:sz="4" w:space="0" w:color="000000"/>
              <w:left w:val="single" w:sz="4" w:space="0" w:color="000000"/>
              <w:bottom w:val="single" w:sz="4" w:space="0" w:color="000000"/>
            </w:tcBorders>
            <w:shd w:val="clear" w:color="auto" w:fill="auto"/>
            <w:vAlign w:val="center"/>
          </w:tcPr>
          <w:p w14:paraId="3C9DA37F" w14:textId="77777777" w:rsidR="00220D91" w:rsidRPr="00F7052E" w:rsidRDefault="00220D91" w:rsidP="00475EA7">
            <w:pPr>
              <w:jc w:val="center"/>
              <w:rPr>
                <w:rFonts w:ascii="Cambria" w:hAnsi="Cambria"/>
              </w:rPr>
            </w:pPr>
            <w:r w:rsidRPr="00F7052E">
              <w:rPr>
                <w:rFonts w:ascii="Cambria" w:hAnsi="Cambria"/>
                <w:b/>
              </w:rPr>
              <w:t>Page number of relevant document in application</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60EDD" w14:textId="77777777" w:rsidR="00220D91" w:rsidRPr="00F7052E" w:rsidRDefault="00220D91" w:rsidP="00475EA7">
            <w:pPr>
              <w:jc w:val="center"/>
              <w:rPr>
                <w:rFonts w:ascii="Cambria" w:hAnsi="Cambria"/>
              </w:rPr>
            </w:pPr>
            <w:r w:rsidRPr="00F7052E">
              <w:rPr>
                <w:rFonts w:ascii="Cambria" w:hAnsi="Cambria"/>
                <w:b/>
                <w:bCs/>
              </w:rPr>
              <w:t>Marks Claimed by the Candidate</w:t>
            </w:r>
          </w:p>
        </w:tc>
      </w:tr>
      <w:tr w:rsidR="00220D91" w:rsidRPr="00F7052E" w14:paraId="41B984B5" w14:textId="77777777" w:rsidTr="00051EBE">
        <w:trPr>
          <w:trHeight w:val="309"/>
        </w:trPr>
        <w:tc>
          <w:tcPr>
            <w:tcW w:w="1536" w:type="dxa"/>
            <w:tcBorders>
              <w:top w:val="single" w:sz="4" w:space="0" w:color="000000"/>
              <w:left w:val="single" w:sz="4" w:space="0" w:color="000000"/>
              <w:bottom w:val="single" w:sz="4" w:space="0" w:color="000000"/>
            </w:tcBorders>
            <w:shd w:val="clear" w:color="auto" w:fill="auto"/>
          </w:tcPr>
          <w:p w14:paraId="2F82E3ED" w14:textId="77777777" w:rsidR="00220D91" w:rsidRPr="00F7052E" w:rsidRDefault="00220D91" w:rsidP="00051EBE">
            <w:pPr>
              <w:snapToGrid w:val="0"/>
              <w:rPr>
                <w:rFonts w:ascii="Cambria" w:hAnsi="Cambria"/>
                <w:b/>
                <w:bCs/>
              </w:rPr>
            </w:pPr>
          </w:p>
        </w:tc>
        <w:tc>
          <w:tcPr>
            <w:tcW w:w="1149" w:type="dxa"/>
            <w:gridSpan w:val="2"/>
            <w:tcBorders>
              <w:top w:val="single" w:sz="4" w:space="0" w:color="000000"/>
              <w:left w:val="single" w:sz="4" w:space="0" w:color="000000"/>
              <w:bottom w:val="single" w:sz="4" w:space="0" w:color="000000"/>
            </w:tcBorders>
            <w:shd w:val="clear" w:color="auto" w:fill="auto"/>
          </w:tcPr>
          <w:p w14:paraId="4B6EBD1C" w14:textId="77777777" w:rsidR="00220D91" w:rsidRPr="00F7052E" w:rsidRDefault="00220D91" w:rsidP="00051EBE">
            <w:pPr>
              <w:snapToGrid w:val="0"/>
              <w:rPr>
                <w:rFonts w:ascii="Cambria" w:hAnsi="Cambria"/>
                <w:b/>
                <w:bCs/>
              </w:rPr>
            </w:pPr>
          </w:p>
        </w:tc>
        <w:tc>
          <w:tcPr>
            <w:tcW w:w="2678" w:type="dxa"/>
            <w:gridSpan w:val="3"/>
            <w:tcBorders>
              <w:top w:val="single" w:sz="4" w:space="0" w:color="000000"/>
              <w:left w:val="single" w:sz="4" w:space="0" w:color="000000"/>
              <w:bottom w:val="single" w:sz="4" w:space="0" w:color="000000"/>
            </w:tcBorders>
            <w:shd w:val="clear" w:color="auto" w:fill="auto"/>
          </w:tcPr>
          <w:p w14:paraId="7259B5FB" w14:textId="77777777" w:rsidR="00220D91" w:rsidRPr="00F7052E" w:rsidRDefault="00220D91" w:rsidP="00051EBE">
            <w:pPr>
              <w:snapToGrid w:val="0"/>
              <w:rPr>
                <w:rFonts w:ascii="Cambria" w:hAnsi="Cambria"/>
                <w:b/>
                <w:bCs/>
              </w:rPr>
            </w:pPr>
          </w:p>
        </w:tc>
        <w:tc>
          <w:tcPr>
            <w:tcW w:w="768" w:type="dxa"/>
            <w:tcBorders>
              <w:top w:val="single" w:sz="4" w:space="0" w:color="000000"/>
              <w:left w:val="single" w:sz="4" w:space="0" w:color="000000"/>
              <w:bottom w:val="single" w:sz="4" w:space="0" w:color="000000"/>
            </w:tcBorders>
            <w:shd w:val="clear" w:color="auto" w:fill="auto"/>
          </w:tcPr>
          <w:p w14:paraId="76A76414" w14:textId="77777777" w:rsidR="00220D91" w:rsidRPr="00F7052E" w:rsidRDefault="00220D91" w:rsidP="00051EBE">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0EB743E3"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27B40F3E" w14:textId="77777777" w:rsidR="00220D91" w:rsidRPr="00F7052E" w:rsidRDefault="00220D91" w:rsidP="00051EBE">
            <w:pPr>
              <w:snapToGrid w:val="0"/>
              <w:rPr>
                <w:rFonts w:ascii="Cambria" w:hAnsi="Cambria"/>
              </w:rPr>
            </w:pPr>
          </w:p>
        </w:tc>
      </w:tr>
      <w:tr w:rsidR="00220D91" w:rsidRPr="00F7052E" w14:paraId="186C6963" w14:textId="77777777" w:rsidTr="00051EBE">
        <w:trPr>
          <w:trHeight w:val="251"/>
        </w:trPr>
        <w:tc>
          <w:tcPr>
            <w:tcW w:w="1536" w:type="dxa"/>
            <w:tcBorders>
              <w:top w:val="single" w:sz="4" w:space="0" w:color="000000"/>
              <w:left w:val="single" w:sz="4" w:space="0" w:color="000000"/>
              <w:bottom w:val="single" w:sz="4" w:space="0" w:color="000000"/>
            </w:tcBorders>
            <w:shd w:val="clear" w:color="auto" w:fill="auto"/>
          </w:tcPr>
          <w:p w14:paraId="0524DCAA" w14:textId="77777777" w:rsidR="00220D91" w:rsidRPr="00F7052E" w:rsidRDefault="00220D91" w:rsidP="00051EBE">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72320F1E" w14:textId="77777777" w:rsidR="00220D91" w:rsidRPr="00F7052E" w:rsidRDefault="00220D91" w:rsidP="00051EBE">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057AD5EE" w14:textId="77777777" w:rsidR="00220D91" w:rsidRPr="00F7052E" w:rsidRDefault="00220D91" w:rsidP="00051EBE">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546DD1D1" w14:textId="77777777" w:rsidR="00220D91" w:rsidRPr="00F7052E" w:rsidRDefault="00220D91" w:rsidP="00051EBE">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14172E46"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5856E3C2" w14:textId="77777777" w:rsidR="00220D91" w:rsidRPr="00F7052E" w:rsidRDefault="00220D91" w:rsidP="00051EBE">
            <w:pPr>
              <w:snapToGrid w:val="0"/>
              <w:rPr>
                <w:rFonts w:ascii="Cambria" w:hAnsi="Cambria"/>
              </w:rPr>
            </w:pPr>
          </w:p>
        </w:tc>
      </w:tr>
      <w:tr w:rsidR="00220D91" w:rsidRPr="00F7052E" w14:paraId="2EF2E8B2" w14:textId="77777777" w:rsidTr="00051EBE">
        <w:trPr>
          <w:trHeight w:val="233"/>
        </w:trPr>
        <w:tc>
          <w:tcPr>
            <w:tcW w:w="1536" w:type="dxa"/>
            <w:tcBorders>
              <w:top w:val="single" w:sz="4" w:space="0" w:color="000000"/>
              <w:left w:val="single" w:sz="4" w:space="0" w:color="000000"/>
              <w:bottom w:val="single" w:sz="4" w:space="0" w:color="000000"/>
            </w:tcBorders>
            <w:shd w:val="clear" w:color="auto" w:fill="auto"/>
          </w:tcPr>
          <w:p w14:paraId="1213C1A0" w14:textId="77777777" w:rsidR="00220D91" w:rsidRPr="00F7052E" w:rsidRDefault="00220D91" w:rsidP="00051EBE">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1AF7D59E" w14:textId="77777777" w:rsidR="00220D91" w:rsidRPr="00F7052E" w:rsidRDefault="00220D91" w:rsidP="00051EBE">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30CAD49C" w14:textId="77777777" w:rsidR="00220D91" w:rsidRPr="00F7052E" w:rsidRDefault="00220D91" w:rsidP="00051EBE">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704B1FB6" w14:textId="77777777" w:rsidR="00220D91" w:rsidRPr="00F7052E" w:rsidRDefault="00220D91" w:rsidP="00051EBE">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0D0C8E6B"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35C057BE" w14:textId="77777777" w:rsidR="00220D91" w:rsidRPr="00F7052E" w:rsidRDefault="00220D91" w:rsidP="00051EBE">
            <w:pPr>
              <w:snapToGrid w:val="0"/>
              <w:rPr>
                <w:rFonts w:ascii="Cambria" w:hAnsi="Cambria"/>
              </w:rPr>
            </w:pPr>
          </w:p>
        </w:tc>
      </w:tr>
      <w:tr w:rsidR="00220D91" w:rsidRPr="00F7052E" w14:paraId="438B47D8" w14:textId="77777777" w:rsidTr="00051EBE">
        <w:trPr>
          <w:trHeight w:val="233"/>
        </w:trPr>
        <w:tc>
          <w:tcPr>
            <w:tcW w:w="1536" w:type="dxa"/>
            <w:tcBorders>
              <w:top w:val="single" w:sz="4" w:space="0" w:color="000000"/>
              <w:left w:val="single" w:sz="4" w:space="0" w:color="000000"/>
              <w:bottom w:val="single" w:sz="4" w:space="0" w:color="000000"/>
            </w:tcBorders>
            <w:shd w:val="clear" w:color="auto" w:fill="auto"/>
          </w:tcPr>
          <w:p w14:paraId="37D5B1E2" w14:textId="77777777" w:rsidR="00220D91" w:rsidRPr="00F7052E" w:rsidRDefault="00220D91" w:rsidP="00051EBE">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1C15EDF1" w14:textId="77777777" w:rsidR="00220D91" w:rsidRPr="00F7052E" w:rsidRDefault="00220D91" w:rsidP="00051EBE">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1055EAEE" w14:textId="77777777" w:rsidR="00220D91" w:rsidRPr="00F7052E" w:rsidRDefault="00220D91" w:rsidP="00051EBE">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4B225EAA" w14:textId="77777777" w:rsidR="00220D91" w:rsidRPr="00F7052E" w:rsidRDefault="00220D91" w:rsidP="00051EBE">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00966E10"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2609082C" w14:textId="77777777" w:rsidR="00220D91" w:rsidRPr="00F7052E" w:rsidRDefault="00220D91" w:rsidP="00051EBE">
            <w:pPr>
              <w:snapToGrid w:val="0"/>
              <w:rPr>
                <w:rFonts w:ascii="Cambria" w:hAnsi="Cambria"/>
              </w:rPr>
            </w:pPr>
          </w:p>
        </w:tc>
      </w:tr>
      <w:tr w:rsidR="003E554D" w:rsidRPr="00F7052E" w14:paraId="105A07C1" w14:textId="77777777" w:rsidTr="00051EBE">
        <w:trPr>
          <w:trHeight w:val="233"/>
        </w:trPr>
        <w:tc>
          <w:tcPr>
            <w:tcW w:w="1536" w:type="dxa"/>
            <w:tcBorders>
              <w:top w:val="single" w:sz="4" w:space="0" w:color="000000"/>
              <w:left w:val="single" w:sz="4" w:space="0" w:color="000000"/>
              <w:bottom w:val="single" w:sz="4" w:space="0" w:color="000000"/>
            </w:tcBorders>
            <w:shd w:val="clear" w:color="auto" w:fill="auto"/>
          </w:tcPr>
          <w:p w14:paraId="514FEFDD" w14:textId="77777777" w:rsidR="003E554D" w:rsidRPr="00F7052E" w:rsidRDefault="003E554D" w:rsidP="00051EBE">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02B1D0E6" w14:textId="77777777" w:rsidR="003E554D" w:rsidRPr="00F7052E" w:rsidRDefault="003E554D" w:rsidP="00051EBE">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7AA7B256" w14:textId="77777777" w:rsidR="003E554D" w:rsidRPr="00F7052E" w:rsidRDefault="003E554D" w:rsidP="00051EBE">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0E718296" w14:textId="77777777" w:rsidR="003E554D" w:rsidRPr="00F7052E" w:rsidRDefault="003E554D" w:rsidP="00051EBE">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33AB69EB" w14:textId="77777777" w:rsidR="003E554D" w:rsidRPr="00F7052E" w:rsidRDefault="003E554D"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520B2367" w14:textId="77777777" w:rsidR="003E554D" w:rsidRPr="00F7052E" w:rsidRDefault="003E554D" w:rsidP="00051EBE">
            <w:pPr>
              <w:snapToGrid w:val="0"/>
              <w:rPr>
                <w:rFonts w:ascii="Cambria" w:hAnsi="Cambria"/>
              </w:rPr>
            </w:pPr>
          </w:p>
        </w:tc>
      </w:tr>
      <w:tr w:rsidR="003E554D" w:rsidRPr="00F7052E" w14:paraId="7C861D20" w14:textId="77777777" w:rsidTr="00051EBE">
        <w:trPr>
          <w:trHeight w:val="233"/>
        </w:trPr>
        <w:tc>
          <w:tcPr>
            <w:tcW w:w="1536" w:type="dxa"/>
            <w:tcBorders>
              <w:top w:val="single" w:sz="4" w:space="0" w:color="000000"/>
              <w:left w:val="single" w:sz="4" w:space="0" w:color="000000"/>
              <w:bottom w:val="single" w:sz="4" w:space="0" w:color="000000"/>
            </w:tcBorders>
            <w:shd w:val="clear" w:color="auto" w:fill="auto"/>
          </w:tcPr>
          <w:p w14:paraId="68E828B7" w14:textId="77777777" w:rsidR="003E554D" w:rsidRPr="00F7052E" w:rsidRDefault="003E554D" w:rsidP="00051EBE">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2D6ED7C3" w14:textId="77777777" w:rsidR="003E554D" w:rsidRPr="00F7052E" w:rsidRDefault="003E554D" w:rsidP="00051EBE">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1058212B" w14:textId="77777777" w:rsidR="003E554D" w:rsidRPr="00F7052E" w:rsidRDefault="003E554D" w:rsidP="00051EBE">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1FFD337C" w14:textId="77777777" w:rsidR="003E554D" w:rsidRPr="00F7052E" w:rsidRDefault="003E554D" w:rsidP="00051EBE">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4FACCCC0" w14:textId="77777777" w:rsidR="003E554D" w:rsidRPr="00F7052E" w:rsidRDefault="003E554D"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3337BE23" w14:textId="77777777" w:rsidR="003E554D" w:rsidRPr="00F7052E" w:rsidRDefault="003E554D" w:rsidP="00051EBE">
            <w:pPr>
              <w:snapToGrid w:val="0"/>
              <w:rPr>
                <w:rFonts w:ascii="Cambria" w:hAnsi="Cambria"/>
              </w:rPr>
            </w:pPr>
          </w:p>
        </w:tc>
      </w:tr>
      <w:tr w:rsidR="00220D91" w:rsidRPr="00F7052E" w14:paraId="02698486" w14:textId="77777777" w:rsidTr="00475EA7">
        <w:trPr>
          <w:trHeight w:val="401"/>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01861B7" w14:textId="77777777" w:rsidR="00220D91" w:rsidRPr="00F7052E" w:rsidRDefault="00220D91" w:rsidP="00475EA7">
            <w:pPr>
              <w:spacing w:before="120" w:after="120"/>
              <w:rPr>
                <w:rFonts w:ascii="Cambria" w:hAnsi="Cambria"/>
              </w:rPr>
            </w:pPr>
            <w:r w:rsidRPr="00F7052E">
              <w:rPr>
                <w:rFonts w:ascii="Cambria" w:hAnsi="Cambria"/>
                <w:b/>
                <w:bCs/>
              </w:rPr>
              <w:lastRenderedPageBreak/>
              <w:t>5.1.2   Research Guidance as Major Guide or Co-Guide</w:t>
            </w:r>
          </w:p>
        </w:tc>
      </w:tr>
      <w:tr w:rsidR="00220D91" w:rsidRPr="00F7052E" w14:paraId="0AFB5630" w14:textId="77777777" w:rsidTr="002733FB">
        <w:trPr>
          <w:trHeight w:val="827"/>
        </w:trPr>
        <w:tc>
          <w:tcPr>
            <w:tcW w:w="2058" w:type="dxa"/>
            <w:gridSpan w:val="2"/>
            <w:tcBorders>
              <w:top w:val="single" w:sz="4" w:space="0" w:color="000000"/>
              <w:left w:val="single" w:sz="4" w:space="0" w:color="000000"/>
              <w:bottom w:val="single" w:sz="4" w:space="0" w:color="000000"/>
            </w:tcBorders>
            <w:shd w:val="clear" w:color="auto" w:fill="auto"/>
            <w:vAlign w:val="center"/>
          </w:tcPr>
          <w:p w14:paraId="250DB065" w14:textId="77777777" w:rsidR="00220D91" w:rsidRPr="00F7052E" w:rsidRDefault="00220D91" w:rsidP="00475EA7">
            <w:pPr>
              <w:jc w:val="center"/>
              <w:rPr>
                <w:rFonts w:ascii="Cambria" w:hAnsi="Cambria"/>
              </w:rPr>
            </w:pPr>
            <w:r w:rsidRPr="00F7052E">
              <w:rPr>
                <w:rFonts w:ascii="Cambria" w:hAnsi="Cambria"/>
                <w:b/>
                <w:bCs/>
              </w:rPr>
              <w:t>Name of Student</w:t>
            </w:r>
          </w:p>
        </w:tc>
        <w:tc>
          <w:tcPr>
            <w:tcW w:w="1547" w:type="dxa"/>
            <w:gridSpan w:val="2"/>
            <w:tcBorders>
              <w:top w:val="single" w:sz="4" w:space="0" w:color="000000"/>
              <w:left w:val="single" w:sz="4" w:space="0" w:color="000000"/>
              <w:bottom w:val="single" w:sz="4" w:space="0" w:color="000000"/>
            </w:tcBorders>
            <w:shd w:val="clear" w:color="auto" w:fill="auto"/>
            <w:vAlign w:val="center"/>
          </w:tcPr>
          <w:p w14:paraId="1934D083" w14:textId="575353FE" w:rsidR="00220D91" w:rsidRPr="00F7052E" w:rsidRDefault="009F1E96" w:rsidP="00475EA7">
            <w:pPr>
              <w:jc w:val="center"/>
              <w:rPr>
                <w:rFonts w:ascii="Cambria" w:hAnsi="Cambria"/>
              </w:rPr>
            </w:pPr>
            <w:r w:rsidRPr="00F7052E">
              <w:rPr>
                <w:rFonts w:ascii="Cambria" w:hAnsi="Cambria"/>
                <w:b/>
                <w:bCs/>
              </w:rPr>
              <w:t>Degree Programme</w:t>
            </w:r>
          </w:p>
        </w:tc>
        <w:tc>
          <w:tcPr>
            <w:tcW w:w="1480" w:type="dxa"/>
            <w:tcBorders>
              <w:top w:val="single" w:sz="4" w:space="0" w:color="000000"/>
              <w:left w:val="single" w:sz="4" w:space="0" w:color="000000"/>
              <w:bottom w:val="single" w:sz="4" w:space="0" w:color="000000"/>
            </w:tcBorders>
            <w:shd w:val="clear" w:color="auto" w:fill="auto"/>
            <w:vAlign w:val="center"/>
          </w:tcPr>
          <w:p w14:paraId="1A2FF674" w14:textId="77777777" w:rsidR="00220D91" w:rsidRPr="00F7052E" w:rsidRDefault="00220D91" w:rsidP="00475EA7">
            <w:pPr>
              <w:jc w:val="center"/>
              <w:rPr>
                <w:rFonts w:ascii="Cambria" w:hAnsi="Cambria"/>
              </w:rPr>
            </w:pPr>
            <w:r w:rsidRPr="00F7052E">
              <w:rPr>
                <w:rFonts w:ascii="Cambria" w:hAnsi="Cambria"/>
                <w:b/>
                <w:bCs/>
              </w:rPr>
              <w:t>Year of Completion</w:t>
            </w:r>
          </w:p>
        </w:tc>
        <w:tc>
          <w:tcPr>
            <w:tcW w:w="1328" w:type="dxa"/>
            <w:gridSpan w:val="3"/>
            <w:tcBorders>
              <w:top w:val="single" w:sz="4" w:space="0" w:color="000000"/>
              <w:left w:val="single" w:sz="4" w:space="0" w:color="000000"/>
              <w:bottom w:val="single" w:sz="4" w:space="0" w:color="000000"/>
            </w:tcBorders>
            <w:shd w:val="clear" w:color="auto" w:fill="auto"/>
            <w:vAlign w:val="center"/>
          </w:tcPr>
          <w:p w14:paraId="3D0E70D8" w14:textId="77777777" w:rsidR="00220D91" w:rsidRPr="00F7052E" w:rsidRDefault="00220D91" w:rsidP="00475EA7">
            <w:pPr>
              <w:jc w:val="center"/>
              <w:rPr>
                <w:rFonts w:ascii="Cambria" w:hAnsi="Cambria"/>
              </w:rPr>
            </w:pPr>
            <w:r w:rsidRPr="00F7052E">
              <w:rPr>
                <w:rFonts w:ascii="Cambria" w:hAnsi="Cambria"/>
                <w:b/>
                <w:bCs/>
              </w:rPr>
              <w:t>Major Guide / Co-Guide</w:t>
            </w:r>
          </w:p>
        </w:tc>
        <w:tc>
          <w:tcPr>
            <w:tcW w:w="2567" w:type="dxa"/>
            <w:tcBorders>
              <w:top w:val="single" w:sz="4" w:space="0" w:color="000000"/>
              <w:left w:val="single" w:sz="4" w:space="0" w:color="000000"/>
              <w:bottom w:val="single" w:sz="4" w:space="0" w:color="000000"/>
            </w:tcBorders>
            <w:shd w:val="clear" w:color="auto" w:fill="auto"/>
            <w:vAlign w:val="center"/>
          </w:tcPr>
          <w:p w14:paraId="6E0BEADA" w14:textId="77777777" w:rsidR="00220D91" w:rsidRPr="00F7052E" w:rsidRDefault="00220D91" w:rsidP="00475EA7">
            <w:pPr>
              <w:jc w:val="center"/>
              <w:rPr>
                <w:rFonts w:ascii="Cambria" w:hAnsi="Cambria"/>
              </w:rPr>
            </w:pPr>
            <w:r w:rsidRPr="00F7052E">
              <w:rPr>
                <w:rFonts w:ascii="Cambria" w:hAnsi="Cambria"/>
                <w:b/>
              </w:rPr>
              <w:t>Page number of relevant document in application</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DABF9" w14:textId="77777777" w:rsidR="00220D91" w:rsidRPr="00F7052E" w:rsidRDefault="00220D91" w:rsidP="00475EA7">
            <w:pPr>
              <w:jc w:val="center"/>
              <w:rPr>
                <w:rFonts w:ascii="Cambria" w:hAnsi="Cambria"/>
              </w:rPr>
            </w:pPr>
            <w:r w:rsidRPr="00F7052E">
              <w:rPr>
                <w:rFonts w:ascii="Cambria" w:hAnsi="Cambria"/>
                <w:b/>
                <w:bCs/>
              </w:rPr>
              <w:t>Marks Claimed by the Candidate</w:t>
            </w:r>
          </w:p>
        </w:tc>
      </w:tr>
      <w:tr w:rsidR="00220D91" w:rsidRPr="00F7052E" w14:paraId="0CB3D36B" w14:textId="77777777" w:rsidTr="002733FB">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67262409" w14:textId="77777777" w:rsidR="00220D91" w:rsidRPr="00F7052E" w:rsidRDefault="00220D91" w:rsidP="00051EBE">
            <w:pPr>
              <w:snapToGrid w:val="0"/>
              <w:rPr>
                <w:rFonts w:ascii="Cambria" w:hAnsi="Cambria"/>
                <w:b/>
                <w:bCs/>
              </w:rPr>
            </w:pPr>
          </w:p>
        </w:tc>
        <w:tc>
          <w:tcPr>
            <w:tcW w:w="1547" w:type="dxa"/>
            <w:gridSpan w:val="2"/>
            <w:tcBorders>
              <w:top w:val="single" w:sz="4" w:space="0" w:color="000000"/>
              <w:left w:val="single" w:sz="4" w:space="0" w:color="000000"/>
              <w:bottom w:val="single" w:sz="4" w:space="0" w:color="000000"/>
            </w:tcBorders>
            <w:shd w:val="clear" w:color="auto" w:fill="auto"/>
          </w:tcPr>
          <w:p w14:paraId="3D415ABE" w14:textId="77777777" w:rsidR="00220D91" w:rsidRPr="00F7052E" w:rsidRDefault="00220D91" w:rsidP="00051EBE">
            <w:pPr>
              <w:snapToGrid w:val="0"/>
              <w:rPr>
                <w:rFonts w:ascii="Cambria" w:hAnsi="Cambria"/>
                <w:b/>
                <w:bCs/>
              </w:rPr>
            </w:pPr>
          </w:p>
        </w:tc>
        <w:tc>
          <w:tcPr>
            <w:tcW w:w="1480" w:type="dxa"/>
            <w:tcBorders>
              <w:top w:val="single" w:sz="4" w:space="0" w:color="000000"/>
              <w:left w:val="single" w:sz="4" w:space="0" w:color="000000"/>
              <w:bottom w:val="single" w:sz="4" w:space="0" w:color="000000"/>
            </w:tcBorders>
            <w:shd w:val="clear" w:color="auto" w:fill="auto"/>
          </w:tcPr>
          <w:p w14:paraId="0F42ECF7" w14:textId="77777777" w:rsidR="00220D91" w:rsidRPr="00F7052E" w:rsidRDefault="00220D91" w:rsidP="00051EBE">
            <w:pPr>
              <w:snapToGrid w:val="0"/>
              <w:rPr>
                <w:rFonts w:ascii="Cambria" w:hAnsi="Cambria"/>
                <w:b/>
                <w:bCs/>
              </w:rPr>
            </w:pPr>
          </w:p>
        </w:tc>
        <w:tc>
          <w:tcPr>
            <w:tcW w:w="1328" w:type="dxa"/>
            <w:gridSpan w:val="3"/>
            <w:tcBorders>
              <w:top w:val="single" w:sz="4" w:space="0" w:color="000000"/>
              <w:left w:val="single" w:sz="4" w:space="0" w:color="000000"/>
              <w:bottom w:val="single" w:sz="4" w:space="0" w:color="000000"/>
            </w:tcBorders>
            <w:shd w:val="clear" w:color="auto" w:fill="auto"/>
          </w:tcPr>
          <w:p w14:paraId="15896D37" w14:textId="77777777" w:rsidR="00220D91" w:rsidRPr="00F7052E" w:rsidRDefault="00220D91" w:rsidP="00051EBE">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542F9445"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40580B3C" w14:textId="77777777" w:rsidR="00220D91" w:rsidRPr="00F7052E" w:rsidRDefault="00220D91" w:rsidP="00051EBE">
            <w:pPr>
              <w:snapToGrid w:val="0"/>
              <w:rPr>
                <w:rFonts w:ascii="Cambria" w:hAnsi="Cambria"/>
              </w:rPr>
            </w:pPr>
          </w:p>
        </w:tc>
      </w:tr>
      <w:tr w:rsidR="00220D91" w:rsidRPr="00F7052E" w14:paraId="34CB0A16" w14:textId="77777777" w:rsidTr="002733FB">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69C26272" w14:textId="77777777" w:rsidR="00220D91" w:rsidRPr="00F7052E" w:rsidRDefault="00220D91" w:rsidP="00051EBE">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6147A08E" w14:textId="77777777" w:rsidR="00220D91" w:rsidRPr="00F7052E" w:rsidRDefault="00220D91" w:rsidP="00051EBE">
            <w:pPr>
              <w:snapToGrid w:val="0"/>
              <w:rPr>
                <w:rFonts w:ascii="Cambria" w:hAnsi="Cambria"/>
              </w:rPr>
            </w:pPr>
          </w:p>
        </w:tc>
        <w:tc>
          <w:tcPr>
            <w:tcW w:w="1480" w:type="dxa"/>
            <w:tcBorders>
              <w:top w:val="single" w:sz="4" w:space="0" w:color="000000"/>
              <w:left w:val="single" w:sz="4" w:space="0" w:color="000000"/>
              <w:bottom w:val="single" w:sz="4" w:space="0" w:color="000000"/>
            </w:tcBorders>
            <w:shd w:val="clear" w:color="auto" w:fill="auto"/>
          </w:tcPr>
          <w:p w14:paraId="13E74C11" w14:textId="77777777" w:rsidR="00220D91" w:rsidRPr="00F7052E" w:rsidRDefault="00220D91" w:rsidP="00051EBE">
            <w:pPr>
              <w:snapToGrid w:val="0"/>
              <w:rPr>
                <w:rFonts w:ascii="Cambria" w:hAnsi="Cambria"/>
              </w:rPr>
            </w:pPr>
          </w:p>
        </w:tc>
        <w:tc>
          <w:tcPr>
            <w:tcW w:w="1328" w:type="dxa"/>
            <w:gridSpan w:val="3"/>
            <w:tcBorders>
              <w:top w:val="single" w:sz="4" w:space="0" w:color="000000"/>
              <w:left w:val="single" w:sz="4" w:space="0" w:color="000000"/>
              <w:bottom w:val="single" w:sz="4" w:space="0" w:color="000000"/>
            </w:tcBorders>
            <w:shd w:val="clear" w:color="auto" w:fill="auto"/>
          </w:tcPr>
          <w:p w14:paraId="2B5DF1E8" w14:textId="77777777" w:rsidR="00220D91" w:rsidRPr="00F7052E" w:rsidRDefault="00220D91" w:rsidP="00051EBE">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4E1620EE"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41FA2786" w14:textId="77777777" w:rsidR="00220D91" w:rsidRPr="00F7052E" w:rsidRDefault="00220D91" w:rsidP="00051EBE">
            <w:pPr>
              <w:snapToGrid w:val="0"/>
              <w:rPr>
                <w:rFonts w:ascii="Cambria" w:hAnsi="Cambria"/>
              </w:rPr>
            </w:pPr>
          </w:p>
        </w:tc>
      </w:tr>
      <w:tr w:rsidR="00220D91" w:rsidRPr="00F7052E" w14:paraId="0AFD0187" w14:textId="77777777" w:rsidTr="002733FB">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6C4EAFA1" w14:textId="77777777" w:rsidR="00220D91" w:rsidRPr="00F7052E" w:rsidRDefault="00220D91" w:rsidP="00051EBE">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21B491D3" w14:textId="77777777" w:rsidR="00220D91" w:rsidRPr="00F7052E" w:rsidRDefault="00220D91" w:rsidP="00051EBE">
            <w:pPr>
              <w:snapToGrid w:val="0"/>
              <w:rPr>
                <w:rFonts w:ascii="Cambria" w:hAnsi="Cambria"/>
              </w:rPr>
            </w:pPr>
          </w:p>
        </w:tc>
        <w:tc>
          <w:tcPr>
            <w:tcW w:w="1480" w:type="dxa"/>
            <w:tcBorders>
              <w:top w:val="single" w:sz="4" w:space="0" w:color="000000"/>
              <w:left w:val="single" w:sz="4" w:space="0" w:color="000000"/>
              <w:bottom w:val="single" w:sz="4" w:space="0" w:color="000000"/>
            </w:tcBorders>
            <w:shd w:val="clear" w:color="auto" w:fill="auto"/>
          </w:tcPr>
          <w:p w14:paraId="274B1981" w14:textId="77777777" w:rsidR="00220D91" w:rsidRPr="00F7052E" w:rsidRDefault="00220D91" w:rsidP="00051EBE">
            <w:pPr>
              <w:snapToGrid w:val="0"/>
              <w:rPr>
                <w:rFonts w:ascii="Cambria" w:hAnsi="Cambria"/>
              </w:rPr>
            </w:pPr>
          </w:p>
        </w:tc>
        <w:tc>
          <w:tcPr>
            <w:tcW w:w="1328" w:type="dxa"/>
            <w:gridSpan w:val="3"/>
            <w:tcBorders>
              <w:top w:val="single" w:sz="4" w:space="0" w:color="000000"/>
              <w:left w:val="single" w:sz="4" w:space="0" w:color="000000"/>
              <w:bottom w:val="single" w:sz="4" w:space="0" w:color="000000"/>
            </w:tcBorders>
            <w:shd w:val="clear" w:color="auto" w:fill="auto"/>
          </w:tcPr>
          <w:p w14:paraId="071E3924" w14:textId="77777777" w:rsidR="00220D91" w:rsidRPr="00F7052E" w:rsidRDefault="00220D91" w:rsidP="00051EBE">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2D82D44D"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0F17469F" w14:textId="77777777" w:rsidR="00220D91" w:rsidRPr="00F7052E" w:rsidRDefault="00220D91" w:rsidP="00051EBE">
            <w:pPr>
              <w:snapToGrid w:val="0"/>
              <w:rPr>
                <w:rFonts w:ascii="Cambria" w:hAnsi="Cambria"/>
              </w:rPr>
            </w:pPr>
          </w:p>
        </w:tc>
      </w:tr>
      <w:tr w:rsidR="00220D91" w:rsidRPr="00F7052E" w14:paraId="49E8E5CC" w14:textId="77777777" w:rsidTr="002733FB">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273061A0" w14:textId="77777777" w:rsidR="00220D91" w:rsidRPr="00F7052E" w:rsidRDefault="00220D91" w:rsidP="00051EBE">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061DF8D7" w14:textId="77777777" w:rsidR="00220D91" w:rsidRPr="00F7052E" w:rsidRDefault="00220D91" w:rsidP="00051EBE">
            <w:pPr>
              <w:snapToGrid w:val="0"/>
              <w:rPr>
                <w:rFonts w:ascii="Cambria" w:hAnsi="Cambria"/>
              </w:rPr>
            </w:pPr>
          </w:p>
        </w:tc>
        <w:tc>
          <w:tcPr>
            <w:tcW w:w="1480" w:type="dxa"/>
            <w:tcBorders>
              <w:top w:val="single" w:sz="4" w:space="0" w:color="000000"/>
              <w:left w:val="single" w:sz="4" w:space="0" w:color="000000"/>
              <w:bottom w:val="single" w:sz="4" w:space="0" w:color="000000"/>
            </w:tcBorders>
            <w:shd w:val="clear" w:color="auto" w:fill="auto"/>
          </w:tcPr>
          <w:p w14:paraId="46E00F0C" w14:textId="77777777" w:rsidR="00220D91" w:rsidRPr="00F7052E" w:rsidRDefault="00220D91" w:rsidP="00051EBE">
            <w:pPr>
              <w:snapToGrid w:val="0"/>
              <w:rPr>
                <w:rFonts w:ascii="Cambria" w:hAnsi="Cambria"/>
              </w:rPr>
            </w:pPr>
          </w:p>
        </w:tc>
        <w:tc>
          <w:tcPr>
            <w:tcW w:w="1328" w:type="dxa"/>
            <w:gridSpan w:val="3"/>
            <w:tcBorders>
              <w:top w:val="single" w:sz="4" w:space="0" w:color="000000"/>
              <w:left w:val="single" w:sz="4" w:space="0" w:color="000000"/>
              <w:bottom w:val="single" w:sz="4" w:space="0" w:color="000000"/>
            </w:tcBorders>
            <w:shd w:val="clear" w:color="auto" w:fill="auto"/>
          </w:tcPr>
          <w:p w14:paraId="1CAE0904" w14:textId="77777777" w:rsidR="00220D91" w:rsidRPr="00F7052E" w:rsidRDefault="00220D91" w:rsidP="00051EBE">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5B9CA722"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23C4A489" w14:textId="77777777" w:rsidR="00220D91" w:rsidRPr="00F7052E" w:rsidRDefault="00220D91" w:rsidP="00051EBE">
            <w:pPr>
              <w:snapToGrid w:val="0"/>
              <w:rPr>
                <w:rFonts w:ascii="Cambria" w:hAnsi="Cambria"/>
              </w:rPr>
            </w:pPr>
          </w:p>
        </w:tc>
      </w:tr>
      <w:tr w:rsidR="00220D91" w:rsidRPr="00F7052E" w14:paraId="39EBF06E" w14:textId="77777777" w:rsidTr="002733FB">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06C4AEA3" w14:textId="77777777" w:rsidR="00220D91" w:rsidRPr="00F7052E" w:rsidRDefault="00220D91" w:rsidP="00051EBE">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426C496E" w14:textId="77777777" w:rsidR="00220D91" w:rsidRPr="00F7052E" w:rsidRDefault="00220D91" w:rsidP="00051EBE">
            <w:pPr>
              <w:snapToGrid w:val="0"/>
              <w:rPr>
                <w:rFonts w:ascii="Cambria" w:hAnsi="Cambria"/>
              </w:rPr>
            </w:pPr>
          </w:p>
        </w:tc>
        <w:tc>
          <w:tcPr>
            <w:tcW w:w="1480" w:type="dxa"/>
            <w:tcBorders>
              <w:top w:val="single" w:sz="4" w:space="0" w:color="000000"/>
              <w:left w:val="single" w:sz="4" w:space="0" w:color="000000"/>
              <w:bottom w:val="single" w:sz="4" w:space="0" w:color="000000"/>
            </w:tcBorders>
            <w:shd w:val="clear" w:color="auto" w:fill="auto"/>
          </w:tcPr>
          <w:p w14:paraId="4F49CCDD" w14:textId="77777777" w:rsidR="00220D91" w:rsidRPr="00F7052E" w:rsidRDefault="00220D91" w:rsidP="00051EBE">
            <w:pPr>
              <w:snapToGrid w:val="0"/>
              <w:rPr>
                <w:rFonts w:ascii="Cambria" w:hAnsi="Cambria"/>
              </w:rPr>
            </w:pPr>
          </w:p>
        </w:tc>
        <w:tc>
          <w:tcPr>
            <w:tcW w:w="1328" w:type="dxa"/>
            <w:gridSpan w:val="3"/>
            <w:tcBorders>
              <w:top w:val="single" w:sz="4" w:space="0" w:color="000000"/>
              <w:left w:val="single" w:sz="4" w:space="0" w:color="000000"/>
              <w:bottom w:val="single" w:sz="4" w:space="0" w:color="000000"/>
            </w:tcBorders>
            <w:shd w:val="clear" w:color="auto" w:fill="auto"/>
          </w:tcPr>
          <w:p w14:paraId="5D451433" w14:textId="77777777" w:rsidR="00220D91" w:rsidRPr="00F7052E" w:rsidRDefault="00220D91" w:rsidP="00051EBE">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3E24C12B"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231363E4" w14:textId="77777777" w:rsidR="00220D91" w:rsidRPr="00F7052E" w:rsidRDefault="00220D91" w:rsidP="00051EBE">
            <w:pPr>
              <w:snapToGrid w:val="0"/>
              <w:rPr>
                <w:rFonts w:ascii="Cambria" w:hAnsi="Cambria"/>
              </w:rPr>
            </w:pPr>
          </w:p>
        </w:tc>
      </w:tr>
      <w:tr w:rsidR="00220D91" w:rsidRPr="00F7052E" w14:paraId="2A4644F8" w14:textId="77777777" w:rsidTr="002733FB">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2B737432" w14:textId="77777777" w:rsidR="00220D91" w:rsidRPr="00F7052E" w:rsidRDefault="00220D91" w:rsidP="00051EBE">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073D598A" w14:textId="77777777" w:rsidR="00220D91" w:rsidRPr="00F7052E" w:rsidRDefault="00220D91" w:rsidP="00051EBE">
            <w:pPr>
              <w:snapToGrid w:val="0"/>
              <w:rPr>
                <w:rFonts w:ascii="Cambria" w:hAnsi="Cambria"/>
              </w:rPr>
            </w:pPr>
          </w:p>
        </w:tc>
        <w:tc>
          <w:tcPr>
            <w:tcW w:w="1480" w:type="dxa"/>
            <w:tcBorders>
              <w:top w:val="single" w:sz="4" w:space="0" w:color="000000"/>
              <w:left w:val="single" w:sz="4" w:space="0" w:color="000000"/>
              <w:bottom w:val="single" w:sz="4" w:space="0" w:color="000000"/>
            </w:tcBorders>
            <w:shd w:val="clear" w:color="auto" w:fill="auto"/>
          </w:tcPr>
          <w:p w14:paraId="57A0BF86" w14:textId="77777777" w:rsidR="00220D91" w:rsidRPr="00F7052E" w:rsidRDefault="00220D91" w:rsidP="00051EBE">
            <w:pPr>
              <w:snapToGrid w:val="0"/>
              <w:rPr>
                <w:rFonts w:ascii="Cambria" w:hAnsi="Cambria"/>
              </w:rPr>
            </w:pPr>
          </w:p>
        </w:tc>
        <w:tc>
          <w:tcPr>
            <w:tcW w:w="1328" w:type="dxa"/>
            <w:gridSpan w:val="3"/>
            <w:tcBorders>
              <w:top w:val="single" w:sz="4" w:space="0" w:color="000000"/>
              <w:left w:val="single" w:sz="4" w:space="0" w:color="000000"/>
              <w:bottom w:val="single" w:sz="4" w:space="0" w:color="000000"/>
            </w:tcBorders>
            <w:shd w:val="clear" w:color="auto" w:fill="auto"/>
          </w:tcPr>
          <w:p w14:paraId="4CE060F4" w14:textId="77777777" w:rsidR="00220D91" w:rsidRPr="00F7052E" w:rsidRDefault="00220D91" w:rsidP="00051EBE">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56F45259"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7607F4C6" w14:textId="77777777" w:rsidR="00220D91" w:rsidRPr="00F7052E" w:rsidRDefault="00220D91" w:rsidP="00051EBE">
            <w:pPr>
              <w:snapToGrid w:val="0"/>
              <w:rPr>
                <w:rFonts w:ascii="Cambria" w:hAnsi="Cambria"/>
              </w:rPr>
            </w:pPr>
          </w:p>
        </w:tc>
      </w:tr>
    </w:tbl>
    <w:p w14:paraId="64D0AD71" w14:textId="77777777" w:rsidR="00220D91" w:rsidRPr="00F7052E" w:rsidRDefault="00220D91" w:rsidP="00220D91">
      <w:pPr>
        <w:rPr>
          <w:rFonts w:ascii="Cambria" w:hAnsi="Cambria"/>
          <w:b/>
        </w:rPr>
      </w:pPr>
    </w:p>
    <w:tbl>
      <w:tblPr>
        <w:tblW w:w="0" w:type="auto"/>
        <w:tblInd w:w="-15" w:type="dxa"/>
        <w:tblLayout w:type="fixed"/>
        <w:tblLook w:val="0000" w:firstRow="0" w:lastRow="0" w:firstColumn="0" w:lastColumn="0" w:noHBand="0" w:noVBand="0"/>
      </w:tblPr>
      <w:tblGrid>
        <w:gridCol w:w="2377"/>
        <w:gridCol w:w="2126"/>
        <w:gridCol w:w="858"/>
        <w:gridCol w:w="1134"/>
        <w:gridCol w:w="2693"/>
        <w:gridCol w:w="1538"/>
      </w:tblGrid>
      <w:tr w:rsidR="00220D91" w:rsidRPr="00F7052E" w14:paraId="2D4F81D6" w14:textId="77777777" w:rsidTr="00475EA7">
        <w:trPr>
          <w:trHeight w:val="443"/>
        </w:trPr>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49AAF9A" w14:textId="77777777" w:rsidR="00220D91" w:rsidRPr="00F7052E" w:rsidRDefault="00220D91" w:rsidP="00475EA7">
            <w:pPr>
              <w:spacing w:before="120" w:after="120"/>
              <w:ind w:left="810" w:hanging="810"/>
              <w:rPr>
                <w:rFonts w:ascii="Cambria" w:hAnsi="Cambria"/>
              </w:rPr>
            </w:pPr>
            <w:r w:rsidRPr="00F7052E">
              <w:rPr>
                <w:rFonts w:ascii="Cambria" w:hAnsi="Cambria"/>
                <w:b/>
                <w:bCs/>
                <w:sz w:val="28"/>
                <w:szCs w:val="28"/>
              </w:rPr>
              <w:t xml:space="preserve">5.1.3.  Capacity Building Training Programmes </w:t>
            </w:r>
          </w:p>
        </w:tc>
      </w:tr>
      <w:tr w:rsidR="00220D91" w:rsidRPr="00F7052E" w14:paraId="365C92A7" w14:textId="77777777" w:rsidTr="00475EA7">
        <w:trPr>
          <w:trHeight w:val="704"/>
        </w:trPr>
        <w:tc>
          <w:tcPr>
            <w:tcW w:w="2377" w:type="dxa"/>
            <w:tcBorders>
              <w:top w:val="single" w:sz="4" w:space="0" w:color="000000"/>
              <w:left w:val="single" w:sz="4" w:space="0" w:color="000000"/>
              <w:bottom w:val="single" w:sz="4" w:space="0" w:color="000000"/>
            </w:tcBorders>
            <w:shd w:val="clear" w:color="auto" w:fill="auto"/>
            <w:vAlign w:val="center"/>
          </w:tcPr>
          <w:p w14:paraId="5E34AEE1" w14:textId="77777777" w:rsidR="00220D91" w:rsidRPr="00F7052E" w:rsidRDefault="00220D91" w:rsidP="00475EA7">
            <w:pPr>
              <w:jc w:val="center"/>
              <w:rPr>
                <w:rFonts w:ascii="Cambria" w:hAnsi="Cambria"/>
              </w:rPr>
            </w:pPr>
            <w:r w:rsidRPr="00F7052E">
              <w:rPr>
                <w:rFonts w:ascii="Cambria" w:hAnsi="Cambria"/>
                <w:b/>
                <w:bCs/>
              </w:rPr>
              <w:t>Name of the program organized</w:t>
            </w:r>
          </w:p>
        </w:tc>
        <w:tc>
          <w:tcPr>
            <w:tcW w:w="2126" w:type="dxa"/>
            <w:tcBorders>
              <w:top w:val="single" w:sz="4" w:space="0" w:color="000000"/>
              <w:left w:val="single" w:sz="4" w:space="0" w:color="000000"/>
              <w:bottom w:val="single" w:sz="4" w:space="0" w:color="000000"/>
            </w:tcBorders>
            <w:shd w:val="clear" w:color="auto" w:fill="auto"/>
            <w:vAlign w:val="center"/>
          </w:tcPr>
          <w:p w14:paraId="2625DA29" w14:textId="77777777" w:rsidR="00220D91" w:rsidRPr="00F7052E" w:rsidRDefault="00220D91" w:rsidP="00475EA7">
            <w:pPr>
              <w:jc w:val="center"/>
              <w:rPr>
                <w:rFonts w:ascii="Cambria" w:hAnsi="Cambria"/>
              </w:rPr>
            </w:pPr>
            <w:r w:rsidRPr="00F7052E">
              <w:rPr>
                <w:rFonts w:ascii="Cambria" w:hAnsi="Cambria"/>
                <w:b/>
                <w:bCs/>
              </w:rPr>
              <w:t>Sponsoring agency</w:t>
            </w:r>
          </w:p>
          <w:p w14:paraId="152F2A5E" w14:textId="77777777" w:rsidR="00220D91" w:rsidRPr="00F7052E" w:rsidRDefault="00220D91" w:rsidP="00475EA7">
            <w:pPr>
              <w:jc w:val="center"/>
              <w:rPr>
                <w:rFonts w:ascii="Cambria" w:hAnsi="Cambria"/>
                <w:b/>
                <w:bCs/>
              </w:rPr>
            </w:pPr>
          </w:p>
        </w:tc>
        <w:tc>
          <w:tcPr>
            <w:tcW w:w="858" w:type="dxa"/>
            <w:tcBorders>
              <w:top w:val="single" w:sz="4" w:space="0" w:color="000000"/>
              <w:left w:val="single" w:sz="4" w:space="0" w:color="000000"/>
              <w:bottom w:val="single" w:sz="4" w:space="0" w:color="000000"/>
            </w:tcBorders>
            <w:shd w:val="clear" w:color="auto" w:fill="auto"/>
            <w:vAlign w:val="center"/>
          </w:tcPr>
          <w:p w14:paraId="4D7918F6" w14:textId="77777777" w:rsidR="00220D91" w:rsidRPr="00F7052E" w:rsidRDefault="00220D91" w:rsidP="00475EA7">
            <w:pPr>
              <w:jc w:val="center"/>
              <w:rPr>
                <w:rFonts w:ascii="Cambria" w:hAnsi="Cambria"/>
              </w:rPr>
            </w:pPr>
            <w:r w:rsidRPr="00F7052E">
              <w:rPr>
                <w:rFonts w:ascii="Cambria" w:hAnsi="Cambria"/>
                <w:b/>
                <w:bCs/>
              </w:rPr>
              <w:t>Year</w:t>
            </w:r>
          </w:p>
          <w:p w14:paraId="39BF73C7" w14:textId="77777777" w:rsidR="00220D91" w:rsidRPr="00F7052E" w:rsidRDefault="00220D91" w:rsidP="00475EA7">
            <w:pPr>
              <w:jc w:val="center"/>
              <w:rPr>
                <w:rFonts w:ascii="Cambria" w:hAnsi="Cambria"/>
                <w:b/>
                <w:bCs/>
              </w:rPr>
            </w:pPr>
          </w:p>
        </w:tc>
        <w:tc>
          <w:tcPr>
            <w:tcW w:w="1134" w:type="dxa"/>
            <w:tcBorders>
              <w:top w:val="single" w:sz="4" w:space="0" w:color="000000"/>
              <w:left w:val="single" w:sz="4" w:space="0" w:color="000000"/>
              <w:bottom w:val="single" w:sz="4" w:space="0" w:color="000000"/>
            </w:tcBorders>
            <w:shd w:val="clear" w:color="auto" w:fill="auto"/>
            <w:vAlign w:val="center"/>
          </w:tcPr>
          <w:p w14:paraId="00C96E0B" w14:textId="77777777" w:rsidR="00220D91" w:rsidRPr="00F7052E" w:rsidRDefault="00220D91" w:rsidP="00475EA7">
            <w:pPr>
              <w:jc w:val="center"/>
              <w:rPr>
                <w:rFonts w:ascii="Cambria" w:hAnsi="Cambria"/>
              </w:rPr>
            </w:pPr>
            <w:r w:rsidRPr="00F7052E">
              <w:rPr>
                <w:rFonts w:ascii="Cambria" w:hAnsi="Cambria"/>
                <w:b/>
                <w:bCs/>
              </w:rPr>
              <w:t>Duration</w:t>
            </w:r>
          </w:p>
          <w:p w14:paraId="4A8F39D1" w14:textId="77777777" w:rsidR="00220D91" w:rsidRPr="00F7052E" w:rsidRDefault="00220D91" w:rsidP="00475EA7">
            <w:pPr>
              <w:jc w:val="center"/>
              <w:rPr>
                <w:rFonts w:ascii="Cambria" w:hAnsi="Cambria"/>
                <w:b/>
                <w:bCs/>
              </w:rPr>
            </w:pPr>
          </w:p>
        </w:tc>
        <w:tc>
          <w:tcPr>
            <w:tcW w:w="2693" w:type="dxa"/>
            <w:tcBorders>
              <w:top w:val="single" w:sz="4" w:space="0" w:color="000000"/>
              <w:left w:val="single" w:sz="4" w:space="0" w:color="000000"/>
              <w:bottom w:val="single" w:sz="4" w:space="0" w:color="000000"/>
            </w:tcBorders>
            <w:shd w:val="clear" w:color="auto" w:fill="auto"/>
            <w:vAlign w:val="center"/>
          </w:tcPr>
          <w:p w14:paraId="73A9EC01" w14:textId="77777777" w:rsidR="00220D91" w:rsidRPr="00F7052E" w:rsidRDefault="00220D91" w:rsidP="00475EA7">
            <w:pPr>
              <w:jc w:val="center"/>
              <w:rPr>
                <w:rFonts w:ascii="Cambria" w:hAnsi="Cambria"/>
              </w:rPr>
            </w:pPr>
            <w:r w:rsidRPr="00F7052E">
              <w:rPr>
                <w:rFonts w:ascii="Cambria" w:hAnsi="Cambria"/>
                <w:b/>
              </w:rPr>
              <w:t>Page number of relevant document in application</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FC8F0" w14:textId="77777777" w:rsidR="00220D91" w:rsidRPr="00F7052E" w:rsidRDefault="00220D91" w:rsidP="00475EA7">
            <w:pPr>
              <w:jc w:val="center"/>
              <w:rPr>
                <w:rFonts w:ascii="Cambria" w:hAnsi="Cambria"/>
              </w:rPr>
            </w:pPr>
            <w:r w:rsidRPr="00F7052E">
              <w:rPr>
                <w:rFonts w:ascii="Cambria" w:hAnsi="Cambria"/>
                <w:b/>
                <w:bCs/>
              </w:rPr>
              <w:t>Marks Claimed by the Candidate</w:t>
            </w:r>
          </w:p>
        </w:tc>
      </w:tr>
      <w:tr w:rsidR="00220D91" w:rsidRPr="00F7052E" w14:paraId="425047AE" w14:textId="77777777" w:rsidTr="00051EBE">
        <w:trPr>
          <w:trHeight w:val="261"/>
        </w:trPr>
        <w:tc>
          <w:tcPr>
            <w:tcW w:w="2377" w:type="dxa"/>
            <w:tcBorders>
              <w:top w:val="single" w:sz="4" w:space="0" w:color="000000"/>
              <w:left w:val="single" w:sz="4" w:space="0" w:color="000000"/>
              <w:bottom w:val="single" w:sz="4" w:space="0" w:color="000000"/>
            </w:tcBorders>
            <w:shd w:val="clear" w:color="auto" w:fill="auto"/>
          </w:tcPr>
          <w:p w14:paraId="1872E6FD" w14:textId="77777777" w:rsidR="00220D91" w:rsidRPr="00F7052E" w:rsidRDefault="00220D91" w:rsidP="00051EBE">
            <w:pPr>
              <w:snapToGrid w:val="0"/>
              <w:rPr>
                <w:rFonts w:ascii="Cambria" w:hAnsi="Cambria"/>
                <w:b/>
                <w:bCs/>
              </w:rPr>
            </w:pPr>
          </w:p>
        </w:tc>
        <w:tc>
          <w:tcPr>
            <w:tcW w:w="2126" w:type="dxa"/>
            <w:tcBorders>
              <w:top w:val="single" w:sz="4" w:space="0" w:color="000000"/>
              <w:left w:val="single" w:sz="4" w:space="0" w:color="000000"/>
              <w:bottom w:val="single" w:sz="4" w:space="0" w:color="000000"/>
            </w:tcBorders>
            <w:shd w:val="clear" w:color="auto" w:fill="auto"/>
          </w:tcPr>
          <w:p w14:paraId="0B1434FB" w14:textId="77777777" w:rsidR="00220D91" w:rsidRPr="00F7052E" w:rsidRDefault="00220D91" w:rsidP="00051EBE">
            <w:pPr>
              <w:snapToGrid w:val="0"/>
              <w:rPr>
                <w:rFonts w:ascii="Cambria" w:hAnsi="Cambria"/>
                <w:b/>
                <w:bCs/>
              </w:rPr>
            </w:pPr>
          </w:p>
        </w:tc>
        <w:tc>
          <w:tcPr>
            <w:tcW w:w="858" w:type="dxa"/>
            <w:tcBorders>
              <w:top w:val="single" w:sz="4" w:space="0" w:color="000000"/>
              <w:left w:val="single" w:sz="4" w:space="0" w:color="000000"/>
              <w:bottom w:val="single" w:sz="4" w:space="0" w:color="000000"/>
            </w:tcBorders>
            <w:shd w:val="clear" w:color="auto" w:fill="auto"/>
          </w:tcPr>
          <w:p w14:paraId="21413616" w14:textId="77777777" w:rsidR="00220D91" w:rsidRPr="00F7052E" w:rsidRDefault="00220D91" w:rsidP="00051EBE">
            <w:pPr>
              <w:snapToGrid w:val="0"/>
              <w:rPr>
                <w:rFonts w:ascii="Cambria" w:hAnsi="Cambria"/>
                <w:b/>
                <w:bCs/>
              </w:rPr>
            </w:pPr>
          </w:p>
        </w:tc>
        <w:tc>
          <w:tcPr>
            <w:tcW w:w="1134" w:type="dxa"/>
            <w:tcBorders>
              <w:top w:val="single" w:sz="4" w:space="0" w:color="000000"/>
              <w:left w:val="single" w:sz="4" w:space="0" w:color="000000"/>
              <w:bottom w:val="single" w:sz="4" w:space="0" w:color="000000"/>
            </w:tcBorders>
            <w:shd w:val="clear" w:color="auto" w:fill="auto"/>
          </w:tcPr>
          <w:p w14:paraId="5DC4A69C"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5C38867D" w14:textId="77777777" w:rsidR="00220D91" w:rsidRPr="00F7052E" w:rsidRDefault="00220D91" w:rsidP="00051EBE">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7F8C3EC0" w14:textId="77777777" w:rsidR="00220D91" w:rsidRPr="00F7052E" w:rsidRDefault="00220D91" w:rsidP="00051EBE">
            <w:pPr>
              <w:snapToGrid w:val="0"/>
              <w:rPr>
                <w:rFonts w:ascii="Cambria" w:hAnsi="Cambria"/>
              </w:rPr>
            </w:pPr>
          </w:p>
        </w:tc>
      </w:tr>
      <w:tr w:rsidR="00220D91" w:rsidRPr="00F7052E" w14:paraId="5FA593FC" w14:textId="77777777" w:rsidTr="00051EBE">
        <w:trPr>
          <w:trHeight w:val="261"/>
        </w:trPr>
        <w:tc>
          <w:tcPr>
            <w:tcW w:w="2377" w:type="dxa"/>
            <w:tcBorders>
              <w:top w:val="single" w:sz="4" w:space="0" w:color="000000"/>
              <w:left w:val="single" w:sz="4" w:space="0" w:color="000000"/>
              <w:bottom w:val="single" w:sz="4" w:space="0" w:color="000000"/>
            </w:tcBorders>
            <w:shd w:val="clear" w:color="auto" w:fill="auto"/>
          </w:tcPr>
          <w:p w14:paraId="1CDAC8D6" w14:textId="77777777"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10577F6E" w14:textId="77777777" w:rsidR="00220D91" w:rsidRPr="00F7052E" w:rsidRDefault="00220D91" w:rsidP="00051EBE">
            <w:pPr>
              <w:snapToGrid w:val="0"/>
              <w:rPr>
                <w:rFonts w:ascii="Cambria" w:hAnsi="Cambria"/>
              </w:rPr>
            </w:pPr>
          </w:p>
        </w:tc>
        <w:tc>
          <w:tcPr>
            <w:tcW w:w="858" w:type="dxa"/>
            <w:tcBorders>
              <w:top w:val="single" w:sz="4" w:space="0" w:color="000000"/>
              <w:left w:val="single" w:sz="4" w:space="0" w:color="000000"/>
              <w:bottom w:val="single" w:sz="4" w:space="0" w:color="000000"/>
            </w:tcBorders>
            <w:shd w:val="clear" w:color="auto" w:fill="auto"/>
          </w:tcPr>
          <w:p w14:paraId="07C04F98" w14:textId="77777777" w:rsidR="00220D91" w:rsidRPr="00F7052E" w:rsidRDefault="00220D91" w:rsidP="00051EBE">
            <w:pPr>
              <w:snapToGrid w:val="0"/>
              <w:rPr>
                <w:rFonts w:ascii="Cambria" w:hAnsi="Cambria"/>
              </w:rPr>
            </w:pPr>
          </w:p>
        </w:tc>
        <w:tc>
          <w:tcPr>
            <w:tcW w:w="1134" w:type="dxa"/>
            <w:tcBorders>
              <w:top w:val="single" w:sz="4" w:space="0" w:color="000000"/>
              <w:left w:val="single" w:sz="4" w:space="0" w:color="000000"/>
              <w:bottom w:val="single" w:sz="4" w:space="0" w:color="000000"/>
            </w:tcBorders>
            <w:shd w:val="clear" w:color="auto" w:fill="auto"/>
          </w:tcPr>
          <w:p w14:paraId="77BA2945"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3BCE3EF7" w14:textId="77777777" w:rsidR="00220D91" w:rsidRPr="00F7052E" w:rsidRDefault="00220D91" w:rsidP="00051EBE">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72527028" w14:textId="77777777" w:rsidR="00220D91" w:rsidRPr="00F7052E" w:rsidRDefault="00220D91" w:rsidP="00051EBE">
            <w:pPr>
              <w:snapToGrid w:val="0"/>
              <w:rPr>
                <w:rFonts w:ascii="Cambria" w:hAnsi="Cambria"/>
              </w:rPr>
            </w:pPr>
          </w:p>
        </w:tc>
      </w:tr>
      <w:tr w:rsidR="00220D91" w:rsidRPr="00F7052E" w14:paraId="62738CC2" w14:textId="77777777" w:rsidTr="00051EBE">
        <w:trPr>
          <w:trHeight w:val="261"/>
        </w:trPr>
        <w:tc>
          <w:tcPr>
            <w:tcW w:w="2377" w:type="dxa"/>
            <w:tcBorders>
              <w:top w:val="single" w:sz="4" w:space="0" w:color="000000"/>
              <w:left w:val="single" w:sz="4" w:space="0" w:color="000000"/>
              <w:bottom w:val="single" w:sz="4" w:space="0" w:color="000000"/>
            </w:tcBorders>
            <w:shd w:val="clear" w:color="auto" w:fill="auto"/>
          </w:tcPr>
          <w:p w14:paraId="6E2B0249" w14:textId="77777777"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03039F43" w14:textId="77777777" w:rsidR="00220D91" w:rsidRPr="00F7052E" w:rsidRDefault="00220D91" w:rsidP="00051EBE">
            <w:pPr>
              <w:snapToGrid w:val="0"/>
              <w:rPr>
                <w:rFonts w:ascii="Cambria" w:hAnsi="Cambria"/>
              </w:rPr>
            </w:pPr>
          </w:p>
        </w:tc>
        <w:tc>
          <w:tcPr>
            <w:tcW w:w="858" w:type="dxa"/>
            <w:tcBorders>
              <w:top w:val="single" w:sz="4" w:space="0" w:color="000000"/>
              <w:left w:val="single" w:sz="4" w:space="0" w:color="000000"/>
              <w:bottom w:val="single" w:sz="4" w:space="0" w:color="000000"/>
            </w:tcBorders>
            <w:shd w:val="clear" w:color="auto" w:fill="auto"/>
          </w:tcPr>
          <w:p w14:paraId="3D0180D1" w14:textId="77777777" w:rsidR="00220D91" w:rsidRPr="00F7052E" w:rsidRDefault="00220D91" w:rsidP="00051EBE">
            <w:pPr>
              <w:snapToGrid w:val="0"/>
              <w:rPr>
                <w:rFonts w:ascii="Cambria" w:hAnsi="Cambria"/>
              </w:rPr>
            </w:pPr>
          </w:p>
        </w:tc>
        <w:tc>
          <w:tcPr>
            <w:tcW w:w="1134" w:type="dxa"/>
            <w:tcBorders>
              <w:top w:val="single" w:sz="4" w:space="0" w:color="000000"/>
              <w:left w:val="single" w:sz="4" w:space="0" w:color="000000"/>
              <w:bottom w:val="single" w:sz="4" w:space="0" w:color="000000"/>
            </w:tcBorders>
            <w:shd w:val="clear" w:color="auto" w:fill="auto"/>
          </w:tcPr>
          <w:p w14:paraId="7DB7A399"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090C14FA" w14:textId="77777777" w:rsidR="00220D91" w:rsidRPr="00F7052E" w:rsidRDefault="00220D91" w:rsidP="00051EBE">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2F8D7FFB" w14:textId="77777777" w:rsidR="00220D91" w:rsidRPr="00F7052E" w:rsidRDefault="00220D91" w:rsidP="00051EBE">
            <w:pPr>
              <w:snapToGrid w:val="0"/>
              <w:rPr>
                <w:rFonts w:ascii="Cambria" w:hAnsi="Cambria"/>
              </w:rPr>
            </w:pPr>
          </w:p>
        </w:tc>
      </w:tr>
      <w:tr w:rsidR="00220D91" w:rsidRPr="00F7052E" w14:paraId="2D1D1A83" w14:textId="77777777" w:rsidTr="00051EBE">
        <w:trPr>
          <w:trHeight w:val="261"/>
        </w:trPr>
        <w:tc>
          <w:tcPr>
            <w:tcW w:w="2377" w:type="dxa"/>
            <w:tcBorders>
              <w:top w:val="single" w:sz="4" w:space="0" w:color="000000"/>
              <w:left w:val="single" w:sz="4" w:space="0" w:color="000000"/>
              <w:bottom w:val="single" w:sz="4" w:space="0" w:color="000000"/>
            </w:tcBorders>
            <w:shd w:val="clear" w:color="auto" w:fill="auto"/>
          </w:tcPr>
          <w:p w14:paraId="05EBE0BF" w14:textId="77777777"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4519B2F0" w14:textId="77777777" w:rsidR="00220D91" w:rsidRPr="00F7052E" w:rsidRDefault="00220D91" w:rsidP="00051EBE">
            <w:pPr>
              <w:snapToGrid w:val="0"/>
              <w:rPr>
                <w:rFonts w:ascii="Cambria" w:hAnsi="Cambria"/>
              </w:rPr>
            </w:pPr>
          </w:p>
        </w:tc>
        <w:tc>
          <w:tcPr>
            <w:tcW w:w="858" w:type="dxa"/>
            <w:tcBorders>
              <w:top w:val="single" w:sz="4" w:space="0" w:color="000000"/>
              <w:left w:val="single" w:sz="4" w:space="0" w:color="000000"/>
              <w:bottom w:val="single" w:sz="4" w:space="0" w:color="000000"/>
            </w:tcBorders>
            <w:shd w:val="clear" w:color="auto" w:fill="auto"/>
          </w:tcPr>
          <w:p w14:paraId="05F279D5" w14:textId="77777777" w:rsidR="00220D91" w:rsidRPr="00F7052E" w:rsidRDefault="00220D91" w:rsidP="00051EBE">
            <w:pPr>
              <w:snapToGrid w:val="0"/>
              <w:rPr>
                <w:rFonts w:ascii="Cambria" w:hAnsi="Cambria"/>
              </w:rPr>
            </w:pPr>
          </w:p>
        </w:tc>
        <w:tc>
          <w:tcPr>
            <w:tcW w:w="1134" w:type="dxa"/>
            <w:tcBorders>
              <w:top w:val="single" w:sz="4" w:space="0" w:color="000000"/>
              <w:left w:val="single" w:sz="4" w:space="0" w:color="000000"/>
              <w:bottom w:val="single" w:sz="4" w:space="0" w:color="000000"/>
            </w:tcBorders>
            <w:shd w:val="clear" w:color="auto" w:fill="auto"/>
          </w:tcPr>
          <w:p w14:paraId="42388F49"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0EDDB21F" w14:textId="77777777" w:rsidR="00220D91" w:rsidRPr="00F7052E" w:rsidRDefault="00220D91" w:rsidP="00051EBE">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6A07177E" w14:textId="77777777" w:rsidR="00220D91" w:rsidRPr="00F7052E" w:rsidRDefault="00220D91" w:rsidP="00051EBE">
            <w:pPr>
              <w:snapToGrid w:val="0"/>
              <w:rPr>
                <w:rFonts w:ascii="Cambria" w:hAnsi="Cambria"/>
              </w:rPr>
            </w:pPr>
          </w:p>
        </w:tc>
      </w:tr>
    </w:tbl>
    <w:p w14:paraId="508ECFFB" w14:textId="77777777" w:rsidR="00220D91" w:rsidRPr="00F7052E" w:rsidRDefault="00220D91" w:rsidP="00220D91">
      <w:pPr>
        <w:rPr>
          <w:rFonts w:ascii="Cambria" w:hAnsi="Cambria"/>
        </w:rPr>
      </w:pPr>
    </w:p>
    <w:tbl>
      <w:tblPr>
        <w:tblW w:w="10726" w:type="dxa"/>
        <w:tblInd w:w="-15" w:type="dxa"/>
        <w:tblLayout w:type="fixed"/>
        <w:tblLook w:val="0000" w:firstRow="0" w:lastRow="0" w:firstColumn="0" w:lastColumn="0" w:noHBand="0" w:noVBand="0"/>
      </w:tblPr>
      <w:tblGrid>
        <w:gridCol w:w="1978"/>
        <w:gridCol w:w="1320"/>
        <w:gridCol w:w="1106"/>
        <w:gridCol w:w="2169"/>
        <w:gridCol w:w="2606"/>
        <w:gridCol w:w="1547"/>
      </w:tblGrid>
      <w:tr w:rsidR="00220D91" w:rsidRPr="00F7052E" w14:paraId="1C509F37" w14:textId="77777777" w:rsidTr="00051EBE">
        <w:trPr>
          <w:trHeight w:val="401"/>
        </w:trPr>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tcPr>
          <w:p w14:paraId="11CDB976" w14:textId="77777777" w:rsidR="00220D91" w:rsidRPr="00F7052E" w:rsidRDefault="00220D91" w:rsidP="00051EBE">
            <w:pPr>
              <w:spacing w:before="120" w:after="120"/>
              <w:rPr>
                <w:rFonts w:ascii="Cambria" w:hAnsi="Cambria"/>
              </w:rPr>
            </w:pPr>
            <w:r w:rsidRPr="00F7052E">
              <w:rPr>
                <w:rFonts w:ascii="Cambria" w:hAnsi="Cambria"/>
              </w:rPr>
              <w:br w:type="page"/>
            </w:r>
            <w:r w:rsidRPr="00F7052E">
              <w:rPr>
                <w:rFonts w:ascii="Cambria" w:hAnsi="Cambria"/>
                <w:b/>
                <w:bCs/>
                <w:sz w:val="28"/>
                <w:szCs w:val="28"/>
              </w:rPr>
              <w:t xml:space="preserve">5.1.4.   Student Performance </w:t>
            </w:r>
            <w:r w:rsidRPr="00F7052E">
              <w:rPr>
                <w:rFonts w:ascii="Cambria" w:hAnsi="Cambria"/>
                <w:i/>
                <w:iCs/>
                <w:sz w:val="28"/>
                <w:szCs w:val="28"/>
              </w:rPr>
              <w:t>(For whom the Applicant Served as Major Guide</w:t>
            </w:r>
            <w:r w:rsidRPr="00F7052E">
              <w:rPr>
                <w:rFonts w:ascii="Cambria" w:hAnsi="Cambria"/>
                <w:b/>
                <w:bCs/>
                <w:sz w:val="28"/>
                <w:szCs w:val="28"/>
              </w:rPr>
              <w:t>)</w:t>
            </w:r>
          </w:p>
        </w:tc>
      </w:tr>
      <w:tr w:rsidR="00220D91" w:rsidRPr="00F7052E" w14:paraId="1BFAFCC1" w14:textId="77777777" w:rsidTr="00051EBE">
        <w:trPr>
          <w:trHeight w:val="483"/>
        </w:trPr>
        <w:tc>
          <w:tcPr>
            <w:tcW w:w="1978" w:type="dxa"/>
            <w:tcBorders>
              <w:top w:val="single" w:sz="4" w:space="0" w:color="000000"/>
              <w:left w:val="single" w:sz="4" w:space="0" w:color="000000"/>
              <w:bottom w:val="single" w:sz="4" w:space="0" w:color="000000"/>
            </w:tcBorders>
            <w:shd w:val="clear" w:color="auto" w:fill="auto"/>
          </w:tcPr>
          <w:p w14:paraId="5BF8AF0F" w14:textId="77777777" w:rsidR="00220D91" w:rsidRPr="00F7052E" w:rsidRDefault="00220D91" w:rsidP="00051EBE">
            <w:pPr>
              <w:rPr>
                <w:rFonts w:ascii="Cambria" w:hAnsi="Cambria"/>
              </w:rPr>
            </w:pPr>
            <w:r w:rsidRPr="00F7052E">
              <w:rPr>
                <w:rFonts w:ascii="Cambria" w:hAnsi="Cambria"/>
                <w:b/>
                <w:bCs/>
              </w:rPr>
              <w:t>Name of Student</w:t>
            </w:r>
          </w:p>
        </w:tc>
        <w:tc>
          <w:tcPr>
            <w:tcW w:w="1320" w:type="dxa"/>
            <w:tcBorders>
              <w:top w:val="single" w:sz="4" w:space="0" w:color="000000"/>
              <w:left w:val="single" w:sz="4" w:space="0" w:color="000000"/>
              <w:bottom w:val="single" w:sz="4" w:space="0" w:color="000000"/>
            </w:tcBorders>
            <w:shd w:val="clear" w:color="auto" w:fill="auto"/>
          </w:tcPr>
          <w:p w14:paraId="6E60C77C" w14:textId="77777777" w:rsidR="00220D91" w:rsidRPr="00F7052E" w:rsidRDefault="00220D91" w:rsidP="00051EBE">
            <w:pPr>
              <w:rPr>
                <w:rFonts w:ascii="Cambria" w:hAnsi="Cambria"/>
              </w:rPr>
            </w:pPr>
            <w:r w:rsidRPr="00F7052E">
              <w:rPr>
                <w:rFonts w:ascii="Cambria" w:hAnsi="Cambria"/>
                <w:b/>
                <w:bCs/>
              </w:rPr>
              <w:t xml:space="preserve">Degree/ Program </w:t>
            </w:r>
          </w:p>
        </w:tc>
        <w:tc>
          <w:tcPr>
            <w:tcW w:w="1106" w:type="dxa"/>
            <w:tcBorders>
              <w:top w:val="single" w:sz="4" w:space="0" w:color="000000"/>
              <w:left w:val="single" w:sz="4" w:space="0" w:color="000000"/>
              <w:bottom w:val="single" w:sz="4" w:space="0" w:color="000000"/>
            </w:tcBorders>
            <w:shd w:val="clear" w:color="auto" w:fill="auto"/>
          </w:tcPr>
          <w:p w14:paraId="11D1D59D" w14:textId="77777777" w:rsidR="00220D91" w:rsidRPr="00F7052E" w:rsidRDefault="00220D91" w:rsidP="00051EBE">
            <w:pPr>
              <w:rPr>
                <w:rFonts w:ascii="Cambria" w:hAnsi="Cambria"/>
              </w:rPr>
            </w:pPr>
            <w:r w:rsidRPr="00F7052E">
              <w:rPr>
                <w:rFonts w:ascii="Cambria" w:hAnsi="Cambria"/>
                <w:b/>
                <w:bCs/>
              </w:rPr>
              <w:t>Year of Award</w:t>
            </w:r>
          </w:p>
        </w:tc>
        <w:tc>
          <w:tcPr>
            <w:tcW w:w="2169" w:type="dxa"/>
            <w:tcBorders>
              <w:top w:val="single" w:sz="4" w:space="0" w:color="000000"/>
              <w:left w:val="single" w:sz="4" w:space="0" w:color="000000"/>
              <w:bottom w:val="single" w:sz="4" w:space="0" w:color="000000"/>
            </w:tcBorders>
            <w:shd w:val="clear" w:color="auto" w:fill="auto"/>
          </w:tcPr>
          <w:p w14:paraId="39FC9B5D" w14:textId="77777777" w:rsidR="00220D91" w:rsidRPr="00F7052E" w:rsidRDefault="00220D91" w:rsidP="00051EBE">
            <w:pPr>
              <w:rPr>
                <w:rFonts w:ascii="Cambria" w:hAnsi="Cambria"/>
              </w:rPr>
            </w:pPr>
            <w:r w:rsidRPr="00F7052E">
              <w:rPr>
                <w:rFonts w:ascii="Cambria" w:hAnsi="Cambria"/>
                <w:b/>
                <w:bCs/>
              </w:rPr>
              <w:t>Name of the Award</w:t>
            </w:r>
          </w:p>
        </w:tc>
        <w:tc>
          <w:tcPr>
            <w:tcW w:w="2606" w:type="dxa"/>
            <w:tcBorders>
              <w:top w:val="single" w:sz="4" w:space="0" w:color="000000"/>
              <w:left w:val="single" w:sz="4" w:space="0" w:color="000000"/>
              <w:bottom w:val="single" w:sz="4" w:space="0" w:color="000000"/>
            </w:tcBorders>
            <w:shd w:val="clear" w:color="auto" w:fill="auto"/>
          </w:tcPr>
          <w:p w14:paraId="2AE10286" w14:textId="77777777" w:rsidR="00220D91" w:rsidRPr="00F7052E" w:rsidRDefault="00220D91" w:rsidP="00051EBE">
            <w:pPr>
              <w:rPr>
                <w:rFonts w:ascii="Cambria" w:hAnsi="Cambria"/>
              </w:rPr>
            </w:pPr>
            <w:r w:rsidRPr="00F7052E">
              <w:rPr>
                <w:rFonts w:ascii="Cambria" w:hAnsi="Cambria"/>
                <w:b/>
              </w:rPr>
              <w:t>Page number of relevant document in application</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152A89F3" w14:textId="77777777" w:rsidR="00220D91" w:rsidRPr="00F7052E" w:rsidRDefault="00220D91" w:rsidP="00051EBE">
            <w:pPr>
              <w:rPr>
                <w:rFonts w:ascii="Cambria" w:hAnsi="Cambria"/>
              </w:rPr>
            </w:pPr>
            <w:r w:rsidRPr="00F7052E">
              <w:rPr>
                <w:rFonts w:ascii="Cambria" w:hAnsi="Cambria"/>
                <w:b/>
                <w:bCs/>
              </w:rPr>
              <w:t>Marks Claimed by the Candidate</w:t>
            </w:r>
          </w:p>
        </w:tc>
      </w:tr>
      <w:tr w:rsidR="00220D91" w:rsidRPr="00F7052E" w14:paraId="1C8A0AC3" w14:textId="77777777" w:rsidTr="00051EBE">
        <w:trPr>
          <w:trHeight w:val="215"/>
        </w:trPr>
        <w:tc>
          <w:tcPr>
            <w:tcW w:w="1978" w:type="dxa"/>
            <w:tcBorders>
              <w:top w:val="single" w:sz="4" w:space="0" w:color="000000"/>
              <w:left w:val="single" w:sz="4" w:space="0" w:color="000000"/>
              <w:bottom w:val="single" w:sz="4" w:space="0" w:color="000000"/>
            </w:tcBorders>
            <w:shd w:val="clear" w:color="auto" w:fill="auto"/>
          </w:tcPr>
          <w:p w14:paraId="06BF4AEA" w14:textId="77777777" w:rsidR="00220D91" w:rsidRPr="00F7052E" w:rsidRDefault="00220D91" w:rsidP="00051EBE">
            <w:pPr>
              <w:snapToGrid w:val="0"/>
              <w:rPr>
                <w:rFonts w:ascii="Cambria" w:hAnsi="Cambria"/>
                <w:b/>
                <w:bCs/>
              </w:rPr>
            </w:pPr>
          </w:p>
        </w:tc>
        <w:tc>
          <w:tcPr>
            <w:tcW w:w="1320" w:type="dxa"/>
            <w:tcBorders>
              <w:top w:val="single" w:sz="4" w:space="0" w:color="000000"/>
              <w:left w:val="single" w:sz="4" w:space="0" w:color="000000"/>
              <w:bottom w:val="single" w:sz="4" w:space="0" w:color="000000"/>
            </w:tcBorders>
            <w:shd w:val="clear" w:color="auto" w:fill="auto"/>
          </w:tcPr>
          <w:p w14:paraId="73A99B77" w14:textId="77777777" w:rsidR="00220D91" w:rsidRPr="00F7052E" w:rsidRDefault="00220D91" w:rsidP="00051EBE">
            <w:pPr>
              <w:snapToGrid w:val="0"/>
              <w:rPr>
                <w:rFonts w:ascii="Cambria" w:hAnsi="Cambria"/>
                <w:b/>
                <w:bCs/>
              </w:rPr>
            </w:pPr>
          </w:p>
        </w:tc>
        <w:tc>
          <w:tcPr>
            <w:tcW w:w="1106" w:type="dxa"/>
            <w:tcBorders>
              <w:top w:val="single" w:sz="4" w:space="0" w:color="000000"/>
              <w:left w:val="single" w:sz="4" w:space="0" w:color="000000"/>
              <w:bottom w:val="single" w:sz="4" w:space="0" w:color="000000"/>
            </w:tcBorders>
            <w:shd w:val="clear" w:color="auto" w:fill="auto"/>
          </w:tcPr>
          <w:p w14:paraId="4CBE27BB" w14:textId="77777777" w:rsidR="00220D91" w:rsidRPr="00F7052E" w:rsidRDefault="00220D91" w:rsidP="00051EBE">
            <w:pPr>
              <w:snapToGrid w:val="0"/>
              <w:rPr>
                <w:rFonts w:ascii="Cambria" w:hAnsi="Cambria"/>
                <w:b/>
                <w:bCs/>
              </w:rPr>
            </w:pPr>
          </w:p>
        </w:tc>
        <w:tc>
          <w:tcPr>
            <w:tcW w:w="2169" w:type="dxa"/>
            <w:tcBorders>
              <w:top w:val="single" w:sz="4" w:space="0" w:color="000000"/>
              <w:left w:val="single" w:sz="4" w:space="0" w:color="000000"/>
              <w:bottom w:val="single" w:sz="4" w:space="0" w:color="000000"/>
            </w:tcBorders>
            <w:shd w:val="clear" w:color="auto" w:fill="auto"/>
          </w:tcPr>
          <w:p w14:paraId="36070262" w14:textId="77777777" w:rsidR="00220D91" w:rsidRPr="00F7052E" w:rsidRDefault="00220D91" w:rsidP="00051EBE">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14:paraId="45F32E16"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1D3BDC95" w14:textId="77777777" w:rsidR="00220D91" w:rsidRPr="00F7052E" w:rsidRDefault="00220D91" w:rsidP="00051EBE">
            <w:pPr>
              <w:snapToGrid w:val="0"/>
              <w:rPr>
                <w:rFonts w:ascii="Cambria" w:hAnsi="Cambria"/>
              </w:rPr>
            </w:pPr>
          </w:p>
        </w:tc>
      </w:tr>
      <w:tr w:rsidR="00220D91" w:rsidRPr="00F7052E" w14:paraId="0E67B64E" w14:textId="77777777" w:rsidTr="00051EBE">
        <w:trPr>
          <w:trHeight w:val="170"/>
        </w:trPr>
        <w:tc>
          <w:tcPr>
            <w:tcW w:w="1978" w:type="dxa"/>
            <w:tcBorders>
              <w:top w:val="single" w:sz="4" w:space="0" w:color="000000"/>
              <w:left w:val="single" w:sz="4" w:space="0" w:color="000000"/>
              <w:bottom w:val="single" w:sz="4" w:space="0" w:color="000000"/>
            </w:tcBorders>
            <w:shd w:val="clear" w:color="auto" w:fill="auto"/>
          </w:tcPr>
          <w:p w14:paraId="76CB8B04" w14:textId="77777777" w:rsidR="00220D91" w:rsidRPr="00F7052E" w:rsidRDefault="00220D91" w:rsidP="00051EBE">
            <w:pPr>
              <w:snapToGrid w:val="0"/>
              <w:rPr>
                <w:rFonts w:ascii="Cambria" w:hAnsi="Cambria"/>
              </w:rPr>
            </w:pPr>
          </w:p>
        </w:tc>
        <w:tc>
          <w:tcPr>
            <w:tcW w:w="1320" w:type="dxa"/>
            <w:tcBorders>
              <w:top w:val="single" w:sz="4" w:space="0" w:color="000000"/>
              <w:left w:val="single" w:sz="4" w:space="0" w:color="000000"/>
              <w:bottom w:val="single" w:sz="4" w:space="0" w:color="000000"/>
            </w:tcBorders>
            <w:shd w:val="clear" w:color="auto" w:fill="auto"/>
          </w:tcPr>
          <w:p w14:paraId="79A110C9" w14:textId="77777777" w:rsidR="00220D91" w:rsidRPr="00F7052E" w:rsidRDefault="00220D91" w:rsidP="00051EBE">
            <w:pPr>
              <w:snapToGrid w:val="0"/>
              <w:rPr>
                <w:rFonts w:ascii="Cambria" w:hAnsi="Cambria"/>
              </w:rPr>
            </w:pPr>
          </w:p>
        </w:tc>
        <w:tc>
          <w:tcPr>
            <w:tcW w:w="1106" w:type="dxa"/>
            <w:tcBorders>
              <w:top w:val="single" w:sz="4" w:space="0" w:color="000000"/>
              <w:left w:val="single" w:sz="4" w:space="0" w:color="000000"/>
              <w:bottom w:val="single" w:sz="4" w:space="0" w:color="000000"/>
            </w:tcBorders>
            <w:shd w:val="clear" w:color="auto" w:fill="auto"/>
          </w:tcPr>
          <w:p w14:paraId="330DE46F" w14:textId="77777777" w:rsidR="00220D91" w:rsidRPr="00F7052E" w:rsidRDefault="00220D91" w:rsidP="00051EBE">
            <w:pPr>
              <w:snapToGrid w:val="0"/>
              <w:rPr>
                <w:rFonts w:ascii="Cambria" w:hAnsi="Cambria"/>
              </w:rPr>
            </w:pPr>
          </w:p>
        </w:tc>
        <w:tc>
          <w:tcPr>
            <w:tcW w:w="2169" w:type="dxa"/>
            <w:tcBorders>
              <w:top w:val="single" w:sz="4" w:space="0" w:color="000000"/>
              <w:left w:val="single" w:sz="4" w:space="0" w:color="000000"/>
              <w:bottom w:val="single" w:sz="4" w:space="0" w:color="000000"/>
            </w:tcBorders>
            <w:shd w:val="clear" w:color="auto" w:fill="auto"/>
          </w:tcPr>
          <w:p w14:paraId="37014214" w14:textId="77777777" w:rsidR="00220D91" w:rsidRPr="00F7052E" w:rsidRDefault="00220D91" w:rsidP="00051EBE">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14:paraId="4650C53E"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23ABBC68" w14:textId="77777777" w:rsidR="00220D91" w:rsidRPr="00F7052E" w:rsidRDefault="00220D91" w:rsidP="00051EBE">
            <w:pPr>
              <w:snapToGrid w:val="0"/>
              <w:rPr>
                <w:rFonts w:ascii="Cambria" w:hAnsi="Cambria"/>
              </w:rPr>
            </w:pPr>
          </w:p>
        </w:tc>
      </w:tr>
      <w:tr w:rsidR="00220D91" w:rsidRPr="00F7052E" w14:paraId="00828CC9" w14:textId="77777777" w:rsidTr="00051EBE">
        <w:trPr>
          <w:trHeight w:val="206"/>
        </w:trPr>
        <w:tc>
          <w:tcPr>
            <w:tcW w:w="1978" w:type="dxa"/>
            <w:tcBorders>
              <w:top w:val="single" w:sz="4" w:space="0" w:color="000000"/>
              <w:left w:val="single" w:sz="4" w:space="0" w:color="000000"/>
              <w:bottom w:val="single" w:sz="4" w:space="0" w:color="000000"/>
            </w:tcBorders>
            <w:shd w:val="clear" w:color="auto" w:fill="auto"/>
          </w:tcPr>
          <w:p w14:paraId="3BC97D9E" w14:textId="77777777" w:rsidR="00220D91" w:rsidRPr="00F7052E" w:rsidRDefault="00220D91" w:rsidP="00051EBE">
            <w:pPr>
              <w:snapToGrid w:val="0"/>
              <w:rPr>
                <w:rFonts w:ascii="Cambria" w:hAnsi="Cambria"/>
              </w:rPr>
            </w:pPr>
          </w:p>
        </w:tc>
        <w:tc>
          <w:tcPr>
            <w:tcW w:w="1320" w:type="dxa"/>
            <w:tcBorders>
              <w:top w:val="single" w:sz="4" w:space="0" w:color="000000"/>
              <w:left w:val="single" w:sz="4" w:space="0" w:color="000000"/>
              <w:bottom w:val="single" w:sz="4" w:space="0" w:color="000000"/>
            </w:tcBorders>
            <w:shd w:val="clear" w:color="auto" w:fill="auto"/>
          </w:tcPr>
          <w:p w14:paraId="3BE4E17A" w14:textId="77777777" w:rsidR="00220D91" w:rsidRPr="00F7052E" w:rsidRDefault="00220D91" w:rsidP="00051EBE">
            <w:pPr>
              <w:snapToGrid w:val="0"/>
              <w:rPr>
                <w:rFonts w:ascii="Cambria" w:hAnsi="Cambria"/>
              </w:rPr>
            </w:pPr>
          </w:p>
        </w:tc>
        <w:tc>
          <w:tcPr>
            <w:tcW w:w="1106" w:type="dxa"/>
            <w:tcBorders>
              <w:top w:val="single" w:sz="4" w:space="0" w:color="000000"/>
              <w:left w:val="single" w:sz="4" w:space="0" w:color="000000"/>
              <w:bottom w:val="single" w:sz="4" w:space="0" w:color="000000"/>
            </w:tcBorders>
            <w:shd w:val="clear" w:color="auto" w:fill="auto"/>
          </w:tcPr>
          <w:p w14:paraId="56AADF4F" w14:textId="77777777" w:rsidR="00220D91" w:rsidRPr="00F7052E" w:rsidRDefault="00220D91" w:rsidP="00051EBE">
            <w:pPr>
              <w:snapToGrid w:val="0"/>
              <w:rPr>
                <w:rFonts w:ascii="Cambria" w:hAnsi="Cambria"/>
              </w:rPr>
            </w:pPr>
          </w:p>
        </w:tc>
        <w:tc>
          <w:tcPr>
            <w:tcW w:w="2169" w:type="dxa"/>
            <w:tcBorders>
              <w:top w:val="single" w:sz="4" w:space="0" w:color="000000"/>
              <w:left w:val="single" w:sz="4" w:space="0" w:color="000000"/>
              <w:bottom w:val="single" w:sz="4" w:space="0" w:color="000000"/>
            </w:tcBorders>
            <w:shd w:val="clear" w:color="auto" w:fill="auto"/>
          </w:tcPr>
          <w:p w14:paraId="7445B94E" w14:textId="77777777" w:rsidR="00220D91" w:rsidRPr="00F7052E" w:rsidRDefault="00220D91" w:rsidP="00051EBE">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14:paraId="31E2DCD9"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673F3FE1" w14:textId="77777777" w:rsidR="00220D91" w:rsidRPr="00F7052E" w:rsidRDefault="00220D91" w:rsidP="00051EBE">
            <w:pPr>
              <w:snapToGrid w:val="0"/>
              <w:rPr>
                <w:rFonts w:ascii="Cambria" w:hAnsi="Cambria"/>
              </w:rPr>
            </w:pPr>
          </w:p>
        </w:tc>
      </w:tr>
      <w:tr w:rsidR="00220D91" w:rsidRPr="00F7052E" w14:paraId="09F8EFF3" w14:textId="77777777" w:rsidTr="00051EBE">
        <w:trPr>
          <w:trHeight w:val="215"/>
        </w:trPr>
        <w:tc>
          <w:tcPr>
            <w:tcW w:w="1978" w:type="dxa"/>
            <w:tcBorders>
              <w:top w:val="single" w:sz="4" w:space="0" w:color="000000"/>
              <w:left w:val="single" w:sz="4" w:space="0" w:color="000000"/>
              <w:bottom w:val="single" w:sz="4" w:space="0" w:color="000000"/>
            </w:tcBorders>
            <w:shd w:val="clear" w:color="auto" w:fill="auto"/>
          </w:tcPr>
          <w:p w14:paraId="2B5F99AB" w14:textId="77777777" w:rsidR="00220D91" w:rsidRPr="00F7052E" w:rsidRDefault="00220D91" w:rsidP="00051EBE">
            <w:pPr>
              <w:snapToGrid w:val="0"/>
              <w:rPr>
                <w:rFonts w:ascii="Cambria" w:hAnsi="Cambria"/>
              </w:rPr>
            </w:pPr>
          </w:p>
        </w:tc>
        <w:tc>
          <w:tcPr>
            <w:tcW w:w="1320" w:type="dxa"/>
            <w:tcBorders>
              <w:top w:val="single" w:sz="4" w:space="0" w:color="000000"/>
              <w:left w:val="single" w:sz="4" w:space="0" w:color="000000"/>
              <w:bottom w:val="single" w:sz="4" w:space="0" w:color="000000"/>
            </w:tcBorders>
            <w:shd w:val="clear" w:color="auto" w:fill="auto"/>
          </w:tcPr>
          <w:p w14:paraId="0D96F3C4" w14:textId="77777777" w:rsidR="00220D91" w:rsidRPr="00F7052E" w:rsidRDefault="00220D91" w:rsidP="00051EBE">
            <w:pPr>
              <w:snapToGrid w:val="0"/>
              <w:rPr>
                <w:rFonts w:ascii="Cambria" w:hAnsi="Cambria"/>
              </w:rPr>
            </w:pPr>
          </w:p>
        </w:tc>
        <w:tc>
          <w:tcPr>
            <w:tcW w:w="1106" w:type="dxa"/>
            <w:tcBorders>
              <w:top w:val="single" w:sz="4" w:space="0" w:color="000000"/>
              <w:left w:val="single" w:sz="4" w:space="0" w:color="000000"/>
              <w:bottom w:val="single" w:sz="4" w:space="0" w:color="000000"/>
            </w:tcBorders>
            <w:shd w:val="clear" w:color="auto" w:fill="auto"/>
          </w:tcPr>
          <w:p w14:paraId="73125F7C" w14:textId="77777777" w:rsidR="00220D91" w:rsidRPr="00F7052E" w:rsidRDefault="00220D91" w:rsidP="00051EBE">
            <w:pPr>
              <w:snapToGrid w:val="0"/>
              <w:rPr>
                <w:rFonts w:ascii="Cambria" w:hAnsi="Cambria"/>
              </w:rPr>
            </w:pPr>
          </w:p>
        </w:tc>
        <w:tc>
          <w:tcPr>
            <w:tcW w:w="2169" w:type="dxa"/>
            <w:tcBorders>
              <w:top w:val="single" w:sz="4" w:space="0" w:color="000000"/>
              <w:left w:val="single" w:sz="4" w:space="0" w:color="000000"/>
              <w:bottom w:val="single" w:sz="4" w:space="0" w:color="000000"/>
            </w:tcBorders>
            <w:shd w:val="clear" w:color="auto" w:fill="auto"/>
          </w:tcPr>
          <w:p w14:paraId="22E5FFDD" w14:textId="77777777" w:rsidR="00220D91" w:rsidRPr="00F7052E" w:rsidRDefault="00220D91" w:rsidP="00051EBE">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14:paraId="6C957B0D"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3D9EA3A6" w14:textId="77777777" w:rsidR="00220D91" w:rsidRPr="00F7052E" w:rsidRDefault="00220D91" w:rsidP="00051EBE">
            <w:pPr>
              <w:snapToGrid w:val="0"/>
              <w:rPr>
                <w:rFonts w:ascii="Cambria" w:hAnsi="Cambria"/>
              </w:rPr>
            </w:pPr>
          </w:p>
        </w:tc>
      </w:tr>
      <w:tr w:rsidR="00220D91" w:rsidRPr="00F7052E" w14:paraId="4C4B91AC" w14:textId="77777777" w:rsidTr="00051EBE">
        <w:trPr>
          <w:trHeight w:val="215"/>
        </w:trPr>
        <w:tc>
          <w:tcPr>
            <w:tcW w:w="1978" w:type="dxa"/>
            <w:tcBorders>
              <w:top w:val="single" w:sz="4" w:space="0" w:color="000000"/>
              <w:left w:val="single" w:sz="4" w:space="0" w:color="000000"/>
              <w:bottom w:val="single" w:sz="4" w:space="0" w:color="000000"/>
            </w:tcBorders>
            <w:shd w:val="clear" w:color="auto" w:fill="auto"/>
          </w:tcPr>
          <w:p w14:paraId="2E19EC2F" w14:textId="77777777" w:rsidR="00220D91" w:rsidRPr="00F7052E" w:rsidRDefault="00220D91" w:rsidP="00051EBE">
            <w:pPr>
              <w:snapToGrid w:val="0"/>
              <w:rPr>
                <w:rFonts w:ascii="Cambria" w:hAnsi="Cambria"/>
              </w:rPr>
            </w:pPr>
          </w:p>
        </w:tc>
        <w:tc>
          <w:tcPr>
            <w:tcW w:w="1320" w:type="dxa"/>
            <w:tcBorders>
              <w:top w:val="single" w:sz="4" w:space="0" w:color="000000"/>
              <w:left w:val="single" w:sz="4" w:space="0" w:color="000000"/>
              <w:bottom w:val="single" w:sz="4" w:space="0" w:color="000000"/>
            </w:tcBorders>
            <w:shd w:val="clear" w:color="auto" w:fill="auto"/>
          </w:tcPr>
          <w:p w14:paraId="338695AD" w14:textId="77777777" w:rsidR="00220D91" w:rsidRPr="00F7052E" w:rsidRDefault="00220D91" w:rsidP="00051EBE">
            <w:pPr>
              <w:snapToGrid w:val="0"/>
              <w:rPr>
                <w:rFonts w:ascii="Cambria" w:hAnsi="Cambria"/>
              </w:rPr>
            </w:pPr>
          </w:p>
        </w:tc>
        <w:tc>
          <w:tcPr>
            <w:tcW w:w="1106" w:type="dxa"/>
            <w:tcBorders>
              <w:top w:val="single" w:sz="4" w:space="0" w:color="000000"/>
              <w:left w:val="single" w:sz="4" w:space="0" w:color="000000"/>
              <w:bottom w:val="single" w:sz="4" w:space="0" w:color="000000"/>
            </w:tcBorders>
            <w:shd w:val="clear" w:color="auto" w:fill="auto"/>
          </w:tcPr>
          <w:p w14:paraId="4D28D614" w14:textId="77777777" w:rsidR="00220D91" w:rsidRPr="00F7052E" w:rsidRDefault="00220D91" w:rsidP="00051EBE">
            <w:pPr>
              <w:snapToGrid w:val="0"/>
              <w:rPr>
                <w:rFonts w:ascii="Cambria" w:hAnsi="Cambria"/>
              </w:rPr>
            </w:pPr>
          </w:p>
        </w:tc>
        <w:tc>
          <w:tcPr>
            <w:tcW w:w="2169" w:type="dxa"/>
            <w:tcBorders>
              <w:top w:val="single" w:sz="4" w:space="0" w:color="000000"/>
              <w:left w:val="single" w:sz="4" w:space="0" w:color="000000"/>
              <w:bottom w:val="single" w:sz="4" w:space="0" w:color="000000"/>
            </w:tcBorders>
            <w:shd w:val="clear" w:color="auto" w:fill="auto"/>
          </w:tcPr>
          <w:p w14:paraId="32A99B01" w14:textId="77777777" w:rsidR="00220D91" w:rsidRPr="00F7052E" w:rsidRDefault="00220D91" w:rsidP="00051EBE">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14:paraId="2FAC31C2"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7BFDA262" w14:textId="77777777" w:rsidR="00220D91" w:rsidRPr="00F7052E" w:rsidRDefault="00220D91" w:rsidP="00051EBE">
            <w:pPr>
              <w:snapToGrid w:val="0"/>
              <w:rPr>
                <w:rFonts w:ascii="Cambria" w:hAnsi="Cambria"/>
              </w:rPr>
            </w:pPr>
          </w:p>
        </w:tc>
      </w:tr>
    </w:tbl>
    <w:p w14:paraId="772A079E" w14:textId="77777777" w:rsidR="00475EA7" w:rsidRPr="00F7052E" w:rsidRDefault="00475EA7" w:rsidP="00220D91">
      <w:pPr>
        <w:rPr>
          <w:rFonts w:ascii="Cambria" w:hAnsi="Cambria"/>
          <w:sz w:val="14"/>
          <w:szCs w:val="14"/>
        </w:rPr>
      </w:pPr>
    </w:p>
    <w:tbl>
      <w:tblPr>
        <w:tblW w:w="0" w:type="auto"/>
        <w:tblInd w:w="-128" w:type="dxa"/>
        <w:tblLayout w:type="fixed"/>
        <w:tblCellMar>
          <w:left w:w="29" w:type="dxa"/>
          <w:right w:w="29" w:type="dxa"/>
        </w:tblCellMar>
        <w:tblLook w:val="0000" w:firstRow="0" w:lastRow="0" w:firstColumn="0" w:lastColumn="0" w:noHBand="0" w:noVBand="0"/>
      </w:tblPr>
      <w:tblGrid>
        <w:gridCol w:w="2129"/>
        <w:gridCol w:w="1702"/>
        <w:gridCol w:w="2265"/>
        <w:gridCol w:w="2551"/>
        <w:gridCol w:w="2157"/>
      </w:tblGrid>
      <w:tr w:rsidR="00220D91" w:rsidRPr="00F7052E" w14:paraId="3AB3ADA8" w14:textId="77777777" w:rsidTr="00051EBE">
        <w:trPr>
          <w:trHeight w:val="445"/>
        </w:trPr>
        <w:tc>
          <w:tcPr>
            <w:tcW w:w="10804" w:type="dxa"/>
            <w:gridSpan w:val="5"/>
            <w:tcBorders>
              <w:top w:val="single" w:sz="4" w:space="0" w:color="000000"/>
              <w:left w:val="single" w:sz="4" w:space="0" w:color="000000"/>
              <w:bottom w:val="single" w:sz="4" w:space="0" w:color="000000"/>
              <w:right w:val="single" w:sz="4" w:space="0" w:color="000000"/>
            </w:tcBorders>
            <w:shd w:val="clear" w:color="auto" w:fill="auto"/>
          </w:tcPr>
          <w:p w14:paraId="227341E5" w14:textId="77777777" w:rsidR="00220D91" w:rsidRPr="00F7052E" w:rsidRDefault="00220D91" w:rsidP="00051EBE">
            <w:pPr>
              <w:rPr>
                <w:rFonts w:ascii="Cambria" w:hAnsi="Cambria"/>
              </w:rPr>
            </w:pPr>
            <w:r w:rsidRPr="00F7052E">
              <w:rPr>
                <w:rFonts w:ascii="Cambria" w:hAnsi="Cambria"/>
                <w:b/>
                <w:bCs/>
                <w:sz w:val="28"/>
                <w:szCs w:val="28"/>
              </w:rPr>
              <w:t xml:space="preserve">5.1.5 Lectures Delivered in Summer/ Winter Schools, Refresher courses, Symposia, Conference </w:t>
            </w:r>
          </w:p>
        </w:tc>
      </w:tr>
      <w:tr w:rsidR="00220D91" w:rsidRPr="00F7052E" w14:paraId="0987DAA9" w14:textId="77777777" w:rsidTr="00051EBE">
        <w:trPr>
          <w:trHeight w:val="445"/>
        </w:trPr>
        <w:tc>
          <w:tcPr>
            <w:tcW w:w="2129" w:type="dxa"/>
            <w:tcBorders>
              <w:top w:val="single" w:sz="4" w:space="0" w:color="000000"/>
              <w:left w:val="single" w:sz="4" w:space="0" w:color="000000"/>
              <w:bottom w:val="single" w:sz="4" w:space="0" w:color="000000"/>
            </w:tcBorders>
            <w:shd w:val="clear" w:color="auto" w:fill="auto"/>
          </w:tcPr>
          <w:p w14:paraId="1A19DA1A" w14:textId="77777777" w:rsidR="00220D91" w:rsidRPr="00F7052E" w:rsidRDefault="00220D91" w:rsidP="00051EBE">
            <w:pPr>
              <w:rPr>
                <w:rFonts w:ascii="Cambria" w:hAnsi="Cambria"/>
              </w:rPr>
            </w:pPr>
            <w:r w:rsidRPr="00F7052E">
              <w:rPr>
                <w:rFonts w:ascii="Cambria" w:hAnsi="Cambria"/>
                <w:b/>
                <w:bCs/>
              </w:rPr>
              <w:lastRenderedPageBreak/>
              <w:t>Program name</w:t>
            </w:r>
          </w:p>
        </w:tc>
        <w:tc>
          <w:tcPr>
            <w:tcW w:w="1702" w:type="dxa"/>
            <w:tcBorders>
              <w:top w:val="single" w:sz="4" w:space="0" w:color="000000"/>
              <w:left w:val="single" w:sz="4" w:space="0" w:color="000000"/>
              <w:bottom w:val="single" w:sz="4" w:space="0" w:color="000000"/>
            </w:tcBorders>
            <w:shd w:val="clear" w:color="auto" w:fill="auto"/>
          </w:tcPr>
          <w:p w14:paraId="6CD0E9A4" w14:textId="77777777" w:rsidR="00220D91" w:rsidRPr="00F7052E" w:rsidRDefault="00220D91" w:rsidP="00051EBE">
            <w:pPr>
              <w:rPr>
                <w:rFonts w:ascii="Cambria" w:hAnsi="Cambria"/>
              </w:rPr>
            </w:pPr>
            <w:r w:rsidRPr="00F7052E">
              <w:rPr>
                <w:rFonts w:ascii="Cambria" w:hAnsi="Cambria"/>
                <w:b/>
                <w:bCs/>
              </w:rPr>
              <w:t>No. of lectures delivered</w:t>
            </w:r>
          </w:p>
        </w:tc>
        <w:tc>
          <w:tcPr>
            <w:tcW w:w="2265" w:type="dxa"/>
            <w:tcBorders>
              <w:top w:val="single" w:sz="4" w:space="0" w:color="000000"/>
              <w:left w:val="single" w:sz="4" w:space="0" w:color="000000"/>
              <w:bottom w:val="single" w:sz="4" w:space="0" w:color="000000"/>
            </w:tcBorders>
            <w:shd w:val="clear" w:color="auto" w:fill="auto"/>
          </w:tcPr>
          <w:p w14:paraId="25A01C62" w14:textId="77777777" w:rsidR="00220D91" w:rsidRPr="00F7052E" w:rsidRDefault="00220D91" w:rsidP="00051EBE">
            <w:pPr>
              <w:rPr>
                <w:rFonts w:ascii="Cambria" w:hAnsi="Cambria"/>
              </w:rPr>
            </w:pPr>
            <w:r w:rsidRPr="00F7052E">
              <w:rPr>
                <w:rFonts w:ascii="Cambria" w:hAnsi="Cambria"/>
                <w:b/>
                <w:bCs/>
              </w:rPr>
              <w:t xml:space="preserve">Whether published in proceedings? </w:t>
            </w:r>
          </w:p>
        </w:tc>
        <w:tc>
          <w:tcPr>
            <w:tcW w:w="2551" w:type="dxa"/>
            <w:tcBorders>
              <w:top w:val="single" w:sz="4" w:space="0" w:color="000000"/>
              <w:left w:val="single" w:sz="4" w:space="0" w:color="000000"/>
              <w:bottom w:val="single" w:sz="4" w:space="0" w:color="000000"/>
            </w:tcBorders>
            <w:shd w:val="clear" w:color="auto" w:fill="auto"/>
          </w:tcPr>
          <w:p w14:paraId="0A6DB359" w14:textId="77777777" w:rsidR="00220D91" w:rsidRPr="00F7052E" w:rsidRDefault="00220D91" w:rsidP="00051EBE">
            <w:pPr>
              <w:rPr>
                <w:rFonts w:ascii="Cambria" w:hAnsi="Cambria"/>
              </w:rPr>
            </w:pPr>
            <w:r w:rsidRPr="00F7052E">
              <w:rPr>
                <w:rFonts w:ascii="Cambria" w:hAnsi="Cambria"/>
                <w:b/>
              </w:rPr>
              <w:t>Page number of relevant document in application*</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D860558" w14:textId="77777777" w:rsidR="00220D91" w:rsidRPr="00F7052E" w:rsidRDefault="00220D91" w:rsidP="00051EBE">
            <w:pPr>
              <w:rPr>
                <w:rFonts w:ascii="Cambria" w:hAnsi="Cambria"/>
              </w:rPr>
            </w:pPr>
            <w:r w:rsidRPr="00F7052E">
              <w:rPr>
                <w:rFonts w:ascii="Cambria" w:hAnsi="Cambria"/>
                <w:b/>
                <w:bCs/>
              </w:rPr>
              <w:t>Marks Claimed by the Candidate</w:t>
            </w:r>
          </w:p>
        </w:tc>
      </w:tr>
      <w:tr w:rsidR="00220D91" w:rsidRPr="00F7052E" w14:paraId="27411627" w14:textId="77777777" w:rsidTr="00051EBE">
        <w:trPr>
          <w:trHeight w:val="233"/>
        </w:trPr>
        <w:tc>
          <w:tcPr>
            <w:tcW w:w="2129" w:type="dxa"/>
            <w:tcBorders>
              <w:top w:val="single" w:sz="4" w:space="0" w:color="000000"/>
              <w:left w:val="single" w:sz="4" w:space="0" w:color="000000"/>
              <w:bottom w:val="single" w:sz="4" w:space="0" w:color="000000"/>
            </w:tcBorders>
            <w:shd w:val="clear" w:color="auto" w:fill="auto"/>
          </w:tcPr>
          <w:p w14:paraId="3BDC4921" w14:textId="77777777" w:rsidR="00220D91" w:rsidRPr="00F7052E" w:rsidRDefault="00220D91" w:rsidP="00051EBE">
            <w:pPr>
              <w:snapToGrid w:val="0"/>
              <w:rPr>
                <w:rFonts w:ascii="Cambria" w:hAnsi="Cambria"/>
                <w:b/>
                <w:bCs/>
              </w:rPr>
            </w:pPr>
          </w:p>
        </w:tc>
        <w:tc>
          <w:tcPr>
            <w:tcW w:w="1702" w:type="dxa"/>
            <w:tcBorders>
              <w:top w:val="single" w:sz="4" w:space="0" w:color="000000"/>
              <w:left w:val="single" w:sz="4" w:space="0" w:color="000000"/>
              <w:bottom w:val="single" w:sz="4" w:space="0" w:color="000000"/>
            </w:tcBorders>
            <w:shd w:val="clear" w:color="auto" w:fill="auto"/>
          </w:tcPr>
          <w:p w14:paraId="0CEE58A0" w14:textId="77777777" w:rsidR="00220D91" w:rsidRPr="00F7052E" w:rsidRDefault="00220D91" w:rsidP="00051EBE">
            <w:pPr>
              <w:snapToGrid w:val="0"/>
              <w:rPr>
                <w:rFonts w:ascii="Cambria" w:hAnsi="Cambria"/>
                <w:b/>
                <w:bCs/>
              </w:rPr>
            </w:pPr>
          </w:p>
        </w:tc>
        <w:tc>
          <w:tcPr>
            <w:tcW w:w="2265" w:type="dxa"/>
            <w:tcBorders>
              <w:top w:val="single" w:sz="4" w:space="0" w:color="000000"/>
              <w:left w:val="single" w:sz="4" w:space="0" w:color="000000"/>
              <w:bottom w:val="single" w:sz="4" w:space="0" w:color="000000"/>
            </w:tcBorders>
            <w:shd w:val="clear" w:color="auto" w:fill="auto"/>
          </w:tcPr>
          <w:p w14:paraId="2ECA993D" w14:textId="77777777" w:rsidR="00220D91" w:rsidRPr="00F7052E" w:rsidRDefault="00220D91" w:rsidP="00051EBE">
            <w:pPr>
              <w:snapToGrid w:val="0"/>
              <w:rPr>
                <w:rFonts w:ascii="Cambria" w:hAnsi="Cambria"/>
                <w:b/>
                <w:bCs/>
              </w:rPr>
            </w:pPr>
          </w:p>
        </w:tc>
        <w:tc>
          <w:tcPr>
            <w:tcW w:w="2551" w:type="dxa"/>
            <w:tcBorders>
              <w:top w:val="single" w:sz="4" w:space="0" w:color="000000"/>
              <w:left w:val="single" w:sz="4" w:space="0" w:color="000000"/>
              <w:bottom w:val="single" w:sz="4" w:space="0" w:color="000000"/>
            </w:tcBorders>
            <w:shd w:val="clear" w:color="auto" w:fill="auto"/>
          </w:tcPr>
          <w:p w14:paraId="2D658BF5" w14:textId="77777777"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BB704D4" w14:textId="77777777" w:rsidR="00220D91" w:rsidRPr="00F7052E" w:rsidRDefault="00220D91" w:rsidP="00051EBE">
            <w:pPr>
              <w:snapToGrid w:val="0"/>
              <w:rPr>
                <w:rFonts w:ascii="Cambria" w:hAnsi="Cambria"/>
              </w:rPr>
            </w:pPr>
          </w:p>
        </w:tc>
      </w:tr>
      <w:tr w:rsidR="00220D91" w:rsidRPr="00F7052E" w14:paraId="57D7D66D" w14:textId="77777777" w:rsidTr="00051EBE">
        <w:trPr>
          <w:trHeight w:val="206"/>
        </w:trPr>
        <w:tc>
          <w:tcPr>
            <w:tcW w:w="2129" w:type="dxa"/>
            <w:tcBorders>
              <w:top w:val="single" w:sz="4" w:space="0" w:color="000000"/>
              <w:left w:val="single" w:sz="4" w:space="0" w:color="000000"/>
              <w:bottom w:val="single" w:sz="4" w:space="0" w:color="000000"/>
            </w:tcBorders>
            <w:shd w:val="clear" w:color="auto" w:fill="auto"/>
          </w:tcPr>
          <w:p w14:paraId="06FBA78B" w14:textId="77777777" w:rsidR="00220D91" w:rsidRPr="00F7052E" w:rsidRDefault="00220D91" w:rsidP="00051EBE">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7F573D02" w14:textId="77777777" w:rsidR="00220D91" w:rsidRPr="00F7052E" w:rsidRDefault="00220D91" w:rsidP="00051EBE">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50CC7ACC" w14:textId="77777777" w:rsidR="00220D91" w:rsidRPr="00F7052E" w:rsidRDefault="00220D91" w:rsidP="00051EBE">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4F8FD4BA" w14:textId="77777777"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BE0BDA2" w14:textId="77777777" w:rsidR="00220D91" w:rsidRPr="00F7052E" w:rsidRDefault="00220D91" w:rsidP="00051EBE">
            <w:pPr>
              <w:snapToGrid w:val="0"/>
              <w:rPr>
                <w:rFonts w:ascii="Cambria" w:hAnsi="Cambria"/>
              </w:rPr>
            </w:pPr>
          </w:p>
        </w:tc>
      </w:tr>
      <w:tr w:rsidR="00220D91" w:rsidRPr="00F7052E" w14:paraId="248224CA" w14:textId="77777777" w:rsidTr="00051EBE">
        <w:trPr>
          <w:trHeight w:val="188"/>
        </w:trPr>
        <w:tc>
          <w:tcPr>
            <w:tcW w:w="2129" w:type="dxa"/>
            <w:tcBorders>
              <w:top w:val="single" w:sz="4" w:space="0" w:color="000000"/>
              <w:left w:val="single" w:sz="4" w:space="0" w:color="000000"/>
              <w:bottom w:val="single" w:sz="4" w:space="0" w:color="000000"/>
            </w:tcBorders>
            <w:shd w:val="clear" w:color="auto" w:fill="auto"/>
          </w:tcPr>
          <w:p w14:paraId="0E4A06FE" w14:textId="77777777" w:rsidR="00220D91" w:rsidRPr="00F7052E" w:rsidRDefault="00220D91" w:rsidP="00051EBE">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48FAE742" w14:textId="77777777" w:rsidR="00220D91" w:rsidRPr="00F7052E" w:rsidRDefault="00220D91" w:rsidP="00051EBE">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5C86B687" w14:textId="77777777" w:rsidR="00220D91" w:rsidRPr="00F7052E" w:rsidRDefault="00220D91" w:rsidP="00051EBE">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371533EF" w14:textId="77777777"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37617F7" w14:textId="77777777" w:rsidR="00220D91" w:rsidRPr="00F7052E" w:rsidRDefault="00220D91" w:rsidP="00051EBE">
            <w:pPr>
              <w:snapToGrid w:val="0"/>
              <w:rPr>
                <w:rFonts w:ascii="Cambria" w:hAnsi="Cambria"/>
              </w:rPr>
            </w:pPr>
          </w:p>
        </w:tc>
      </w:tr>
      <w:tr w:rsidR="00220D91" w:rsidRPr="00F7052E" w14:paraId="58F505BA" w14:textId="77777777" w:rsidTr="00051EBE">
        <w:trPr>
          <w:trHeight w:val="188"/>
        </w:trPr>
        <w:tc>
          <w:tcPr>
            <w:tcW w:w="2129" w:type="dxa"/>
            <w:tcBorders>
              <w:top w:val="single" w:sz="4" w:space="0" w:color="000000"/>
              <w:left w:val="single" w:sz="4" w:space="0" w:color="000000"/>
              <w:bottom w:val="single" w:sz="4" w:space="0" w:color="000000"/>
            </w:tcBorders>
            <w:shd w:val="clear" w:color="auto" w:fill="auto"/>
          </w:tcPr>
          <w:p w14:paraId="2FCA2CDB" w14:textId="77777777" w:rsidR="00220D91" w:rsidRPr="00F7052E" w:rsidRDefault="00220D91" w:rsidP="00051EBE">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7A278E5E" w14:textId="77777777" w:rsidR="00220D91" w:rsidRPr="00F7052E" w:rsidRDefault="00220D91" w:rsidP="00051EBE">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5A8DB0EC" w14:textId="77777777" w:rsidR="00220D91" w:rsidRPr="00F7052E" w:rsidRDefault="00220D91" w:rsidP="00051EBE">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08C9227B" w14:textId="77777777"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73C8CDF" w14:textId="77777777" w:rsidR="00220D91" w:rsidRPr="00F7052E" w:rsidRDefault="00220D91" w:rsidP="00051EBE">
            <w:pPr>
              <w:snapToGrid w:val="0"/>
              <w:rPr>
                <w:rFonts w:ascii="Cambria" w:hAnsi="Cambria"/>
              </w:rPr>
            </w:pPr>
          </w:p>
        </w:tc>
      </w:tr>
      <w:tr w:rsidR="00220D91" w:rsidRPr="00F7052E" w14:paraId="20EB798E" w14:textId="77777777" w:rsidTr="00051EBE">
        <w:trPr>
          <w:trHeight w:val="188"/>
        </w:trPr>
        <w:tc>
          <w:tcPr>
            <w:tcW w:w="2129" w:type="dxa"/>
            <w:tcBorders>
              <w:top w:val="single" w:sz="4" w:space="0" w:color="000000"/>
              <w:left w:val="single" w:sz="4" w:space="0" w:color="000000"/>
              <w:bottom w:val="single" w:sz="4" w:space="0" w:color="000000"/>
            </w:tcBorders>
            <w:shd w:val="clear" w:color="auto" w:fill="auto"/>
          </w:tcPr>
          <w:p w14:paraId="4AE98BAF" w14:textId="77777777" w:rsidR="00220D91" w:rsidRPr="00F7052E" w:rsidRDefault="00220D91" w:rsidP="00051EBE">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7CA08D9D" w14:textId="77777777" w:rsidR="00220D91" w:rsidRPr="00F7052E" w:rsidRDefault="00220D91" w:rsidP="00051EBE">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3665C675" w14:textId="77777777" w:rsidR="00220D91" w:rsidRPr="00F7052E" w:rsidRDefault="00220D91" w:rsidP="00051EBE">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797B4B3F" w14:textId="77777777"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A029A70" w14:textId="77777777" w:rsidR="00220D91" w:rsidRPr="00F7052E" w:rsidRDefault="00220D91" w:rsidP="00051EBE">
            <w:pPr>
              <w:snapToGrid w:val="0"/>
              <w:rPr>
                <w:rFonts w:ascii="Cambria" w:hAnsi="Cambria"/>
              </w:rPr>
            </w:pPr>
          </w:p>
        </w:tc>
      </w:tr>
      <w:tr w:rsidR="00220D91" w:rsidRPr="00F7052E" w14:paraId="747701F9" w14:textId="77777777" w:rsidTr="00051EBE">
        <w:trPr>
          <w:trHeight w:val="188"/>
        </w:trPr>
        <w:tc>
          <w:tcPr>
            <w:tcW w:w="2129" w:type="dxa"/>
            <w:tcBorders>
              <w:top w:val="single" w:sz="4" w:space="0" w:color="000000"/>
              <w:left w:val="single" w:sz="4" w:space="0" w:color="000000"/>
              <w:bottom w:val="single" w:sz="4" w:space="0" w:color="000000"/>
            </w:tcBorders>
            <w:shd w:val="clear" w:color="auto" w:fill="auto"/>
          </w:tcPr>
          <w:p w14:paraId="04A2FF47" w14:textId="77777777" w:rsidR="00220D91" w:rsidRPr="00F7052E" w:rsidRDefault="00220D91" w:rsidP="00051EBE">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7C27ED3A" w14:textId="77777777" w:rsidR="00220D91" w:rsidRPr="00F7052E" w:rsidRDefault="00220D91" w:rsidP="00051EBE">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22C4D13E" w14:textId="77777777" w:rsidR="00220D91" w:rsidRPr="00F7052E" w:rsidRDefault="00220D91" w:rsidP="00051EBE">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739C0512" w14:textId="77777777"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37B83AB" w14:textId="77777777" w:rsidR="00220D91" w:rsidRPr="00F7052E" w:rsidRDefault="00220D91" w:rsidP="00051EBE">
            <w:pPr>
              <w:snapToGrid w:val="0"/>
              <w:rPr>
                <w:rFonts w:ascii="Cambria" w:hAnsi="Cambria"/>
              </w:rPr>
            </w:pPr>
          </w:p>
        </w:tc>
      </w:tr>
    </w:tbl>
    <w:p w14:paraId="149398E8" w14:textId="77777777" w:rsidR="00220D91" w:rsidRPr="00F7052E" w:rsidRDefault="00220D91" w:rsidP="00220D91">
      <w:pPr>
        <w:rPr>
          <w:rFonts w:ascii="Cambria" w:hAnsi="Cambria"/>
          <w:sz w:val="16"/>
          <w:szCs w:val="16"/>
        </w:rPr>
      </w:pPr>
    </w:p>
    <w:p w14:paraId="7D5DC209" w14:textId="77777777" w:rsidR="00220D91" w:rsidRPr="00F7052E" w:rsidRDefault="00220D91" w:rsidP="00BC56DE">
      <w:pPr>
        <w:ind w:right="-874"/>
        <w:jc w:val="both"/>
        <w:rPr>
          <w:rFonts w:ascii="Cambria" w:hAnsi="Cambria"/>
        </w:rPr>
      </w:pPr>
      <w:r w:rsidRPr="00F7052E">
        <w:rPr>
          <w:rFonts w:ascii="Cambria" w:hAnsi="Cambria"/>
        </w:rPr>
        <w:t>* Relevant document can be self-certified with list of lectures delivered along with date and name of Institution where delivered</w:t>
      </w:r>
    </w:p>
    <w:p w14:paraId="10E9D799" w14:textId="77777777" w:rsidR="00220D91" w:rsidRPr="00F7052E" w:rsidRDefault="00220D91" w:rsidP="00220D91">
      <w:pPr>
        <w:rPr>
          <w:rFonts w:ascii="Cambria" w:hAnsi="Cambria"/>
          <w:b/>
          <w:sz w:val="16"/>
          <w:szCs w:val="16"/>
        </w:rPr>
      </w:pPr>
    </w:p>
    <w:tbl>
      <w:tblPr>
        <w:tblW w:w="10806" w:type="dxa"/>
        <w:tblInd w:w="-95" w:type="dxa"/>
        <w:tblLayout w:type="fixed"/>
        <w:tblLook w:val="0000" w:firstRow="0" w:lastRow="0" w:firstColumn="0" w:lastColumn="0" w:noHBand="0" w:noVBand="0"/>
      </w:tblPr>
      <w:tblGrid>
        <w:gridCol w:w="2739"/>
        <w:gridCol w:w="2126"/>
        <w:gridCol w:w="1224"/>
        <w:gridCol w:w="787"/>
        <w:gridCol w:w="2492"/>
        <w:gridCol w:w="1438"/>
      </w:tblGrid>
      <w:tr w:rsidR="00220D91" w:rsidRPr="00F7052E" w14:paraId="13F96B9C" w14:textId="77777777" w:rsidTr="0027377D">
        <w:trPr>
          <w:trHeight w:val="443"/>
        </w:trPr>
        <w:tc>
          <w:tcPr>
            <w:tcW w:w="108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600B3AA" w14:textId="704AE8A6" w:rsidR="00220D91" w:rsidRPr="00F7052E" w:rsidRDefault="00052F68" w:rsidP="00446B9E">
            <w:pPr>
              <w:spacing w:before="120" w:after="120"/>
              <w:ind w:left="864" w:hanging="864"/>
              <w:rPr>
                <w:rFonts w:ascii="Cambria" w:hAnsi="Cambria"/>
              </w:rPr>
            </w:pPr>
            <w:r w:rsidRPr="00F7052E">
              <w:rPr>
                <w:rFonts w:ascii="Cambria" w:hAnsi="Cambria"/>
                <w:b/>
                <w:bCs/>
                <w:sz w:val="28"/>
                <w:szCs w:val="28"/>
              </w:rPr>
              <w:t>5.1.6 Seminar</w:t>
            </w:r>
            <w:r w:rsidR="00220D91" w:rsidRPr="00F7052E">
              <w:rPr>
                <w:rFonts w:ascii="Cambria" w:hAnsi="Cambria"/>
                <w:b/>
                <w:bCs/>
                <w:sz w:val="28"/>
                <w:szCs w:val="28"/>
              </w:rPr>
              <w:t xml:space="preserve"> / Symposium organized as Chairman/Organizing Secretary/ Convener </w:t>
            </w:r>
          </w:p>
        </w:tc>
      </w:tr>
      <w:tr w:rsidR="00220D91" w:rsidRPr="00F7052E" w14:paraId="2A03C7CE" w14:textId="77777777" w:rsidTr="0027377D">
        <w:trPr>
          <w:trHeight w:val="683"/>
        </w:trPr>
        <w:tc>
          <w:tcPr>
            <w:tcW w:w="2739" w:type="dxa"/>
            <w:tcBorders>
              <w:top w:val="single" w:sz="4" w:space="0" w:color="000000"/>
              <w:left w:val="single" w:sz="4" w:space="0" w:color="000000"/>
              <w:bottom w:val="single" w:sz="4" w:space="0" w:color="000000"/>
            </w:tcBorders>
            <w:shd w:val="clear" w:color="auto" w:fill="auto"/>
            <w:vAlign w:val="center"/>
          </w:tcPr>
          <w:p w14:paraId="62A1F40C" w14:textId="77777777" w:rsidR="00220D91" w:rsidRPr="00F7052E" w:rsidRDefault="00220D91" w:rsidP="00446B9E">
            <w:pPr>
              <w:spacing w:after="0"/>
              <w:jc w:val="center"/>
              <w:rPr>
                <w:rFonts w:ascii="Cambria" w:hAnsi="Cambria"/>
              </w:rPr>
            </w:pPr>
            <w:r w:rsidRPr="00F7052E">
              <w:rPr>
                <w:rFonts w:ascii="Cambria" w:hAnsi="Cambria"/>
                <w:b/>
                <w:bCs/>
              </w:rPr>
              <w:t>Name of Seminar / Symposium</w:t>
            </w:r>
          </w:p>
          <w:p w14:paraId="7A1C48EC" w14:textId="77777777" w:rsidR="00220D91" w:rsidRPr="00F7052E" w:rsidRDefault="00220D91" w:rsidP="00446B9E">
            <w:pPr>
              <w:spacing w:after="0"/>
              <w:jc w:val="center"/>
              <w:rPr>
                <w:rFonts w:ascii="Cambria" w:hAnsi="Cambria"/>
              </w:rPr>
            </w:pPr>
            <w:r w:rsidRPr="00F7052E">
              <w:rPr>
                <w:rFonts w:ascii="Cambria" w:hAnsi="Cambria"/>
                <w:b/>
                <w:bCs/>
              </w:rPr>
              <w:t>organized</w:t>
            </w:r>
          </w:p>
        </w:tc>
        <w:tc>
          <w:tcPr>
            <w:tcW w:w="2126" w:type="dxa"/>
            <w:tcBorders>
              <w:top w:val="single" w:sz="4" w:space="0" w:color="000000"/>
              <w:left w:val="single" w:sz="4" w:space="0" w:color="000000"/>
              <w:bottom w:val="single" w:sz="4" w:space="0" w:color="000000"/>
            </w:tcBorders>
            <w:shd w:val="clear" w:color="auto" w:fill="auto"/>
            <w:vAlign w:val="center"/>
          </w:tcPr>
          <w:p w14:paraId="2A267A66" w14:textId="77777777" w:rsidR="00220D91" w:rsidRPr="00F7052E" w:rsidRDefault="00220D91" w:rsidP="00446B9E">
            <w:pPr>
              <w:jc w:val="center"/>
              <w:rPr>
                <w:rFonts w:ascii="Cambria" w:hAnsi="Cambria"/>
              </w:rPr>
            </w:pPr>
            <w:r w:rsidRPr="00F7052E">
              <w:rPr>
                <w:rFonts w:ascii="Cambria" w:hAnsi="Cambria"/>
                <w:b/>
                <w:bCs/>
              </w:rPr>
              <w:t>Sponsoring agency</w:t>
            </w:r>
          </w:p>
          <w:p w14:paraId="21326DDA" w14:textId="77777777" w:rsidR="00220D91" w:rsidRPr="00F7052E" w:rsidRDefault="00220D91" w:rsidP="00446B9E">
            <w:pPr>
              <w:jc w:val="center"/>
              <w:rPr>
                <w:rFonts w:ascii="Cambria" w:hAnsi="Cambria"/>
                <w:b/>
                <w:bCs/>
              </w:rPr>
            </w:pPr>
          </w:p>
        </w:tc>
        <w:tc>
          <w:tcPr>
            <w:tcW w:w="1224" w:type="dxa"/>
            <w:tcBorders>
              <w:top w:val="single" w:sz="4" w:space="0" w:color="000000"/>
              <w:left w:val="single" w:sz="4" w:space="0" w:color="000000"/>
              <w:bottom w:val="single" w:sz="4" w:space="0" w:color="000000"/>
            </w:tcBorders>
            <w:shd w:val="clear" w:color="auto" w:fill="auto"/>
            <w:vAlign w:val="center"/>
          </w:tcPr>
          <w:p w14:paraId="26AD1306" w14:textId="77777777" w:rsidR="00220D91" w:rsidRPr="00F7052E" w:rsidRDefault="00220D91" w:rsidP="00446B9E">
            <w:pPr>
              <w:jc w:val="center"/>
              <w:rPr>
                <w:rFonts w:ascii="Cambria" w:hAnsi="Cambria"/>
              </w:rPr>
            </w:pPr>
            <w:r w:rsidRPr="00F7052E">
              <w:rPr>
                <w:rFonts w:ascii="Cambria" w:hAnsi="Cambria"/>
                <w:b/>
                <w:bCs/>
              </w:rPr>
              <w:t>Role of applicant</w:t>
            </w:r>
          </w:p>
        </w:tc>
        <w:tc>
          <w:tcPr>
            <w:tcW w:w="787" w:type="dxa"/>
            <w:tcBorders>
              <w:top w:val="single" w:sz="4" w:space="0" w:color="000000"/>
              <w:left w:val="single" w:sz="4" w:space="0" w:color="000000"/>
              <w:bottom w:val="single" w:sz="4" w:space="0" w:color="000000"/>
            </w:tcBorders>
            <w:shd w:val="clear" w:color="auto" w:fill="auto"/>
            <w:vAlign w:val="center"/>
          </w:tcPr>
          <w:p w14:paraId="58BF83F3" w14:textId="77777777" w:rsidR="00220D91" w:rsidRPr="00F7052E" w:rsidRDefault="00220D91" w:rsidP="00446B9E">
            <w:pPr>
              <w:jc w:val="center"/>
              <w:rPr>
                <w:rFonts w:ascii="Cambria" w:hAnsi="Cambria"/>
              </w:rPr>
            </w:pPr>
            <w:r w:rsidRPr="00F7052E">
              <w:rPr>
                <w:rFonts w:ascii="Cambria" w:hAnsi="Cambria"/>
                <w:b/>
                <w:bCs/>
              </w:rPr>
              <w:t>Year</w:t>
            </w:r>
          </w:p>
        </w:tc>
        <w:tc>
          <w:tcPr>
            <w:tcW w:w="2492" w:type="dxa"/>
            <w:tcBorders>
              <w:top w:val="single" w:sz="4" w:space="0" w:color="000000"/>
              <w:left w:val="single" w:sz="4" w:space="0" w:color="000000"/>
              <w:bottom w:val="single" w:sz="4" w:space="0" w:color="000000"/>
            </w:tcBorders>
            <w:shd w:val="clear" w:color="auto" w:fill="auto"/>
            <w:vAlign w:val="center"/>
          </w:tcPr>
          <w:p w14:paraId="4635F903"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ECBF9"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502382C0" w14:textId="77777777" w:rsidTr="0027377D">
        <w:trPr>
          <w:trHeight w:val="161"/>
        </w:trPr>
        <w:tc>
          <w:tcPr>
            <w:tcW w:w="2739" w:type="dxa"/>
            <w:tcBorders>
              <w:top w:val="single" w:sz="4" w:space="0" w:color="000000"/>
              <w:left w:val="single" w:sz="4" w:space="0" w:color="000000"/>
              <w:bottom w:val="single" w:sz="4" w:space="0" w:color="000000"/>
            </w:tcBorders>
            <w:shd w:val="clear" w:color="auto" w:fill="auto"/>
          </w:tcPr>
          <w:p w14:paraId="6E14F416" w14:textId="77777777" w:rsidR="00220D91" w:rsidRPr="00F7052E" w:rsidRDefault="00220D91" w:rsidP="00051EBE">
            <w:pPr>
              <w:snapToGrid w:val="0"/>
              <w:rPr>
                <w:rFonts w:ascii="Cambria" w:hAnsi="Cambria"/>
                <w:b/>
                <w:bCs/>
              </w:rPr>
            </w:pPr>
          </w:p>
        </w:tc>
        <w:tc>
          <w:tcPr>
            <w:tcW w:w="2126" w:type="dxa"/>
            <w:tcBorders>
              <w:top w:val="single" w:sz="4" w:space="0" w:color="000000"/>
              <w:left w:val="single" w:sz="4" w:space="0" w:color="000000"/>
              <w:bottom w:val="single" w:sz="4" w:space="0" w:color="000000"/>
            </w:tcBorders>
            <w:shd w:val="clear" w:color="auto" w:fill="auto"/>
          </w:tcPr>
          <w:p w14:paraId="34E4F06C" w14:textId="77777777" w:rsidR="00220D91" w:rsidRPr="00F7052E" w:rsidRDefault="00220D91" w:rsidP="00051EBE">
            <w:pPr>
              <w:snapToGrid w:val="0"/>
              <w:rPr>
                <w:rFonts w:ascii="Cambria" w:hAnsi="Cambria"/>
                <w:b/>
                <w:bCs/>
              </w:rPr>
            </w:pPr>
          </w:p>
        </w:tc>
        <w:tc>
          <w:tcPr>
            <w:tcW w:w="1224" w:type="dxa"/>
            <w:tcBorders>
              <w:top w:val="single" w:sz="4" w:space="0" w:color="000000"/>
              <w:left w:val="single" w:sz="4" w:space="0" w:color="000000"/>
              <w:bottom w:val="single" w:sz="4" w:space="0" w:color="000000"/>
            </w:tcBorders>
            <w:shd w:val="clear" w:color="auto" w:fill="auto"/>
          </w:tcPr>
          <w:p w14:paraId="4DE81F99" w14:textId="77777777" w:rsidR="00220D91" w:rsidRPr="00F7052E" w:rsidRDefault="00220D91" w:rsidP="00051EBE">
            <w:pPr>
              <w:snapToGrid w:val="0"/>
              <w:rPr>
                <w:rFonts w:ascii="Cambria" w:hAnsi="Cambria"/>
                <w:b/>
                <w:bCs/>
              </w:rPr>
            </w:pPr>
          </w:p>
        </w:tc>
        <w:tc>
          <w:tcPr>
            <w:tcW w:w="787" w:type="dxa"/>
            <w:tcBorders>
              <w:top w:val="single" w:sz="4" w:space="0" w:color="000000"/>
              <w:left w:val="single" w:sz="4" w:space="0" w:color="000000"/>
              <w:bottom w:val="single" w:sz="4" w:space="0" w:color="000000"/>
            </w:tcBorders>
            <w:shd w:val="clear" w:color="auto" w:fill="auto"/>
          </w:tcPr>
          <w:p w14:paraId="5D110B8B" w14:textId="77777777" w:rsidR="00220D91" w:rsidRPr="00F7052E" w:rsidRDefault="00220D91" w:rsidP="00051EBE">
            <w:pPr>
              <w:snapToGrid w:val="0"/>
              <w:rPr>
                <w:rFonts w:ascii="Cambria" w:hAnsi="Cambria"/>
              </w:rPr>
            </w:pPr>
          </w:p>
        </w:tc>
        <w:tc>
          <w:tcPr>
            <w:tcW w:w="2492" w:type="dxa"/>
            <w:tcBorders>
              <w:top w:val="single" w:sz="4" w:space="0" w:color="000000"/>
              <w:left w:val="single" w:sz="4" w:space="0" w:color="000000"/>
              <w:bottom w:val="single" w:sz="4" w:space="0" w:color="000000"/>
            </w:tcBorders>
            <w:shd w:val="clear" w:color="auto" w:fill="auto"/>
          </w:tcPr>
          <w:p w14:paraId="71F4C0F7" w14:textId="77777777" w:rsidR="00220D91" w:rsidRPr="00F7052E" w:rsidRDefault="00220D91" w:rsidP="00051EBE">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559BAC08" w14:textId="77777777" w:rsidR="00220D91" w:rsidRPr="00F7052E" w:rsidRDefault="00220D91" w:rsidP="00051EBE">
            <w:pPr>
              <w:snapToGrid w:val="0"/>
              <w:rPr>
                <w:rFonts w:ascii="Cambria" w:hAnsi="Cambria"/>
              </w:rPr>
            </w:pPr>
          </w:p>
        </w:tc>
      </w:tr>
      <w:tr w:rsidR="00220D91" w:rsidRPr="00F7052E" w14:paraId="6C482398" w14:textId="77777777" w:rsidTr="0027377D">
        <w:trPr>
          <w:trHeight w:val="269"/>
        </w:trPr>
        <w:tc>
          <w:tcPr>
            <w:tcW w:w="2739" w:type="dxa"/>
            <w:tcBorders>
              <w:top w:val="single" w:sz="4" w:space="0" w:color="000000"/>
              <w:left w:val="single" w:sz="4" w:space="0" w:color="000000"/>
              <w:bottom w:val="single" w:sz="4" w:space="0" w:color="000000"/>
            </w:tcBorders>
            <w:shd w:val="clear" w:color="auto" w:fill="auto"/>
          </w:tcPr>
          <w:p w14:paraId="7D5BE367" w14:textId="77777777"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492FD696" w14:textId="77777777" w:rsidR="00220D91" w:rsidRPr="00F7052E" w:rsidRDefault="00220D91" w:rsidP="00051EBE">
            <w:pPr>
              <w:snapToGrid w:val="0"/>
              <w:rPr>
                <w:rFonts w:ascii="Cambria" w:hAnsi="Cambria"/>
              </w:rPr>
            </w:pPr>
          </w:p>
        </w:tc>
        <w:tc>
          <w:tcPr>
            <w:tcW w:w="1224" w:type="dxa"/>
            <w:tcBorders>
              <w:top w:val="single" w:sz="4" w:space="0" w:color="000000"/>
              <w:left w:val="single" w:sz="4" w:space="0" w:color="000000"/>
              <w:bottom w:val="single" w:sz="4" w:space="0" w:color="000000"/>
            </w:tcBorders>
            <w:shd w:val="clear" w:color="auto" w:fill="auto"/>
          </w:tcPr>
          <w:p w14:paraId="4B480F2F" w14:textId="77777777" w:rsidR="00220D91" w:rsidRPr="00F7052E" w:rsidRDefault="00220D91" w:rsidP="00051EBE">
            <w:pPr>
              <w:snapToGrid w:val="0"/>
              <w:rPr>
                <w:rFonts w:ascii="Cambria" w:hAnsi="Cambria"/>
              </w:rPr>
            </w:pPr>
          </w:p>
        </w:tc>
        <w:tc>
          <w:tcPr>
            <w:tcW w:w="787" w:type="dxa"/>
            <w:tcBorders>
              <w:top w:val="single" w:sz="4" w:space="0" w:color="000000"/>
              <w:left w:val="single" w:sz="4" w:space="0" w:color="000000"/>
              <w:bottom w:val="single" w:sz="4" w:space="0" w:color="000000"/>
            </w:tcBorders>
            <w:shd w:val="clear" w:color="auto" w:fill="auto"/>
          </w:tcPr>
          <w:p w14:paraId="267B5DFC" w14:textId="77777777" w:rsidR="00220D91" w:rsidRPr="00F7052E" w:rsidRDefault="00220D91" w:rsidP="00051EBE">
            <w:pPr>
              <w:snapToGrid w:val="0"/>
              <w:rPr>
                <w:rFonts w:ascii="Cambria" w:hAnsi="Cambria"/>
              </w:rPr>
            </w:pPr>
          </w:p>
        </w:tc>
        <w:tc>
          <w:tcPr>
            <w:tcW w:w="2492" w:type="dxa"/>
            <w:tcBorders>
              <w:top w:val="single" w:sz="4" w:space="0" w:color="000000"/>
              <w:left w:val="single" w:sz="4" w:space="0" w:color="000000"/>
              <w:bottom w:val="single" w:sz="4" w:space="0" w:color="000000"/>
            </w:tcBorders>
            <w:shd w:val="clear" w:color="auto" w:fill="auto"/>
          </w:tcPr>
          <w:p w14:paraId="65D15334" w14:textId="77777777" w:rsidR="00220D91" w:rsidRPr="00F7052E" w:rsidRDefault="00220D91" w:rsidP="00051EBE">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2A71D6BF" w14:textId="77777777" w:rsidR="00220D91" w:rsidRPr="00F7052E" w:rsidRDefault="00220D91" w:rsidP="00051EBE">
            <w:pPr>
              <w:snapToGrid w:val="0"/>
              <w:rPr>
                <w:rFonts w:ascii="Cambria" w:hAnsi="Cambria"/>
              </w:rPr>
            </w:pPr>
          </w:p>
        </w:tc>
      </w:tr>
      <w:tr w:rsidR="00220D91" w:rsidRPr="00F7052E" w14:paraId="19DCA150" w14:textId="77777777" w:rsidTr="0027377D">
        <w:trPr>
          <w:trHeight w:val="269"/>
        </w:trPr>
        <w:tc>
          <w:tcPr>
            <w:tcW w:w="2739" w:type="dxa"/>
            <w:tcBorders>
              <w:top w:val="single" w:sz="4" w:space="0" w:color="000000"/>
              <w:left w:val="single" w:sz="4" w:space="0" w:color="000000"/>
              <w:bottom w:val="single" w:sz="4" w:space="0" w:color="000000"/>
            </w:tcBorders>
            <w:shd w:val="clear" w:color="auto" w:fill="auto"/>
          </w:tcPr>
          <w:p w14:paraId="268A5FA1" w14:textId="77777777"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25835C10" w14:textId="77777777" w:rsidR="00220D91" w:rsidRPr="00F7052E" w:rsidRDefault="00220D91" w:rsidP="00051EBE">
            <w:pPr>
              <w:snapToGrid w:val="0"/>
              <w:rPr>
                <w:rFonts w:ascii="Cambria" w:hAnsi="Cambria"/>
              </w:rPr>
            </w:pPr>
          </w:p>
        </w:tc>
        <w:tc>
          <w:tcPr>
            <w:tcW w:w="1224" w:type="dxa"/>
            <w:tcBorders>
              <w:top w:val="single" w:sz="4" w:space="0" w:color="000000"/>
              <w:left w:val="single" w:sz="4" w:space="0" w:color="000000"/>
              <w:bottom w:val="single" w:sz="4" w:space="0" w:color="000000"/>
            </w:tcBorders>
            <w:shd w:val="clear" w:color="auto" w:fill="auto"/>
          </w:tcPr>
          <w:p w14:paraId="3B6F8A9C" w14:textId="77777777" w:rsidR="00220D91" w:rsidRPr="00F7052E" w:rsidRDefault="00220D91" w:rsidP="00051EBE">
            <w:pPr>
              <w:snapToGrid w:val="0"/>
              <w:rPr>
                <w:rFonts w:ascii="Cambria" w:hAnsi="Cambria"/>
              </w:rPr>
            </w:pPr>
          </w:p>
        </w:tc>
        <w:tc>
          <w:tcPr>
            <w:tcW w:w="787" w:type="dxa"/>
            <w:tcBorders>
              <w:top w:val="single" w:sz="4" w:space="0" w:color="000000"/>
              <w:left w:val="single" w:sz="4" w:space="0" w:color="000000"/>
              <w:bottom w:val="single" w:sz="4" w:space="0" w:color="000000"/>
            </w:tcBorders>
            <w:shd w:val="clear" w:color="auto" w:fill="auto"/>
          </w:tcPr>
          <w:p w14:paraId="4125505F" w14:textId="77777777" w:rsidR="00220D91" w:rsidRPr="00F7052E" w:rsidRDefault="00220D91" w:rsidP="00051EBE">
            <w:pPr>
              <w:snapToGrid w:val="0"/>
              <w:rPr>
                <w:rFonts w:ascii="Cambria" w:hAnsi="Cambria"/>
              </w:rPr>
            </w:pPr>
          </w:p>
        </w:tc>
        <w:tc>
          <w:tcPr>
            <w:tcW w:w="2492" w:type="dxa"/>
            <w:tcBorders>
              <w:top w:val="single" w:sz="4" w:space="0" w:color="000000"/>
              <w:left w:val="single" w:sz="4" w:space="0" w:color="000000"/>
              <w:bottom w:val="single" w:sz="4" w:space="0" w:color="000000"/>
            </w:tcBorders>
            <w:shd w:val="clear" w:color="auto" w:fill="auto"/>
          </w:tcPr>
          <w:p w14:paraId="4F893436" w14:textId="77777777" w:rsidR="00220D91" w:rsidRPr="00F7052E" w:rsidRDefault="00220D91" w:rsidP="00051EBE">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5DA4E471" w14:textId="77777777" w:rsidR="00220D91" w:rsidRPr="00F7052E" w:rsidRDefault="00220D91" w:rsidP="00051EBE">
            <w:pPr>
              <w:snapToGrid w:val="0"/>
              <w:rPr>
                <w:rFonts w:ascii="Cambria" w:hAnsi="Cambria"/>
              </w:rPr>
            </w:pPr>
          </w:p>
        </w:tc>
      </w:tr>
      <w:tr w:rsidR="00220D91" w:rsidRPr="00F7052E" w14:paraId="41A5DC89" w14:textId="77777777" w:rsidTr="0027377D">
        <w:trPr>
          <w:trHeight w:val="269"/>
        </w:trPr>
        <w:tc>
          <w:tcPr>
            <w:tcW w:w="2739" w:type="dxa"/>
            <w:tcBorders>
              <w:top w:val="single" w:sz="4" w:space="0" w:color="000000"/>
              <w:left w:val="single" w:sz="4" w:space="0" w:color="000000"/>
              <w:bottom w:val="single" w:sz="4" w:space="0" w:color="000000"/>
            </w:tcBorders>
            <w:shd w:val="clear" w:color="auto" w:fill="auto"/>
          </w:tcPr>
          <w:p w14:paraId="402540DF" w14:textId="77777777"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70367770" w14:textId="77777777" w:rsidR="00220D91" w:rsidRPr="00F7052E" w:rsidRDefault="00220D91" w:rsidP="00051EBE">
            <w:pPr>
              <w:snapToGrid w:val="0"/>
              <w:rPr>
                <w:rFonts w:ascii="Cambria" w:hAnsi="Cambria"/>
              </w:rPr>
            </w:pPr>
          </w:p>
        </w:tc>
        <w:tc>
          <w:tcPr>
            <w:tcW w:w="1224" w:type="dxa"/>
            <w:tcBorders>
              <w:top w:val="single" w:sz="4" w:space="0" w:color="000000"/>
              <w:left w:val="single" w:sz="4" w:space="0" w:color="000000"/>
              <w:bottom w:val="single" w:sz="4" w:space="0" w:color="000000"/>
            </w:tcBorders>
            <w:shd w:val="clear" w:color="auto" w:fill="auto"/>
          </w:tcPr>
          <w:p w14:paraId="7490E803" w14:textId="77777777" w:rsidR="00220D91" w:rsidRPr="00F7052E" w:rsidRDefault="00220D91" w:rsidP="00051EBE">
            <w:pPr>
              <w:snapToGrid w:val="0"/>
              <w:rPr>
                <w:rFonts w:ascii="Cambria" w:hAnsi="Cambria"/>
              </w:rPr>
            </w:pPr>
          </w:p>
        </w:tc>
        <w:tc>
          <w:tcPr>
            <w:tcW w:w="787" w:type="dxa"/>
            <w:tcBorders>
              <w:top w:val="single" w:sz="4" w:space="0" w:color="000000"/>
              <w:left w:val="single" w:sz="4" w:space="0" w:color="000000"/>
              <w:bottom w:val="single" w:sz="4" w:space="0" w:color="000000"/>
            </w:tcBorders>
            <w:shd w:val="clear" w:color="auto" w:fill="auto"/>
          </w:tcPr>
          <w:p w14:paraId="7621C3AE" w14:textId="77777777" w:rsidR="00220D91" w:rsidRPr="00F7052E" w:rsidRDefault="00220D91" w:rsidP="00051EBE">
            <w:pPr>
              <w:snapToGrid w:val="0"/>
              <w:rPr>
                <w:rFonts w:ascii="Cambria" w:hAnsi="Cambria"/>
              </w:rPr>
            </w:pPr>
          </w:p>
        </w:tc>
        <w:tc>
          <w:tcPr>
            <w:tcW w:w="2492" w:type="dxa"/>
            <w:tcBorders>
              <w:top w:val="single" w:sz="4" w:space="0" w:color="000000"/>
              <w:left w:val="single" w:sz="4" w:space="0" w:color="000000"/>
              <w:bottom w:val="single" w:sz="4" w:space="0" w:color="000000"/>
            </w:tcBorders>
            <w:shd w:val="clear" w:color="auto" w:fill="auto"/>
          </w:tcPr>
          <w:p w14:paraId="085CEF83" w14:textId="77777777" w:rsidR="00220D91" w:rsidRPr="00F7052E" w:rsidRDefault="00220D91" w:rsidP="00051EBE">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705D2D75" w14:textId="77777777" w:rsidR="00220D91" w:rsidRPr="00F7052E" w:rsidRDefault="00220D91" w:rsidP="00051EBE">
            <w:pPr>
              <w:snapToGrid w:val="0"/>
              <w:rPr>
                <w:rFonts w:ascii="Cambria" w:hAnsi="Cambria"/>
              </w:rPr>
            </w:pPr>
          </w:p>
        </w:tc>
      </w:tr>
    </w:tbl>
    <w:p w14:paraId="130A5781" w14:textId="77777777" w:rsidR="00220D91" w:rsidRPr="00F7052E" w:rsidRDefault="00220D91" w:rsidP="00220D91">
      <w:pPr>
        <w:rPr>
          <w:rFonts w:ascii="Cambria" w:hAnsi="Cambria"/>
          <w:b/>
          <w:sz w:val="16"/>
          <w:szCs w:val="16"/>
        </w:rPr>
      </w:pPr>
    </w:p>
    <w:tbl>
      <w:tblPr>
        <w:tblW w:w="0" w:type="auto"/>
        <w:tblInd w:w="-15" w:type="dxa"/>
        <w:tblLayout w:type="fixed"/>
        <w:tblLook w:val="0000" w:firstRow="0" w:lastRow="0" w:firstColumn="0" w:lastColumn="0" w:noHBand="0" w:noVBand="0"/>
      </w:tblPr>
      <w:tblGrid>
        <w:gridCol w:w="4219"/>
        <w:gridCol w:w="2268"/>
        <w:gridCol w:w="2552"/>
        <w:gridCol w:w="1687"/>
      </w:tblGrid>
      <w:tr w:rsidR="00220D91" w:rsidRPr="00F7052E" w14:paraId="33EA41ED" w14:textId="77777777" w:rsidTr="00446B9E">
        <w:tc>
          <w:tcPr>
            <w:tcW w:w="10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CB9A47" w14:textId="77777777" w:rsidR="00220D91" w:rsidRPr="00F7052E" w:rsidRDefault="00220D91" w:rsidP="00446B9E">
            <w:pPr>
              <w:widowControl w:val="0"/>
              <w:autoSpaceDE w:val="0"/>
              <w:spacing w:after="0" w:line="240" w:lineRule="auto"/>
              <w:ind w:left="851" w:hanging="851"/>
              <w:rPr>
                <w:rFonts w:ascii="Cambria" w:hAnsi="Cambria"/>
              </w:rPr>
            </w:pPr>
            <w:r w:rsidRPr="00F7052E">
              <w:rPr>
                <w:rFonts w:ascii="Cambria" w:hAnsi="Cambria"/>
                <w:b/>
                <w:bCs/>
                <w:sz w:val="28"/>
                <w:szCs w:val="28"/>
                <w:lang w:val="en-US"/>
              </w:rPr>
              <w:t>5.1.7  Innovation in Teaching</w:t>
            </w:r>
          </w:p>
        </w:tc>
      </w:tr>
      <w:tr w:rsidR="00220D91" w:rsidRPr="00F7052E" w14:paraId="0823B0DA" w14:textId="77777777" w:rsidTr="00446B9E">
        <w:tc>
          <w:tcPr>
            <w:tcW w:w="4219" w:type="dxa"/>
            <w:tcBorders>
              <w:top w:val="single" w:sz="4" w:space="0" w:color="000000"/>
              <w:left w:val="single" w:sz="4" w:space="0" w:color="000000"/>
              <w:bottom w:val="single" w:sz="4" w:space="0" w:color="000000"/>
            </w:tcBorders>
            <w:shd w:val="clear" w:color="auto" w:fill="auto"/>
            <w:vAlign w:val="center"/>
          </w:tcPr>
          <w:p w14:paraId="3CEFFA6A" w14:textId="77777777" w:rsidR="00220D91" w:rsidRPr="00F7052E" w:rsidRDefault="00220D91" w:rsidP="00446B9E">
            <w:pPr>
              <w:jc w:val="center"/>
              <w:rPr>
                <w:rFonts w:ascii="Cambria" w:hAnsi="Cambria"/>
              </w:rPr>
            </w:pPr>
            <w:r w:rsidRPr="00F7052E">
              <w:rPr>
                <w:rFonts w:ascii="Cambria" w:hAnsi="Cambria"/>
                <w:b/>
                <w:bCs/>
              </w:rPr>
              <w:t>Type of Activity</w:t>
            </w:r>
          </w:p>
          <w:p w14:paraId="5D667BC3" w14:textId="77777777" w:rsidR="00220D91" w:rsidRPr="00F7052E" w:rsidRDefault="00220D91" w:rsidP="00446B9E">
            <w:pPr>
              <w:jc w:val="center"/>
              <w:rPr>
                <w:rFonts w:ascii="Cambria" w:hAnsi="Cambria"/>
              </w:rPr>
            </w:pPr>
            <w:r w:rsidRPr="00F7052E">
              <w:rPr>
                <w:rFonts w:ascii="Cambria" w:hAnsi="Cambria"/>
                <w:b/>
                <w:bCs/>
              </w:rPr>
              <w:t>(</w:t>
            </w:r>
            <w:r w:rsidRPr="00F7052E">
              <w:rPr>
                <w:rFonts w:ascii="Cambria" w:hAnsi="Cambria"/>
                <w:b/>
                <w:bCs/>
                <w:szCs w:val="28"/>
              </w:rPr>
              <w:t>Development of an e-Course, MOOCS, a Module, a Teaching Model, a Case Study, any other</w:t>
            </w:r>
            <w:r w:rsidRPr="00F7052E">
              <w:rPr>
                <w:rFonts w:ascii="Cambria" w:hAnsi="Cambria"/>
                <w:b/>
                <w:bCs/>
              </w:rPr>
              <w:t>)</w:t>
            </w:r>
          </w:p>
        </w:tc>
        <w:tc>
          <w:tcPr>
            <w:tcW w:w="2268" w:type="dxa"/>
            <w:tcBorders>
              <w:top w:val="single" w:sz="4" w:space="0" w:color="000000"/>
              <w:left w:val="single" w:sz="4" w:space="0" w:color="000000"/>
              <w:bottom w:val="single" w:sz="4" w:space="0" w:color="000000"/>
            </w:tcBorders>
            <w:shd w:val="clear" w:color="auto" w:fill="auto"/>
            <w:vAlign w:val="center"/>
          </w:tcPr>
          <w:p w14:paraId="3FA6DE14" w14:textId="77777777" w:rsidR="00220D91" w:rsidRPr="00F7052E" w:rsidRDefault="00220D91" w:rsidP="00446B9E">
            <w:pPr>
              <w:jc w:val="center"/>
              <w:rPr>
                <w:rFonts w:ascii="Cambria" w:hAnsi="Cambria"/>
              </w:rPr>
            </w:pPr>
            <w:r w:rsidRPr="00F7052E">
              <w:rPr>
                <w:rFonts w:ascii="Cambria" w:hAnsi="Cambria"/>
                <w:b/>
                <w:bCs/>
              </w:rPr>
              <w:t>Details of the activity</w:t>
            </w:r>
          </w:p>
        </w:tc>
        <w:tc>
          <w:tcPr>
            <w:tcW w:w="2552" w:type="dxa"/>
            <w:tcBorders>
              <w:top w:val="single" w:sz="4" w:space="0" w:color="000000"/>
              <w:left w:val="single" w:sz="4" w:space="0" w:color="000000"/>
              <w:bottom w:val="single" w:sz="4" w:space="0" w:color="000000"/>
            </w:tcBorders>
            <w:shd w:val="clear" w:color="auto" w:fill="auto"/>
            <w:vAlign w:val="center"/>
          </w:tcPr>
          <w:p w14:paraId="7FA270DD"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0D90E"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225B983C" w14:textId="77777777" w:rsidTr="00051EBE">
        <w:trPr>
          <w:trHeight w:val="261"/>
        </w:trPr>
        <w:tc>
          <w:tcPr>
            <w:tcW w:w="4219" w:type="dxa"/>
            <w:tcBorders>
              <w:top w:val="single" w:sz="4" w:space="0" w:color="000000"/>
              <w:left w:val="single" w:sz="4" w:space="0" w:color="000000"/>
              <w:bottom w:val="single" w:sz="4" w:space="0" w:color="000000"/>
            </w:tcBorders>
            <w:shd w:val="clear" w:color="auto" w:fill="auto"/>
          </w:tcPr>
          <w:p w14:paraId="5C44489A" w14:textId="77777777" w:rsidR="00220D91" w:rsidRPr="00F7052E" w:rsidRDefault="00220D91" w:rsidP="00051EBE">
            <w:pPr>
              <w:snapToGrid w:val="0"/>
              <w:rPr>
                <w:rFonts w:ascii="Cambria" w:hAnsi="Cambria"/>
                <w:b/>
                <w:bCs/>
                <w:sz w:val="28"/>
                <w:szCs w:val="28"/>
              </w:rPr>
            </w:pPr>
          </w:p>
        </w:tc>
        <w:tc>
          <w:tcPr>
            <w:tcW w:w="2268" w:type="dxa"/>
            <w:tcBorders>
              <w:top w:val="single" w:sz="4" w:space="0" w:color="000000"/>
              <w:left w:val="single" w:sz="4" w:space="0" w:color="000000"/>
              <w:bottom w:val="single" w:sz="4" w:space="0" w:color="000000"/>
            </w:tcBorders>
            <w:shd w:val="clear" w:color="auto" w:fill="auto"/>
          </w:tcPr>
          <w:p w14:paraId="42A218A2" w14:textId="77777777" w:rsidR="00220D91" w:rsidRPr="00F7052E" w:rsidRDefault="00220D91" w:rsidP="00051EBE">
            <w:pPr>
              <w:snapToGrid w:val="0"/>
              <w:rPr>
                <w:rFonts w:ascii="Cambria" w:hAnsi="Cambria"/>
                <w:b/>
                <w:bCs/>
                <w:sz w:val="28"/>
                <w:szCs w:val="28"/>
              </w:rPr>
            </w:pPr>
          </w:p>
        </w:tc>
        <w:tc>
          <w:tcPr>
            <w:tcW w:w="2552" w:type="dxa"/>
            <w:tcBorders>
              <w:top w:val="single" w:sz="4" w:space="0" w:color="000000"/>
              <w:left w:val="single" w:sz="4" w:space="0" w:color="000000"/>
              <w:bottom w:val="single" w:sz="4" w:space="0" w:color="000000"/>
            </w:tcBorders>
            <w:shd w:val="clear" w:color="auto" w:fill="auto"/>
          </w:tcPr>
          <w:p w14:paraId="5F97CCC6" w14:textId="77777777" w:rsidR="00220D91" w:rsidRPr="00F7052E" w:rsidRDefault="00220D91" w:rsidP="00051EBE">
            <w:pPr>
              <w:snapToGrid w:val="0"/>
              <w:rPr>
                <w:rFonts w:ascii="Cambria" w:hAnsi="Cambria"/>
                <w:b/>
                <w:bCs/>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5D97C489" w14:textId="77777777" w:rsidR="00220D91" w:rsidRPr="00F7052E" w:rsidRDefault="00220D91" w:rsidP="00051EBE">
            <w:pPr>
              <w:snapToGrid w:val="0"/>
              <w:rPr>
                <w:rFonts w:ascii="Cambria" w:hAnsi="Cambria"/>
                <w:sz w:val="28"/>
                <w:szCs w:val="28"/>
              </w:rPr>
            </w:pPr>
          </w:p>
        </w:tc>
      </w:tr>
      <w:tr w:rsidR="00220D91" w:rsidRPr="00F7052E" w14:paraId="20072C27" w14:textId="77777777" w:rsidTr="00051EBE">
        <w:trPr>
          <w:trHeight w:val="261"/>
        </w:trPr>
        <w:tc>
          <w:tcPr>
            <w:tcW w:w="4219" w:type="dxa"/>
            <w:tcBorders>
              <w:top w:val="single" w:sz="4" w:space="0" w:color="000000"/>
              <w:left w:val="single" w:sz="4" w:space="0" w:color="000000"/>
              <w:bottom w:val="single" w:sz="4" w:space="0" w:color="000000"/>
            </w:tcBorders>
            <w:shd w:val="clear" w:color="auto" w:fill="auto"/>
          </w:tcPr>
          <w:p w14:paraId="2EEBEED2" w14:textId="77777777" w:rsidR="00220D91" w:rsidRPr="00F7052E" w:rsidRDefault="00220D91" w:rsidP="00051EBE">
            <w:pPr>
              <w:snapToGrid w:val="0"/>
              <w:rPr>
                <w:rFonts w:ascii="Cambria" w:hAnsi="Cambria"/>
                <w:sz w:val="28"/>
                <w:szCs w:val="28"/>
              </w:rPr>
            </w:pPr>
          </w:p>
        </w:tc>
        <w:tc>
          <w:tcPr>
            <w:tcW w:w="2268" w:type="dxa"/>
            <w:tcBorders>
              <w:top w:val="single" w:sz="4" w:space="0" w:color="000000"/>
              <w:left w:val="single" w:sz="4" w:space="0" w:color="000000"/>
              <w:bottom w:val="single" w:sz="4" w:space="0" w:color="000000"/>
            </w:tcBorders>
            <w:shd w:val="clear" w:color="auto" w:fill="auto"/>
          </w:tcPr>
          <w:p w14:paraId="2C35AA88" w14:textId="77777777" w:rsidR="00220D91" w:rsidRPr="00F7052E" w:rsidRDefault="00220D91" w:rsidP="00051EBE">
            <w:pPr>
              <w:snapToGrid w:val="0"/>
              <w:rPr>
                <w:rFonts w:ascii="Cambria" w:hAnsi="Cambria"/>
                <w:sz w:val="28"/>
                <w:szCs w:val="28"/>
              </w:rPr>
            </w:pPr>
          </w:p>
        </w:tc>
        <w:tc>
          <w:tcPr>
            <w:tcW w:w="2552" w:type="dxa"/>
            <w:tcBorders>
              <w:top w:val="single" w:sz="4" w:space="0" w:color="000000"/>
              <w:left w:val="single" w:sz="4" w:space="0" w:color="000000"/>
              <w:bottom w:val="single" w:sz="4" w:space="0" w:color="000000"/>
            </w:tcBorders>
            <w:shd w:val="clear" w:color="auto" w:fill="auto"/>
          </w:tcPr>
          <w:p w14:paraId="21DBFEBF" w14:textId="77777777" w:rsidR="00220D91" w:rsidRPr="00F7052E" w:rsidRDefault="00220D91" w:rsidP="00051EBE">
            <w:pPr>
              <w:snapToGrid w:val="0"/>
              <w:rPr>
                <w:rFonts w:ascii="Cambria" w:hAnsi="Cambria"/>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0FC8A8FA" w14:textId="77777777" w:rsidR="00220D91" w:rsidRPr="00F7052E" w:rsidRDefault="00220D91" w:rsidP="00051EBE">
            <w:pPr>
              <w:snapToGrid w:val="0"/>
              <w:rPr>
                <w:rFonts w:ascii="Cambria" w:hAnsi="Cambria"/>
                <w:sz w:val="28"/>
                <w:szCs w:val="28"/>
              </w:rPr>
            </w:pPr>
          </w:p>
        </w:tc>
      </w:tr>
      <w:tr w:rsidR="00220D91" w:rsidRPr="00F7052E" w14:paraId="17E1A6C8" w14:textId="77777777" w:rsidTr="00051EBE">
        <w:trPr>
          <w:trHeight w:val="261"/>
        </w:trPr>
        <w:tc>
          <w:tcPr>
            <w:tcW w:w="4219" w:type="dxa"/>
            <w:tcBorders>
              <w:top w:val="single" w:sz="4" w:space="0" w:color="000000"/>
              <w:left w:val="single" w:sz="4" w:space="0" w:color="000000"/>
              <w:bottom w:val="single" w:sz="4" w:space="0" w:color="000000"/>
            </w:tcBorders>
            <w:shd w:val="clear" w:color="auto" w:fill="auto"/>
          </w:tcPr>
          <w:p w14:paraId="4E35A9E3" w14:textId="77777777" w:rsidR="00220D91" w:rsidRPr="00F7052E" w:rsidRDefault="00220D91" w:rsidP="00051EBE">
            <w:pPr>
              <w:snapToGrid w:val="0"/>
              <w:rPr>
                <w:rFonts w:ascii="Cambria" w:hAnsi="Cambria"/>
                <w:sz w:val="28"/>
                <w:szCs w:val="28"/>
              </w:rPr>
            </w:pPr>
          </w:p>
        </w:tc>
        <w:tc>
          <w:tcPr>
            <w:tcW w:w="2268" w:type="dxa"/>
            <w:tcBorders>
              <w:top w:val="single" w:sz="4" w:space="0" w:color="000000"/>
              <w:left w:val="single" w:sz="4" w:space="0" w:color="000000"/>
              <w:bottom w:val="single" w:sz="4" w:space="0" w:color="000000"/>
            </w:tcBorders>
            <w:shd w:val="clear" w:color="auto" w:fill="auto"/>
          </w:tcPr>
          <w:p w14:paraId="7BC33B82" w14:textId="77777777" w:rsidR="00220D91" w:rsidRPr="00F7052E" w:rsidRDefault="00220D91" w:rsidP="00051EBE">
            <w:pPr>
              <w:snapToGrid w:val="0"/>
              <w:rPr>
                <w:rFonts w:ascii="Cambria" w:hAnsi="Cambria"/>
                <w:sz w:val="28"/>
                <w:szCs w:val="28"/>
              </w:rPr>
            </w:pPr>
          </w:p>
        </w:tc>
        <w:tc>
          <w:tcPr>
            <w:tcW w:w="2552" w:type="dxa"/>
            <w:tcBorders>
              <w:top w:val="single" w:sz="4" w:space="0" w:color="000000"/>
              <w:left w:val="single" w:sz="4" w:space="0" w:color="000000"/>
              <w:bottom w:val="single" w:sz="4" w:space="0" w:color="000000"/>
            </w:tcBorders>
            <w:shd w:val="clear" w:color="auto" w:fill="auto"/>
          </w:tcPr>
          <w:p w14:paraId="0BCEE676" w14:textId="77777777" w:rsidR="00220D91" w:rsidRPr="00F7052E" w:rsidRDefault="00220D91" w:rsidP="00051EBE">
            <w:pPr>
              <w:snapToGrid w:val="0"/>
              <w:rPr>
                <w:rFonts w:ascii="Cambria" w:hAnsi="Cambria"/>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1B6BF6A4" w14:textId="77777777" w:rsidR="00220D91" w:rsidRPr="00F7052E" w:rsidRDefault="00220D91" w:rsidP="00051EBE">
            <w:pPr>
              <w:snapToGrid w:val="0"/>
              <w:rPr>
                <w:rFonts w:ascii="Cambria" w:hAnsi="Cambria"/>
                <w:sz w:val="28"/>
                <w:szCs w:val="28"/>
              </w:rPr>
            </w:pPr>
          </w:p>
        </w:tc>
      </w:tr>
      <w:tr w:rsidR="00220D91" w:rsidRPr="00F7052E" w14:paraId="6D2C1950" w14:textId="77777777" w:rsidTr="00051EBE">
        <w:trPr>
          <w:trHeight w:val="261"/>
        </w:trPr>
        <w:tc>
          <w:tcPr>
            <w:tcW w:w="4219" w:type="dxa"/>
            <w:tcBorders>
              <w:top w:val="single" w:sz="4" w:space="0" w:color="000000"/>
              <w:left w:val="single" w:sz="4" w:space="0" w:color="000000"/>
              <w:bottom w:val="single" w:sz="4" w:space="0" w:color="000000"/>
            </w:tcBorders>
            <w:shd w:val="clear" w:color="auto" w:fill="auto"/>
          </w:tcPr>
          <w:p w14:paraId="46C7F8C8" w14:textId="77777777" w:rsidR="00220D91" w:rsidRPr="00F7052E" w:rsidRDefault="00220D91" w:rsidP="00051EBE">
            <w:pPr>
              <w:snapToGrid w:val="0"/>
              <w:rPr>
                <w:rFonts w:ascii="Cambria" w:hAnsi="Cambria"/>
                <w:sz w:val="28"/>
                <w:szCs w:val="28"/>
              </w:rPr>
            </w:pPr>
          </w:p>
        </w:tc>
        <w:tc>
          <w:tcPr>
            <w:tcW w:w="2268" w:type="dxa"/>
            <w:tcBorders>
              <w:top w:val="single" w:sz="4" w:space="0" w:color="000000"/>
              <w:left w:val="single" w:sz="4" w:space="0" w:color="000000"/>
              <w:bottom w:val="single" w:sz="4" w:space="0" w:color="000000"/>
            </w:tcBorders>
            <w:shd w:val="clear" w:color="auto" w:fill="auto"/>
          </w:tcPr>
          <w:p w14:paraId="009FFE5B" w14:textId="77777777" w:rsidR="00220D91" w:rsidRPr="00F7052E" w:rsidRDefault="00220D91" w:rsidP="00051EBE">
            <w:pPr>
              <w:snapToGrid w:val="0"/>
              <w:rPr>
                <w:rFonts w:ascii="Cambria" w:hAnsi="Cambria"/>
                <w:sz w:val="28"/>
                <w:szCs w:val="28"/>
              </w:rPr>
            </w:pPr>
          </w:p>
        </w:tc>
        <w:tc>
          <w:tcPr>
            <w:tcW w:w="2552" w:type="dxa"/>
            <w:tcBorders>
              <w:top w:val="single" w:sz="4" w:space="0" w:color="000000"/>
              <w:left w:val="single" w:sz="4" w:space="0" w:color="000000"/>
              <w:bottom w:val="single" w:sz="4" w:space="0" w:color="000000"/>
            </w:tcBorders>
            <w:shd w:val="clear" w:color="auto" w:fill="auto"/>
          </w:tcPr>
          <w:p w14:paraId="14ED998A" w14:textId="77777777" w:rsidR="00220D91" w:rsidRPr="00F7052E" w:rsidRDefault="00220D91" w:rsidP="00051EBE">
            <w:pPr>
              <w:snapToGrid w:val="0"/>
              <w:rPr>
                <w:rFonts w:ascii="Cambria" w:hAnsi="Cambria"/>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7A280A9D" w14:textId="77777777" w:rsidR="00220D91" w:rsidRPr="00F7052E" w:rsidRDefault="00220D91" w:rsidP="00051EBE">
            <w:pPr>
              <w:snapToGrid w:val="0"/>
              <w:rPr>
                <w:rFonts w:ascii="Cambria" w:hAnsi="Cambria"/>
                <w:sz w:val="28"/>
                <w:szCs w:val="28"/>
              </w:rPr>
            </w:pPr>
          </w:p>
        </w:tc>
      </w:tr>
    </w:tbl>
    <w:p w14:paraId="4FD4066D" w14:textId="77777777" w:rsidR="00220D91" w:rsidRPr="00F7052E" w:rsidRDefault="00220D91" w:rsidP="00220D91">
      <w:pPr>
        <w:jc w:val="center"/>
        <w:rPr>
          <w:rFonts w:ascii="Cambria" w:hAnsi="Cambria"/>
        </w:rPr>
      </w:pPr>
      <w:r w:rsidRPr="00F7052E">
        <w:rPr>
          <w:rFonts w:ascii="Cambria" w:hAnsi="Cambria"/>
          <w:b/>
          <w:sz w:val="28"/>
          <w:szCs w:val="28"/>
        </w:rPr>
        <w:t>OR</w:t>
      </w:r>
    </w:p>
    <w:tbl>
      <w:tblPr>
        <w:tblW w:w="10962" w:type="dxa"/>
        <w:tblInd w:w="-15" w:type="dxa"/>
        <w:tblLayout w:type="fixed"/>
        <w:tblLook w:val="0000" w:firstRow="0" w:lastRow="0" w:firstColumn="0" w:lastColumn="0" w:noHBand="0" w:noVBand="0"/>
      </w:tblPr>
      <w:tblGrid>
        <w:gridCol w:w="2120"/>
        <w:gridCol w:w="267"/>
        <w:gridCol w:w="1151"/>
        <w:gridCol w:w="975"/>
        <w:gridCol w:w="792"/>
        <w:gridCol w:w="1032"/>
        <w:gridCol w:w="248"/>
        <w:gridCol w:w="16"/>
        <w:gridCol w:w="962"/>
        <w:gridCol w:w="1607"/>
        <w:gridCol w:w="16"/>
        <w:gridCol w:w="423"/>
        <w:gridCol w:w="1337"/>
        <w:gridCol w:w="16"/>
      </w:tblGrid>
      <w:tr w:rsidR="00220D91" w:rsidRPr="00F7052E" w14:paraId="7A1C9D68" w14:textId="77777777" w:rsidTr="002733FB">
        <w:trPr>
          <w:gridAfter w:val="1"/>
          <w:wAfter w:w="16" w:type="dxa"/>
          <w:trHeight w:val="403"/>
        </w:trPr>
        <w:tc>
          <w:tcPr>
            <w:tcW w:w="1094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140760E3" w14:textId="089AA71E" w:rsidR="00220D91" w:rsidRPr="00F7052E" w:rsidRDefault="005E0984" w:rsidP="00446B9E">
            <w:pPr>
              <w:spacing w:before="120" w:after="120"/>
              <w:rPr>
                <w:rFonts w:ascii="Cambria" w:hAnsi="Cambria"/>
              </w:rPr>
            </w:pPr>
            <w:r w:rsidRPr="00F7052E">
              <w:rPr>
                <w:rFonts w:ascii="Cambria" w:hAnsi="Cambria"/>
                <w:b/>
                <w:bCs/>
                <w:sz w:val="28"/>
                <w:szCs w:val="28"/>
              </w:rPr>
              <w:t>5.1 Research</w:t>
            </w:r>
            <w:r w:rsidR="00220D91" w:rsidRPr="00F7052E">
              <w:rPr>
                <w:rFonts w:ascii="Cambria" w:hAnsi="Cambria"/>
                <w:b/>
                <w:bCs/>
                <w:sz w:val="28"/>
                <w:szCs w:val="28"/>
              </w:rPr>
              <w:t xml:space="preserve"> as Major Function</w:t>
            </w:r>
          </w:p>
        </w:tc>
      </w:tr>
      <w:tr w:rsidR="00220D91" w:rsidRPr="00F7052E" w14:paraId="5657F830" w14:textId="77777777" w:rsidTr="002733FB">
        <w:trPr>
          <w:gridAfter w:val="1"/>
          <w:wAfter w:w="16" w:type="dxa"/>
          <w:trHeight w:val="403"/>
        </w:trPr>
        <w:tc>
          <w:tcPr>
            <w:tcW w:w="1094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36CFA0C8" w14:textId="77777777" w:rsidR="00220D91" w:rsidRPr="00F7052E" w:rsidRDefault="00220D91" w:rsidP="00446B9E">
            <w:pPr>
              <w:spacing w:before="120" w:after="120"/>
              <w:ind w:left="851" w:hanging="851"/>
              <w:rPr>
                <w:rFonts w:ascii="Cambria" w:hAnsi="Cambria"/>
              </w:rPr>
            </w:pPr>
            <w:r w:rsidRPr="00F7052E">
              <w:rPr>
                <w:rFonts w:ascii="Cambria" w:hAnsi="Cambria"/>
                <w:b/>
                <w:bCs/>
              </w:rPr>
              <w:lastRenderedPageBreak/>
              <w:t xml:space="preserve">5.1.1   Research Projects </w:t>
            </w:r>
          </w:p>
        </w:tc>
      </w:tr>
      <w:tr w:rsidR="00220D91" w:rsidRPr="00F7052E" w14:paraId="37405A95" w14:textId="77777777" w:rsidTr="002733FB">
        <w:trPr>
          <w:gridAfter w:val="1"/>
          <w:wAfter w:w="16" w:type="dxa"/>
          <w:trHeight w:val="924"/>
        </w:trPr>
        <w:tc>
          <w:tcPr>
            <w:tcW w:w="2387" w:type="dxa"/>
            <w:gridSpan w:val="2"/>
            <w:tcBorders>
              <w:top w:val="single" w:sz="4" w:space="0" w:color="000000"/>
              <w:left w:val="single" w:sz="4" w:space="0" w:color="000000"/>
              <w:bottom w:val="single" w:sz="4" w:space="0" w:color="000000"/>
            </w:tcBorders>
            <w:shd w:val="clear" w:color="auto" w:fill="auto"/>
            <w:vAlign w:val="center"/>
          </w:tcPr>
          <w:p w14:paraId="07D939FC" w14:textId="77777777" w:rsidR="00220D91" w:rsidRPr="00F7052E" w:rsidRDefault="00220D91" w:rsidP="00446B9E">
            <w:pPr>
              <w:jc w:val="center"/>
              <w:rPr>
                <w:rFonts w:ascii="Cambria" w:hAnsi="Cambria"/>
              </w:rPr>
            </w:pPr>
            <w:r w:rsidRPr="00F7052E">
              <w:rPr>
                <w:rFonts w:ascii="Cambria" w:hAnsi="Cambria"/>
                <w:b/>
                <w:bCs/>
              </w:rPr>
              <w:t>Name of the project</w:t>
            </w:r>
          </w:p>
        </w:tc>
        <w:tc>
          <w:tcPr>
            <w:tcW w:w="2126" w:type="dxa"/>
            <w:gridSpan w:val="2"/>
            <w:tcBorders>
              <w:top w:val="single" w:sz="4" w:space="0" w:color="000000"/>
              <w:left w:val="single" w:sz="4" w:space="0" w:color="000000"/>
              <w:bottom w:val="single" w:sz="4" w:space="0" w:color="000000"/>
            </w:tcBorders>
            <w:shd w:val="clear" w:color="auto" w:fill="auto"/>
            <w:vAlign w:val="center"/>
          </w:tcPr>
          <w:p w14:paraId="33922548" w14:textId="77777777" w:rsidR="00220D91" w:rsidRPr="00F7052E" w:rsidRDefault="00220D91" w:rsidP="00446B9E">
            <w:pPr>
              <w:jc w:val="center"/>
              <w:rPr>
                <w:rFonts w:ascii="Cambria" w:hAnsi="Cambria"/>
              </w:rPr>
            </w:pPr>
            <w:r w:rsidRPr="00F7052E">
              <w:rPr>
                <w:rFonts w:ascii="Cambria" w:hAnsi="Cambria"/>
                <w:b/>
                <w:bCs/>
              </w:rPr>
              <w:t>Level of association (PI/Co-PI /   Associate)</w:t>
            </w:r>
          </w:p>
        </w:tc>
        <w:tc>
          <w:tcPr>
            <w:tcW w:w="1824" w:type="dxa"/>
            <w:gridSpan w:val="2"/>
            <w:tcBorders>
              <w:top w:val="single" w:sz="4" w:space="0" w:color="000000"/>
              <w:left w:val="single" w:sz="4" w:space="0" w:color="000000"/>
              <w:bottom w:val="single" w:sz="4" w:space="0" w:color="000000"/>
            </w:tcBorders>
            <w:shd w:val="clear" w:color="auto" w:fill="auto"/>
            <w:vAlign w:val="center"/>
          </w:tcPr>
          <w:p w14:paraId="08ACFF7F" w14:textId="77777777" w:rsidR="00220D91" w:rsidRPr="00F7052E" w:rsidRDefault="00220D91" w:rsidP="00446B9E">
            <w:pPr>
              <w:jc w:val="center"/>
              <w:rPr>
                <w:rFonts w:ascii="Cambria" w:hAnsi="Cambria"/>
              </w:rPr>
            </w:pPr>
            <w:r w:rsidRPr="00F7052E">
              <w:rPr>
                <w:rFonts w:ascii="Cambria" w:hAnsi="Cambria"/>
                <w:b/>
                <w:bCs/>
              </w:rPr>
              <w:t>Sponsoring Organization</w:t>
            </w:r>
          </w:p>
          <w:p w14:paraId="6FD2516C" w14:textId="77777777" w:rsidR="00220D91" w:rsidRPr="00F7052E" w:rsidRDefault="00220D91" w:rsidP="00446B9E">
            <w:pPr>
              <w:jc w:val="center"/>
              <w:rPr>
                <w:rFonts w:ascii="Cambria" w:hAnsi="Cambria"/>
                <w:b/>
                <w:bCs/>
              </w:rPr>
            </w:pPr>
          </w:p>
        </w:tc>
        <w:tc>
          <w:tcPr>
            <w:tcW w:w="1226" w:type="dxa"/>
            <w:gridSpan w:val="3"/>
            <w:tcBorders>
              <w:top w:val="single" w:sz="4" w:space="0" w:color="000000"/>
              <w:left w:val="single" w:sz="4" w:space="0" w:color="000000"/>
              <w:bottom w:val="single" w:sz="4" w:space="0" w:color="000000"/>
            </w:tcBorders>
            <w:shd w:val="clear" w:color="auto" w:fill="auto"/>
            <w:vAlign w:val="center"/>
          </w:tcPr>
          <w:p w14:paraId="728A9577" w14:textId="77777777" w:rsidR="00220D91" w:rsidRPr="00F7052E" w:rsidRDefault="00220D91" w:rsidP="00446B9E">
            <w:pPr>
              <w:jc w:val="center"/>
              <w:rPr>
                <w:rFonts w:ascii="Cambria" w:hAnsi="Cambria"/>
              </w:rPr>
            </w:pPr>
            <w:r w:rsidRPr="00F7052E">
              <w:rPr>
                <w:rFonts w:ascii="Cambria" w:hAnsi="Cambria"/>
                <w:b/>
                <w:bCs/>
              </w:rPr>
              <w:t>Duration</w:t>
            </w:r>
          </w:p>
        </w:tc>
        <w:tc>
          <w:tcPr>
            <w:tcW w:w="2046" w:type="dxa"/>
            <w:gridSpan w:val="3"/>
            <w:tcBorders>
              <w:top w:val="single" w:sz="4" w:space="0" w:color="000000"/>
              <w:left w:val="single" w:sz="4" w:space="0" w:color="000000"/>
              <w:bottom w:val="single" w:sz="4" w:space="0" w:color="000000"/>
            </w:tcBorders>
            <w:shd w:val="clear" w:color="auto" w:fill="auto"/>
            <w:vAlign w:val="center"/>
          </w:tcPr>
          <w:p w14:paraId="4994F289"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958CB"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75126E42" w14:textId="77777777" w:rsidTr="002733FB">
        <w:trPr>
          <w:gridAfter w:val="1"/>
          <w:wAfter w:w="16" w:type="dxa"/>
          <w:trHeight w:val="261"/>
        </w:trPr>
        <w:tc>
          <w:tcPr>
            <w:tcW w:w="2387" w:type="dxa"/>
            <w:gridSpan w:val="2"/>
            <w:tcBorders>
              <w:top w:val="single" w:sz="4" w:space="0" w:color="000000"/>
              <w:left w:val="single" w:sz="4" w:space="0" w:color="000000"/>
              <w:bottom w:val="single" w:sz="4" w:space="0" w:color="000000"/>
            </w:tcBorders>
            <w:shd w:val="clear" w:color="auto" w:fill="auto"/>
          </w:tcPr>
          <w:p w14:paraId="3ADFE344" w14:textId="77777777" w:rsidR="00220D91" w:rsidRPr="00F7052E" w:rsidRDefault="00220D91" w:rsidP="00051EBE">
            <w:pPr>
              <w:snapToGrid w:val="0"/>
              <w:rPr>
                <w:rFonts w:ascii="Cambria" w:hAnsi="Cambria"/>
                <w:b/>
                <w:bCs/>
              </w:rPr>
            </w:pPr>
          </w:p>
        </w:tc>
        <w:tc>
          <w:tcPr>
            <w:tcW w:w="2126" w:type="dxa"/>
            <w:gridSpan w:val="2"/>
            <w:tcBorders>
              <w:top w:val="single" w:sz="4" w:space="0" w:color="000000"/>
              <w:left w:val="single" w:sz="4" w:space="0" w:color="000000"/>
              <w:bottom w:val="single" w:sz="4" w:space="0" w:color="000000"/>
            </w:tcBorders>
            <w:shd w:val="clear" w:color="auto" w:fill="auto"/>
          </w:tcPr>
          <w:p w14:paraId="3A1E7913" w14:textId="77777777" w:rsidR="00220D91" w:rsidRPr="00F7052E" w:rsidRDefault="00220D91" w:rsidP="00051EBE">
            <w:pPr>
              <w:snapToGrid w:val="0"/>
              <w:rPr>
                <w:rFonts w:ascii="Cambria" w:hAnsi="Cambria"/>
                <w:b/>
                <w:bCs/>
              </w:rPr>
            </w:pPr>
          </w:p>
        </w:tc>
        <w:tc>
          <w:tcPr>
            <w:tcW w:w="1824" w:type="dxa"/>
            <w:gridSpan w:val="2"/>
            <w:tcBorders>
              <w:top w:val="single" w:sz="4" w:space="0" w:color="000000"/>
              <w:left w:val="single" w:sz="4" w:space="0" w:color="000000"/>
              <w:bottom w:val="single" w:sz="4" w:space="0" w:color="000000"/>
            </w:tcBorders>
            <w:shd w:val="clear" w:color="auto" w:fill="auto"/>
          </w:tcPr>
          <w:p w14:paraId="3E17B1C8" w14:textId="77777777" w:rsidR="00220D91" w:rsidRPr="00F7052E" w:rsidRDefault="00220D91" w:rsidP="00051EBE">
            <w:pPr>
              <w:snapToGrid w:val="0"/>
              <w:rPr>
                <w:rFonts w:ascii="Cambria" w:hAnsi="Cambria"/>
                <w:b/>
                <w:bCs/>
              </w:rPr>
            </w:pPr>
          </w:p>
        </w:tc>
        <w:tc>
          <w:tcPr>
            <w:tcW w:w="1226" w:type="dxa"/>
            <w:gridSpan w:val="3"/>
            <w:tcBorders>
              <w:top w:val="single" w:sz="4" w:space="0" w:color="000000"/>
              <w:left w:val="single" w:sz="4" w:space="0" w:color="000000"/>
              <w:bottom w:val="single" w:sz="4" w:space="0" w:color="000000"/>
            </w:tcBorders>
            <w:shd w:val="clear" w:color="auto" w:fill="auto"/>
          </w:tcPr>
          <w:p w14:paraId="2E0C245E" w14:textId="77777777" w:rsidR="00220D91" w:rsidRPr="00F7052E" w:rsidRDefault="00220D91" w:rsidP="00051EBE">
            <w:pPr>
              <w:snapToGrid w:val="0"/>
              <w:rPr>
                <w:rFonts w:ascii="Cambria" w:hAnsi="Cambria"/>
              </w:rPr>
            </w:pPr>
          </w:p>
        </w:tc>
        <w:tc>
          <w:tcPr>
            <w:tcW w:w="2046" w:type="dxa"/>
            <w:gridSpan w:val="3"/>
            <w:tcBorders>
              <w:top w:val="single" w:sz="4" w:space="0" w:color="000000"/>
              <w:left w:val="single" w:sz="4" w:space="0" w:color="000000"/>
              <w:bottom w:val="single" w:sz="4" w:space="0" w:color="000000"/>
            </w:tcBorders>
            <w:shd w:val="clear" w:color="auto" w:fill="auto"/>
          </w:tcPr>
          <w:p w14:paraId="22DBF468" w14:textId="77777777" w:rsidR="00220D91" w:rsidRPr="00F7052E" w:rsidRDefault="00220D91" w:rsidP="00051EBE">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6B3BED7B" w14:textId="77777777" w:rsidR="00220D91" w:rsidRPr="00F7052E" w:rsidRDefault="00220D91" w:rsidP="00051EBE">
            <w:pPr>
              <w:snapToGrid w:val="0"/>
              <w:rPr>
                <w:rFonts w:ascii="Cambria" w:hAnsi="Cambria"/>
              </w:rPr>
            </w:pPr>
          </w:p>
        </w:tc>
      </w:tr>
      <w:tr w:rsidR="00220D91" w:rsidRPr="00F7052E" w14:paraId="75741F20" w14:textId="77777777" w:rsidTr="002733FB">
        <w:trPr>
          <w:gridAfter w:val="1"/>
          <w:wAfter w:w="16" w:type="dxa"/>
          <w:trHeight w:val="261"/>
        </w:trPr>
        <w:tc>
          <w:tcPr>
            <w:tcW w:w="2387" w:type="dxa"/>
            <w:gridSpan w:val="2"/>
            <w:tcBorders>
              <w:top w:val="single" w:sz="4" w:space="0" w:color="000000"/>
              <w:left w:val="single" w:sz="4" w:space="0" w:color="000000"/>
              <w:bottom w:val="single" w:sz="4" w:space="0" w:color="000000"/>
            </w:tcBorders>
            <w:shd w:val="clear" w:color="auto" w:fill="auto"/>
          </w:tcPr>
          <w:p w14:paraId="5F1CCD71" w14:textId="77777777" w:rsidR="00220D91" w:rsidRPr="00F7052E" w:rsidRDefault="00220D91" w:rsidP="00051EBE">
            <w:pPr>
              <w:snapToGrid w:val="0"/>
              <w:rPr>
                <w:rFonts w:ascii="Cambria" w:hAnsi="Cambria"/>
              </w:rPr>
            </w:pPr>
          </w:p>
        </w:tc>
        <w:tc>
          <w:tcPr>
            <w:tcW w:w="2126" w:type="dxa"/>
            <w:gridSpan w:val="2"/>
            <w:tcBorders>
              <w:top w:val="single" w:sz="4" w:space="0" w:color="000000"/>
              <w:left w:val="single" w:sz="4" w:space="0" w:color="000000"/>
              <w:bottom w:val="single" w:sz="4" w:space="0" w:color="000000"/>
            </w:tcBorders>
            <w:shd w:val="clear" w:color="auto" w:fill="auto"/>
          </w:tcPr>
          <w:p w14:paraId="6F023E71" w14:textId="77777777" w:rsidR="00220D91" w:rsidRPr="00F7052E" w:rsidRDefault="00220D91" w:rsidP="00051EBE">
            <w:pPr>
              <w:snapToGrid w:val="0"/>
              <w:rPr>
                <w:rFonts w:ascii="Cambria" w:hAnsi="Cambria"/>
              </w:rPr>
            </w:pPr>
          </w:p>
        </w:tc>
        <w:tc>
          <w:tcPr>
            <w:tcW w:w="1824" w:type="dxa"/>
            <w:gridSpan w:val="2"/>
            <w:tcBorders>
              <w:top w:val="single" w:sz="4" w:space="0" w:color="000000"/>
              <w:left w:val="single" w:sz="4" w:space="0" w:color="000000"/>
              <w:bottom w:val="single" w:sz="4" w:space="0" w:color="000000"/>
            </w:tcBorders>
            <w:shd w:val="clear" w:color="auto" w:fill="auto"/>
          </w:tcPr>
          <w:p w14:paraId="44225F73" w14:textId="77777777" w:rsidR="00220D91" w:rsidRPr="00F7052E" w:rsidRDefault="00220D91" w:rsidP="00051EBE">
            <w:pPr>
              <w:snapToGrid w:val="0"/>
              <w:rPr>
                <w:rFonts w:ascii="Cambria" w:hAnsi="Cambria"/>
              </w:rPr>
            </w:pPr>
          </w:p>
        </w:tc>
        <w:tc>
          <w:tcPr>
            <w:tcW w:w="1226" w:type="dxa"/>
            <w:gridSpan w:val="3"/>
            <w:tcBorders>
              <w:top w:val="single" w:sz="4" w:space="0" w:color="000000"/>
              <w:left w:val="single" w:sz="4" w:space="0" w:color="000000"/>
              <w:bottom w:val="single" w:sz="4" w:space="0" w:color="000000"/>
            </w:tcBorders>
            <w:shd w:val="clear" w:color="auto" w:fill="auto"/>
          </w:tcPr>
          <w:p w14:paraId="75B495EA" w14:textId="77777777" w:rsidR="00220D91" w:rsidRPr="00F7052E" w:rsidRDefault="00220D91" w:rsidP="00051EBE">
            <w:pPr>
              <w:snapToGrid w:val="0"/>
              <w:rPr>
                <w:rFonts w:ascii="Cambria" w:hAnsi="Cambria"/>
              </w:rPr>
            </w:pPr>
          </w:p>
        </w:tc>
        <w:tc>
          <w:tcPr>
            <w:tcW w:w="2046" w:type="dxa"/>
            <w:gridSpan w:val="3"/>
            <w:tcBorders>
              <w:top w:val="single" w:sz="4" w:space="0" w:color="000000"/>
              <w:left w:val="single" w:sz="4" w:space="0" w:color="000000"/>
              <w:bottom w:val="single" w:sz="4" w:space="0" w:color="000000"/>
            </w:tcBorders>
            <w:shd w:val="clear" w:color="auto" w:fill="auto"/>
          </w:tcPr>
          <w:p w14:paraId="2BE83BBA" w14:textId="77777777" w:rsidR="00220D91" w:rsidRPr="00F7052E" w:rsidRDefault="00220D91" w:rsidP="00051EBE">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07482305" w14:textId="77777777" w:rsidR="00220D91" w:rsidRPr="00F7052E" w:rsidRDefault="00220D91" w:rsidP="00051EBE">
            <w:pPr>
              <w:snapToGrid w:val="0"/>
              <w:rPr>
                <w:rFonts w:ascii="Cambria" w:hAnsi="Cambria"/>
              </w:rPr>
            </w:pPr>
          </w:p>
        </w:tc>
      </w:tr>
      <w:tr w:rsidR="00220D91" w:rsidRPr="00F7052E" w14:paraId="0ACF962D" w14:textId="77777777" w:rsidTr="002733FB">
        <w:trPr>
          <w:gridAfter w:val="1"/>
          <w:wAfter w:w="16" w:type="dxa"/>
          <w:trHeight w:val="261"/>
        </w:trPr>
        <w:tc>
          <w:tcPr>
            <w:tcW w:w="2387" w:type="dxa"/>
            <w:gridSpan w:val="2"/>
            <w:tcBorders>
              <w:top w:val="single" w:sz="4" w:space="0" w:color="000000"/>
              <w:left w:val="single" w:sz="4" w:space="0" w:color="000000"/>
              <w:bottom w:val="single" w:sz="4" w:space="0" w:color="000000"/>
            </w:tcBorders>
            <w:shd w:val="clear" w:color="auto" w:fill="auto"/>
          </w:tcPr>
          <w:p w14:paraId="02DB0431" w14:textId="77777777" w:rsidR="00220D91" w:rsidRPr="00F7052E" w:rsidRDefault="00220D91" w:rsidP="00051EBE">
            <w:pPr>
              <w:snapToGrid w:val="0"/>
              <w:rPr>
                <w:rFonts w:ascii="Cambria" w:hAnsi="Cambria"/>
              </w:rPr>
            </w:pPr>
          </w:p>
        </w:tc>
        <w:tc>
          <w:tcPr>
            <w:tcW w:w="2126" w:type="dxa"/>
            <w:gridSpan w:val="2"/>
            <w:tcBorders>
              <w:top w:val="single" w:sz="4" w:space="0" w:color="000000"/>
              <w:left w:val="single" w:sz="4" w:space="0" w:color="000000"/>
              <w:bottom w:val="single" w:sz="4" w:space="0" w:color="000000"/>
            </w:tcBorders>
            <w:shd w:val="clear" w:color="auto" w:fill="auto"/>
          </w:tcPr>
          <w:p w14:paraId="273C7F21" w14:textId="77777777" w:rsidR="00220D91" w:rsidRPr="00F7052E" w:rsidRDefault="00220D91" w:rsidP="00051EBE">
            <w:pPr>
              <w:snapToGrid w:val="0"/>
              <w:rPr>
                <w:rFonts w:ascii="Cambria" w:hAnsi="Cambria"/>
              </w:rPr>
            </w:pPr>
          </w:p>
        </w:tc>
        <w:tc>
          <w:tcPr>
            <w:tcW w:w="1824" w:type="dxa"/>
            <w:gridSpan w:val="2"/>
            <w:tcBorders>
              <w:top w:val="single" w:sz="4" w:space="0" w:color="000000"/>
              <w:left w:val="single" w:sz="4" w:space="0" w:color="000000"/>
              <w:bottom w:val="single" w:sz="4" w:space="0" w:color="000000"/>
            </w:tcBorders>
            <w:shd w:val="clear" w:color="auto" w:fill="auto"/>
          </w:tcPr>
          <w:p w14:paraId="56E5D8BA" w14:textId="77777777" w:rsidR="00220D91" w:rsidRPr="00F7052E" w:rsidRDefault="00220D91" w:rsidP="00051EBE">
            <w:pPr>
              <w:snapToGrid w:val="0"/>
              <w:rPr>
                <w:rFonts w:ascii="Cambria" w:hAnsi="Cambria"/>
              </w:rPr>
            </w:pPr>
          </w:p>
        </w:tc>
        <w:tc>
          <w:tcPr>
            <w:tcW w:w="1226" w:type="dxa"/>
            <w:gridSpan w:val="3"/>
            <w:tcBorders>
              <w:top w:val="single" w:sz="4" w:space="0" w:color="000000"/>
              <w:left w:val="single" w:sz="4" w:space="0" w:color="000000"/>
              <w:bottom w:val="single" w:sz="4" w:space="0" w:color="000000"/>
            </w:tcBorders>
            <w:shd w:val="clear" w:color="auto" w:fill="auto"/>
          </w:tcPr>
          <w:p w14:paraId="4AB829D7" w14:textId="77777777" w:rsidR="00220D91" w:rsidRPr="00F7052E" w:rsidRDefault="00220D91" w:rsidP="00051EBE">
            <w:pPr>
              <w:snapToGrid w:val="0"/>
              <w:rPr>
                <w:rFonts w:ascii="Cambria" w:hAnsi="Cambria"/>
              </w:rPr>
            </w:pPr>
          </w:p>
        </w:tc>
        <w:tc>
          <w:tcPr>
            <w:tcW w:w="2046" w:type="dxa"/>
            <w:gridSpan w:val="3"/>
            <w:tcBorders>
              <w:top w:val="single" w:sz="4" w:space="0" w:color="000000"/>
              <w:left w:val="single" w:sz="4" w:space="0" w:color="000000"/>
              <w:bottom w:val="single" w:sz="4" w:space="0" w:color="000000"/>
            </w:tcBorders>
            <w:shd w:val="clear" w:color="auto" w:fill="auto"/>
          </w:tcPr>
          <w:p w14:paraId="162A07E2" w14:textId="77777777" w:rsidR="00220D91" w:rsidRPr="00F7052E" w:rsidRDefault="00220D91" w:rsidP="00051EBE">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657D165B" w14:textId="77777777" w:rsidR="00220D91" w:rsidRPr="00F7052E" w:rsidRDefault="00220D91" w:rsidP="00051EBE">
            <w:pPr>
              <w:snapToGrid w:val="0"/>
              <w:rPr>
                <w:rFonts w:ascii="Cambria" w:hAnsi="Cambria"/>
              </w:rPr>
            </w:pPr>
          </w:p>
        </w:tc>
      </w:tr>
      <w:tr w:rsidR="00220D91" w:rsidRPr="00F7052E" w14:paraId="472C1C48" w14:textId="77777777" w:rsidTr="002733FB">
        <w:trPr>
          <w:gridAfter w:val="1"/>
          <w:wAfter w:w="16" w:type="dxa"/>
          <w:trHeight w:val="261"/>
        </w:trPr>
        <w:tc>
          <w:tcPr>
            <w:tcW w:w="2387" w:type="dxa"/>
            <w:gridSpan w:val="2"/>
            <w:tcBorders>
              <w:top w:val="single" w:sz="4" w:space="0" w:color="000000"/>
              <w:left w:val="single" w:sz="4" w:space="0" w:color="000000"/>
              <w:bottom w:val="single" w:sz="4" w:space="0" w:color="000000"/>
            </w:tcBorders>
            <w:shd w:val="clear" w:color="auto" w:fill="auto"/>
          </w:tcPr>
          <w:p w14:paraId="58C0EC27" w14:textId="77777777" w:rsidR="00220D91" w:rsidRPr="00F7052E" w:rsidRDefault="00220D91" w:rsidP="00051EBE">
            <w:pPr>
              <w:snapToGrid w:val="0"/>
              <w:rPr>
                <w:rFonts w:ascii="Cambria" w:hAnsi="Cambria"/>
              </w:rPr>
            </w:pPr>
          </w:p>
        </w:tc>
        <w:tc>
          <w:tcPr>
            <w:tcW w:w="2126" w:type="dxa"/>
            <w:gridSpan w:val="2"/>
            <w:tcBorders>
              <w:top w:val="single" w:sz="4" w:space="0" w:color="000000"/>
              <w:left w:val="single" w:sz="4" w:space="0" w:color="000000"/>
              <w:bottom w:val="single" w:sz="4" w:space="0" w:color="000000"/>
            </w:tcBorders>
            <w:shd w:val="clear" w:color="auto" w:fill="auto"/>
          </w:tcPr>
          <w:p w14:paraId="7C3069A8" w14:textId="77777777" w:rsidR="00220D91" w:rsidRPr="00F7052E" w:rsidRDefault="00220D91" w:rsidP="00051EBE">
            <w:pPr>
              <w:snapToGrid w:val="0"/>
              <w:rPr>
                <w:rFonts w:ascii="Cambria" w:hAnsi="Cambria"/>
              </w:rPr>
            </w:pPr>
          </w:p>
        </w:tc>
        <w:tc>
          <w:tcPr>
            <w:tcW w:w="1824" w:type="dxa"/>
            <w:gridSpan w:val="2"/>
            <w:tcBorders>
              <w:top w:val="single" w:sz="4" w:space="0" w:color="000000"/>
              <w:left w:val="single" w:sz="4" w:space="0" w:color="000000"/>
              <w:bottom w:val="single" w:sz="4" w:space="0" w:color="000000"/>
            </w:tcBorders>
            <w:shd w:val="clear" w:color="auto" w:fill="auto"/>
          </w:tcPr>
          <w:p w14:paraId="68525BE6" w14:textId="77777777" w:rsidR="00220D91" w:rsidRPr="00F7052E" w:rsidRDefault="00220D91" w:rsidP="00051EBE">
            <w:pPr>
              <w:snapToGrid w:val="0"/>
              <w:rPr>
                <w:rFonts w:ascii="Cambria" w:hAnsi="Cambria"/>
              </w:rPr>
            </w:pPr>
          </w:p>
        </w:tc>
        <w:tc>
          <w:tcPr>
            <w:tcW w:w="1226" w:type="dxa"/>
            <w:gridSpan w:val="3"/>
            <w:tcBorders>
              <w:top w:val="single" w:sz="4" w:space="0" w:color="000000"/>
              <w:left w:val="single" w:sz="4" w:space="0" w:color="000000"/>
              <w:bottom w:val="single" w:sz="4" w:space="0" w:color="000000"/>
            </w:tcBorders>
            <w:shd w:val="clear" w:color="auto" w:fill="auto"/>
          </w:tcPr>
          <w:p w14:paraId="3A9C68C9" w14:textId="77777777" w:rsidR="00220D91" w:rsidRPr="00F7052E" w:rsidRDefault="00220D91" w:rsidP="00051EBE">
            <w:pPr>
              <w:snapToGrid w:val="0"/>
              <w:rPr>
                <w:rFonts w:ascii="Cambria" w:hAnsi="Cambria"/>
              </w:rPr>
            </w:pPr>
          </w:p>
        </w:tc>
        <w:tc>
          <w:tcPr>
            <w:tcW w:w="2046" w:type="dxa"/>
            <w:gridSpan w:val="3"/>
            <w:tcBorders>
              <w:top w:val="single" w:sz="4" w:space="0" w:color="000000"/>
              <w:left w:val="single" w:sz="4" w:space="0" w:color="000000"/>
              <w:bottom w:val="single" w:sz="4" w:space="0" w:color="000000"/>
            </w:tcBorders>
            <w:shd w:val="clear" w:color="auto" w:fill="auto"/>
          </w:tcPr>
          <w:p w14:paraId="1D6CC5E2" w14:textId="77777777" w:rsidR="00220D91" w:rsidRPr="00F7052E" w:rsidRDefault="00220D91" w:rsidP="00051EBE">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70F020ED" w14:textId="77777777" w:rsidR="00220D91" w:rsidRPr="00F7052E" w:rsidRDefault="00220D91" w:rsidP="00051EBE">
            <w:pPr>
              <w:snapToGrid w:val="0"/>
              <w:rPr>
                <w:rFonts w:ascii="Cambria" w:hAnsi="Cambria"/>
              </w:rPr>
            </w:pPr>
          </w:p>
        </w:tc>
      </w:tr>
      <w:tr w:rsidR="00220D91" w:rsidRPr="00F7052E" w14:paraId="4D4EA408" w14:textId="77777777" w:rsidTr="002733FB">
        <w:trPr>
          <w:gridAfter w:val="1"/>
          <w:wAfter w:w="16" w:type="dxa"/>
          <w:trHeight w:val="589"/>
        </w:trPr>
        <w:tc>
          <w:tcPr>
            <w:tcW w:w="1094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0245DD7D" w14:textId="77777777" w:rsidR="00220D91" w:rsidRPr="00F7052E" w:rsidRDefault="00220D91" w:rsidP="00446B9E">
            <w:pPr>
              <w:spacing w:before="120" w:after="120"/>
              <w:rPr>
                <w:rFonts w:ascii="Cambria" w:hAnsi="Cambria"/>
              </w:rPr>
            </w:pPr>
            <w:r w:rsidRPr="00F7052E">
              <w:rPr>
                <w:rFonts w:ascii="Cambria" w:hAnsi="Cambria"/>
                <w:b/>
                <w:bCs/>
                <w:sz w:val="28"/>
                <w:szCs w:val="28"/>
              </w:rPr>
              <w:t>5.1.2   Research Guidance as Major Guide or Co-Guide</w:t>
            </w:r>
          </w:p>
        </w:tc>
      </w:tr>
      <w:tr w:rsidR="00220D91" w:rsidRPr="00F7052E" w14:paraId="680C9725" w14:textId="77777777" w:rsidTr="002733FB">
        <w:trPr>
          <w:gridAfter w:val="1"/>
          <w:wAfter w:w="16" w:type="dxa"/>
          <w:trHeight w:val="827"/>
        </w:trPr>
        <w:tc>
          <w:tcPr>
            <w:tcW w:w="2120" w:type="dxa"/>
            <w:tcBorders>
              <w:top w:val="single" w:sz="4" w:space="0" w:color="000000"/>
              <w:left w:val="single" w:sz="4" w:space="0" w:color="000000"/>
              <w:bottom w:val="single" w:sz="4" w:space="0" w:color="000000"/>
            </w:tcBorders>
            <w:shd w:val="clear" w:color="auto" w:fill="auto"/>
            <w:vAlign w:val="center"/>
          </w:tcPr>
          <w:p w14:paraId="5CF79369" w14:textId="77777777" w:rsidR="00220D91" w:rsidRPr="00F7052E" w:rsidRDefault="00220D91" w:rsidP="00446B9E">
            <w:pPr>
              <w:jc w:val="center"/>
              <w:rPr>
                <w:rFonts w:ascii="Cambria" w:hAnsi="Cambria"/>
              </w:rPr>
            </w:pPr>
            <w:r w:rsidRPr="00F7052E">
              <w:rPr>
                <w:rFonts w:ascii="Cambria" w:hAnsi="Cambria"/>
                <w:b/>
                <w:bCs/>
              </w:rPr>
              <w:t>Name of Student</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20DEFF15" w14:textId="77777777" w:rsidR="00220D91" w:rsidRPr="00F7052E" w:rsidRDefault="00220D91" w:rsidP="00446B9E">
            <w:pPr>
              <w:jc w:val="center"/>
              <w:rPr>
                <w:rFonts w:ascii="Cambria" w:hAnsi="Cambria"/>
              </w:rPr>
            </w:pPr>
            <w:r w:rsidRPr="00F7052E">
              <w:rPr>
                <w:rFonts w:ascii="Cambria" w:hAnsi="Cambria"/>
                <w:b/>
                <w:bCs/>
              </w:rPr>
              <w:t>Degree Program</w:t>
            </w:r>
          </w:p>
        </w:tc>
        <w:tc>
          <w:tcPr>
            <w:tcW w:w="1767" w:type="dxa"/>
            <w:gridSpan w:val="2"/>
            <w:tcBorders>
              <w:top w:val="single" w:sz="4" w:space="0" w:color="000000"/>
              <w:left w:val="single" w:sz="4" w:space="0" w:color="000000"/>
              <w:bottom w:val="single" w:sz="4" w:space="0" w:color="000000"/>
            </w:tcBorders>
            <w:shd w:val="clear" w:color="auto" w:fill="auto"/>
            <w:vAlign w:val="center"/>
          </w:tcPr>
          <w:p w14:paraId="25EC9D99" w14:textId="77777777" w:rsidR="00220D91" w:rsidRPr="00F7052E" w:rsidRDefault="00220D91" w:rsidP="00446B9E">
            <w:pPr>
              <w:jc w:val="center"/>
              <w:rPr>
                <w:rFonts w:ascii="Cambria" w:hAnsi="Cambria"/>
              </w:rPr>
            </w:pPr>
            <w:r w:rsidRPr="00F7052E">
              <w:rPr>
                <w:rFonts w:ascii="Cambria" w:hAnsi="Cambria"/>
                <w:b/>
                <w:bCs/>
              </w:rPr>
              <w:t>Year of Completion</w:t>
            </w:r>
          </w:p>
        </w:tc>
        <w:tc>
          <w:tcPr>
            <w:tcW w:w="1280" w:type="dxa"/>
            <w:gridSpan w:val="2"/>
            <w:tcBorders>
              <w:top w:val="single" w:sz="4" w:space="0" w:color="000000"/>
              <w:left w:val="single" w:sz="4" w:space="0" w:color="000000"/>
              <w:bottom w:val="single" w:sz="4" w:space="0" w:color="000000"/>
            </w:tcBorders>
            <w:shd w:val="clear" w:color="auto" w:fill="auto"/>
            <w:vAlign w:val="center"/>
          </w:tcPr>
          <w:p w14:paraId="0166CFAD" w14:textId="77777777" w:rsidR="00220D91" w:rsidRPr="00F7052E" w:rsidRDefault="00220D91" w:rsidP="00446B9E">
            <w:pPr>
              <w:jc w:val="center"/>
              <w:rPr>
                <w:rFonts w:ascii="Cambria" w:hAnsi="Cambria"/>
              </w:rPr>
            </w:pPr>
            <w:r w:rsidRPr="00F7052E">
              <w:rPr>
                <w:rFonts w:ascii="Cambria" w:hAnsi="Cambria"/>
                <w:b/>
                <w:bCs/>
              </w:rPr>
              <w:t>Major Guide or Co-Guide</w:t>
            </w:r>
          </w:p>
        </w:tc>
        <w:tc>
          <w:tcPr>
            <w:tcW w:w="2585" w:type="dxa"/>
            <w:gridSpan w:val="3"/>
            <w:tcBorders>
              <w:top w:val="single" w:sz="4" w:space="0" w:color="000000"/>
              <w:left w:val="single" w:sz="4" w:space="0" w:color="000000"/>
              <w:bottom w:val="single" w:sz="4" w:space="0" w:color="000000"/>
            </w:tcBorders>
            <w:shd w:val="clear" w:color="auto" w:fill="auto"/>
            <w:vAlign w:val="center"/>
          </w:tcPr>
          <w:p w14:paraId="6039D233"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7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41CAC4"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50222A4E" w14:textId="77777777" w:rsidTr="002733FB">
        <w:trPr>
          <w:gridAfter w:val="1"/>
          <w:wAfter w:w="16" w:type="dxa"/>
          <w:trHeight w:val="261"/>
        </w:trPr>
        <w:tc>
          <w:tcPr>
            <w:tcW w:w="2120" w:type="dxa"/>
            <w:tcBorders>
              <w:top w:val="single" w:sz="4" w:space="0" w:color="000000"/>
              <w:left w:val="single" w:sz="4" w:space="0" w:color="000000"/>
              <w:bottom w:val="single" w:sz="4" w:space="0" w:color="000000"/>
            </w:tcBorders>
            <w:shd w:val="clear" w:color="auto" w:fill="auto"/>
          </w:tcPr>
          <w:p w14:paraId="460F4D65" w14:textId="77777777" w:rsidR="00220D91" w:rsidRPr="00F7052E" w:rsidRDefault="00220D91" w:rsidP="00051EBE">
            <w:pPr>
              <w:snapToGrid w:val="0"/>
              <w:rPr>
                <w:rFonts w:ascii="Cambria" w:hAnsi="Cambria"/>
                <w:b/>
                <w:bCs/>
              </w:rPr>
            </w:pPr>
          </w:p>
        </w:tc>
        <w:tc>
          <w:tcPr>
            <w:tcW w:w="1418" w:type="dxa"/>
            <w:gridSpan w:val="2"/>
            <w:tcBorders>
              <w:top w:val="single" w:sz="4" w:space="0" w:color="000000"/>
              <w:left w:val="single" w:sz="4" w:space="0" w:color="000000"/>
              <w:bottom w:val="single" w:sz="4" w:space="0" w:color="000000"/>
            </w:tcBorders>
            <w:shd w:val="clear" w:color="auto" w:fill="auto"/>
          </w:tcPr>
          <w:p w14:paraId="5418E532" w14:textId="77777777" w:rsidR="00220D91" w:rsidRPr="00F7052E" w:rsidRDefault="00220D91" w:rsidP="00051EBE">
            <w:pPr>
              <w:snapToGrid w:val="0"/>
              <w:rPr>
                <w:rFonts w:ascii="Cambria" w:hAnsi="Cambria"/>
                <w:b/>
                <w:bCs/>
              </w:rPr>
            </w:pPr>
          </w:p>
        </w:tc>
        <w:tc>
          <w:tcPr>
            <w:tcW w:w="1767" w:type="dxa"/>
            <w:gridSpan w:val="2"/>
            <w:tcBorders>
              <w:top w:val="single" w:sz="4" w:space="0" w:color="000000"/>
              <w:left w:val="single" w:sz="4" w:space="0" w:color="000000"/>
              <w:bottom w:val="single" w:sz="4" w:space="0" w:color="000000"/>
            </w:tcBorders>
            <w:shd w:val="clear" w:color="auto" w:fill="auto"/>
          </w:tcPr>
          <w:p w14:paraId="5A1D9045" w14:textId="77777777" w:rsidR="00220D91" w:rsidRPr="00F7052E" w:rsidRDefault="00220D91" w:rsidP="00051EBE">
            <w:pPr>
              <w:snapToGrid w:val="0"/>
              <w:rPr>
                <w:rFonts w:ascii="Cambria" w:hAnsi="Cambria"/>
                <w:b/>
                <w:bCs/>
              </w:rPr>
            </w:pPr>
          </w:p>
        </w:tc>
        <w:tc>
          <w:tcPr>
            <w:tcW w:w="1280" w:type="dxa"/>
            <w:gridSpan w:val="2"/>
            <w:tcBorders>
              <w:top w:val="single" w:sz="4" w:space="0" w:color="000000"/>
              <w:left w:val="single" w:sz="4" w:space="0" w:color="000000"/>
              <w:bottom w:val="single" w:sz="4" w:space="0" w:color="000000"/>
            </w:tcBorders>
            <w:shd w:val="clear" w:color="auto" w:fill="auto"/>
          </w:tcPr>
          <w:p w14:paraId="3B34907E" w14:textId="77777777" w:rsidR="00220D91" w:rsidRPr="00F7052E" w:rsidRDefault="00220D91" w:rsidP="00051EBE">
            <w:pPr>
              <w:snapToGrid w:val="0"/>
              <w:rPr>
                <w:rFonts w:ascii="Cambria" w:hAnsi="Cambria"/>
              </w:rPr>
            </w:pPr>
          </w:p>
        </w:tc>
        <w:tc>
          <w:tcPr>
            <w:tcW w:w="2585" w:type="dxa"/>
            <w:gridSpan w:val="3"/>
            <w:tcBorders>
              <w:top w:val="single" w:sz="4" w:space="0" w:color="000000"/>
              <w:left w:val="single" w:sz="4" w:space="0" w:color="000000"/>
              <w:bottom w:val="single" w:sz="4" w:space="0" w:color="000000"/>
            </w:tcBorders>
            <w:shd w:val="clear" w:color="auto" w:fill="auto"/>
          </w:tcPr>
          <w:p w14:paraId="6A97FB0D" w14:textId="77777777" w:rsidR="00220D91" w:rsidRPr="00F7052E" w:rsidRDefault="00220D91" w:rsidP="00051EBE">
            <w:pPr>
              <w:snapToGrid w:val="0"/>
              <w:rPr>
                <w:rFonts w:ascii="Cambria" w:hAnsi="Cambria"/>
              </w:rPr>
            </w:pPr>
          </w:p>
        </w:tc>
        <w:tc>
          <w:tcPr>
            <w:tcW w:w="1776" w:type="dxa"/>
            <w:gridSpan w:val="3"/>
            <w:tcBorders>
              <w:top w:val="single" w:sz="4" w:space="0" w:color="000000"/>
              <w:left w:val="single" w:sz="4" w:space="0" w:color="000000"/>
              <w:bottom w:val="single" w:sz="4" w:space="0" w:color="000000"/>
              <w:right w:val="single" w:sz="4" w:space="0" w:color="000000"/>
            </w:tcBorders>
            <w:shd w:val="clear" w:color="auto" w:fill="auto"/>
          </w:tcPr>
          <w:p w14:paraId="63871449" w14:textId="77777777" w:rsidR="00220D91" w:rsidRPr="00F7052E" w:rsidRDefault="00220D91" w:rsidP="00051EBE">
            <w:pPr>
              <w:snapToGrid w:val="0"/>
              <w:rPr>
                <w:rFonts w:ascii="Cambria" w:hAnsi="Cambria"/>
              </w:rPr>
            </w:pPr>
          </w:p>
        </w:tc>
      </w:tr>
      <w:tr w:rsidR="00220D91" w:rsidRPr="00F7052E" w14:paraId="3700CA46" w14:textId="77777777" w:rsidTr="002733FB">
        <w:trPr>
          <w:trHeight w:val="261"/>
        </w:trPr>
        <w:tc>
          <w:tcPr>
            <w:tcW w:w="2120" w:type="dxa"/>
            <w:tcBorders>
              <w:top w:val="single" w:sz="4" w:space="0" w:color="000000"/>
              <w:left w:val="single" w:sz="4" w:space="0" w:color="000000"/>
              <w:bottom w:val="single" w:sz="4" w:space="0" w:color="000000"/>
            </w:tcBorders>
            <w:shd w:val="clear" w:color="auto" w:fill="auto"/>
          </w:tcPr>
          <w:p w14:paraId="49BDE0DB" w14:textId="77777777" w:rsidR="00220D91" w:rsidRPr="00F7052E" w:rsidRDefault="00220D91" w:rsidP="00051EBE">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14680854" w14:textId="77777777" w:rsidR="00220D91" w:rsidRPr="00F7052E" w:rsidRDefault="00220D91" w:rsidP="00051EBE">
            <w:pPr>
              <w:snapToGrid w:val="0"/>
              <w:rPr>
                <w:rFonts w:ascii="Cambria" w:hAnsi="Cambria"/>
              </w:rPr>
            </w:pPr>
          </w:p>
        </w:tc>
        <w:tc>
          <w:tcPr>
            <w:tcW w:w="1767" w:type="dxa"/>
            <w:gridSpan w:val="2"/>
            <w:tcBorders>
              <w:top w:val="single" w:sz="4" w:space="0" w:color="000000"/>
              <w:left w:val="single" w:sz="4" w:space="0" w:color="000000"/>
              <w:bottom w:val="single" w:sz="4" w:space="0" w:color="000000"/>
            </w:tcBorders>
            <w:shd w:val="clear" w:color="auto" w:fill="auto"/>
          </w:tcPr>
          <w:p w14:paraId="76143F07" w14:textId="77777777" w:rsidR="00220D91" w:rsidRPr="00F7052E" w:rsidRDefault="00220D91" w:rsidP="00051EBE">
            <w:pPr>
              <w:snapToGrid w:val="0"/>
              <w:rPr>
                <w:rFonts w:ascii="Cambria" w:hAnsi="Cambria"/>
              </w:rPr>
            </w:pPr>
          </w:p>
        </w:tc>
        <w:tc>
          <w:tcPr>
            <w:tcW w:w="1296" w:type="dxa"/>
            <w:gridSpan w:val="3"/>
            <w:tcBorders>
              <w:top w:val="single" w:sz="4" w:space="0" w:color="000000"/>
              <w:left w:val="single" w:sz="4" w:space="0" w:color="000000"/>
              <w:bottom w:val="single" w:sz="4" w:space="0" w:color="000000"/>
            </w:tcBorders>
            <w:shd w:val="clear" w:color="auto" w:fill="auto"/>
          </w:tcPr>
          <w:p w14:paraId="01C2D872" w14:textId="77777777" w:rsidR="00220D91" w:rsidRPr="00F7052E" w:rsidRDefault="00220D91" w:rsidP="00051EBE">
            <w:pPr>
              <w:snapToGrid w:val="0"/>
              <w:rPr>
                <w:rFonts w:ascii="Cambria" w:hAnsi="Cambria"/>
              </w:rPr>
            </w:pPr>
          </w:p>
        </w:tc>
        <w:tc>
          <w:tcPr>
            <w:tcW w:w="2585" w:type="dxa"/>
            <w:gridSpan w:val="3"/>
            <w:tcBorders>
              <w:top w:val="single" w:sz="4" w:space="0" w:color="000000"/>
              <w:left w:val="single" w:sz="4" w:space="0" w:color="000000"/>
              <w:bottom w:val="single" w:sz="4" w:space="0" w:color="000000"/>
            </w:tcBorders>
            <w:shd w:val="clear" w:color="auto" w:fill="auto"/>
          </w:tcPr>
          <w:p w14:paraId="2AF64C48" w14:textId="77777777" w:rsidR="00220D91" w:rsidRPr="00F7052E" w:rsidRDefault="00220D91" w:rsidP="00051EBE">
            <w:pPr>
              <w:snapToGrid w:val="0"/>
              <w:rPr>
                <w:rFonts w:ascii="Cambria" w:hAnsi="Cambria"/>
              </w:rPr>
            </w:pPr>
          </w:p>
        </w:tc>
        <w:tc>
          <w:tcPr>
            <w:tcW w:w="1776" w:type="dxa"/>
            <w:gridSpan w:val="3"/>
            <w:tcBorders>
              <w:top w:val="single" w:sz="4" w:space="0" w:color="000000"/>
              <w:left w:val="single" w:sz="4" w:space="0" w:color="000000"/>
              <w:bottom w:val="single" w:sz="4" w:space="0" w:color="000000"/>
              <w:right w:val="single" w:sz="4" w:space="0" w:color="000000"/>
            </w:tcBorders>
            <w:shd w:val="clear" w:color="auto" w:fill="auto"/>
          </w:tcPr>
          <w:p w14:paraId="45D928D8" w14:textId="77777777" w:rsidR="00220D91" w:rsidRPr="00F7052E" w:rsidRDefault="00220D91" w:rsidP="00051EBE">
            <w:pPr>
              <w:snapToGrid w:val="0"/>
              <w:rPr>
                <w:rFonts w:ascii="Cambria" w:hAnsi="Cambria"/>
              </w:rPr>
            </w:pPr>
          </w:p>
        </w:tc>
      </w:tr>
      <w:tr w:rsidR="00220D91" w:rsidRPr="00F7052E" w14:paraId="65FD2BA8" w14:textId="77777777" w:rsidTr="002733FB">
        <w:trPr>
          <w:trHeight w:val="261"/>
        </w:trPr>
        <w:tc>
          <w:tcPr>
            <w:tcW w:w="2120" w:type="dxa"/>
            <w:tcBorders>
              <w:top w:val="single" w:sz="4" w:space="0" w:color="000000"/>
              <w:left w:val="single" w:sz="4" w:space="0" w:color="000000"/>
              <w:bottom w:val="single" w:sz="4" w:space="0" w:color="000000"/>
            </w:tcBorders>
            <w:shd w:val="clear" w:color="auto" w:fill="auto"/>
          </w:tcPr>
          <w:p w14:paraId="345CB72C" w14:textId="77777777" w:rsidR="00220D91" w:rsidRPr="00F7052E" w:rsidRDefault="00220D91" w:rsidP="00051EBE">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63EBE15C" w14:textId="77777777" w:rsidR="00220D91" w:rsidRPr="00F7052E" w:rsidRDefault="00220D91" w:rsidP="00051EBE">
            <w:pPr>
              <w:snapToGrid w:val="0"/>
              <w:rPr>
                <w:rFonts w:ascii="Cambria" w:hAnsi="Cambria"/>
              </w:rPr>
            </w:pPr>
          </w:p>
        </w:tc>
        <w:tc>
          <w:tcPr>
            <w:tcW w:w="1767" w:type="dxa"/>
            <w:gridSpan w:val="2"/>
            <w:tcBorders>
              <w:top w:val="single" w:sz="4" w:space="0" w:color="000000"/>
              <w:left w:val="single" w:sz="4" w:space="0" w:color="000000"/>
              <w:bottom w:val="single" w:sz="4" w:space="0" w:color="000000"/>
            </w:tcBorders>
            <w:shd w:val="clear" w:color="auto" w:fill="auto"/>
          </w:tcPr>
          <w:p w14:paraId="6B31601C" w14:textId="77777777" w:rsidR="00220D91" w:rsidRPr="00F7052E" w:rsidRDefault="00220D91" w:rsidP="00051EBE">
            <w:pPr>
              <w:snapToGrid w:val="0"/>
              <w:rPr>
                <w:rFonts w:ascii="Cambria" w:hAnsi="Cambria"/>
              </w:rPr>
            </w:pPr>
          </w:p>
        </w:tc>
        <w:tc>
          <w:tcPr>
            <w:tcW w:w="1296" w:type="dxa"/>
            <w:gridSpan w:val="3"/>
            <w:tcBorders>
              <w:top w:val="single" w:sz="4" w:space="0" w:color="000000"/>
              <w:left w:val="single" w:sz="4" w:space="0" w:color="000000"/>
              <w:bottom w:val="single" w:sz="4" w:space="0" w:color="000000"/>
            </w:tcBorders>
            <w:shd w:val="clear" w:color="auto" w:fill="auto"/>
          </w:tcPr>
          <w:p w14:paraId="6040FC45" w14:textId="77777777" w:rsidR="00220D91" w:rsidRPr="00F7052E" w:rsidRDefault="00220D91" w:rsidP="00051EBE">
            <w:pPr>
              <w:snapToGrid w:val="0"/>
              <w:rPr>
                <w:rFonts w:ascii="Cambria" w:hAnsi="Cambria"/>
              </w:rPr>
            </w:pPr>
          </w:p>
        </w:tc>
        <w:tc>
          <w:tcPr>
            <w:tcW w:w="2585" w:type="dxa"/>
            <w:gridSpan w:val="3"/>
            <w:tcBorders>
              <w:top w:val="single" w:sz="4" w:space="0" w:color="000000"/>
              <w:left w:val="single" w:sz="4" w:space="0" w:color="000000"/>
              <w:bottom w:val="single" w:sz="4" w:space="0" w:color="000000"/>
            </w:tcBorders>
            <w:shd w:val="clear" w:color="auto" w:fill="auto"/>
          </w:tcPr>
          <w:p w14:paraId="381AC4B3" w14:textId="77777777" w:rsidR="00220D91" w:rsidRPr="00F7052E" w:rsidRDefault="00220D91" w:rsidP="00051EBE">
            <w:pPr>
              <w:snapToGrid w:val="0"/>
              <w:rPr>
                <w:rFonts w:ascii="Cambria" w:hAnsi="Cambria"/>
              </w:rPr>
            </w:pPr>
          </w:p>
        </w:tc>
        <w:tc>
          <w:tcPr>
            <w:tcW w:w="1776" w:type="dxa"/>
            <w:gridSpan w:val="3"/>
            <w:tcBorders>
              <w:top w:val="single" w:sz="4" w:space="0" w:color="000000"/>
              <w:left w:val="single" w:sz="4" w:space="0" w:color="000000"/>
              <w:bottom w:val="single" w:sz="4" w:space="0" w:color="000000"/>
              <w:right w:val="single" w:sz="4" w:space="0" w:color="000000"/>
            </w:tcBorders>
            <w:shd w:val="clear" w:color="auto" w:fill="auto"/>
          </w:tcPr>
          <w:p w14:paraId="75F8D480" w14:textId="77777777" w:rsidR="00220D91" w:rsidRPr="00F7052E" w:rsidRDefault="00220D91" w:rsidP="00051EBE">
            <w:pPr>
              <w:snapToGrid w:val="0"/>
              <w:rPr>
                <w:rFonts w:ascii="Cambria" w:hAnsi="Cambria"/>
              </w:rPr>
            </w:pPr>
          </w:p>
        </w:tc>
      </w:tr>
      <w:tr w:rsidR="00220D91" w:rsidRPr="00F7052E" w14:paraId="73AE238D" w14:textId="77777777" w:rsidTr="002733FB">
        <w:trPr>
          <w:trHeight w:val="261"/>
        </w:trPr>
        <w:tc>
          <w:tcPr>
            <w:tcW w:w="2120" w:type="dxa"/>
            <w:tcBorders>
              <w:top w:val="single" w:sz="4" w:space="0" w:color="000000"/>
              <w:left w:val="single" w:sz="4" w:space="0" w:color="000000"/>
              <w:bottom w:val="single" w:sz="4" w:space="0" w:color="000000"/>
            </w:tcBorders>
            <w:shd w:val="clear" w:color="auto" w:fill="auto"/>
          </w:tcPr>
          <w:p w14:paraId="3C80C14B" w14:textId="77777777" w:rsidR="00220D91" w:rsidRPr="00F7052E" w:rsidRDefault="00220D91" w:rsidP="00051EBE">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32843E5A" w14:textId="77777777" w:rsidR="00220D91" w:rsidRPr="00F7052E" w:rsidRDefault="00220D91" w:rsidP="00051EBE">
            <w:pPr>
              <w:snapToGrid w:val="0"/>
              <w:rPr>
                <w:rFonts w:ascii="Cambria" w:hAnsi="Cambria"/>
              </w:rPr>
            </w:pPr>
          </w:p>
        </w:tc>
        <w:tc>
          <w:tcPr>
            <w:tcW w:w="1767" w:type="dxa"/>
            <w:gridSpan w:val="2"/>
            <w:tcBorders>
              <w:top w:val="single" w:sz="4" w:space="0" w:color="000000"/>
              <w:left w:val="single" w:sz="4" w:space="0" w:color="000000"/>
              <w:bottom w:val="single" w:sz="4" w:space="0" w:color="000000"/>
            </w:tcBorders>
            <w:shd w:val="clear" w:color="auto" w:fill="auto"/>
          </w:tcPr>
          <w:p w14:paraId="1658CFF3" w14:textId="77777777" w:rsidR="00220D91" w:rsidRPr="00F7052E" w:rsidRDefault="00220D91" w:rsidP="00051EBE">
            <w:pPr>
              <w:snapToGrid w:val="0"/>
              <w:rPr>
                <w:rFonts w:ascii="Cambria" w:hAnsi="Cambria"/>
              </w:rPr>
            </w:pPr>
          </w:p>
        </w:tc>
        <w:tc>
          <w:tcPr>
            <w:tcW w:w="1296" w:type="dxa"/>
            <w:gridSpan w:val="3"/>
            <w:tcBorders>
              <w:top w:val="single" w:sz="4" w:space="0" w:color="000000"/>
              <w:left w:val="single" w:sz="4" w:space="0" w:color="000000"/>
              <w:bottom w:val="single" w:sz="4" w:space="0" w:color="000000"/>
            </w:tcBorders>
            <w:shd w:val="clear" w:color="auto" w:fill="auto"/>
          </w:tcPr>
          <w:p w14:paraId="682E5B2A" w14:textId="77777777" w:rsidR="00220D91" w:rsidRPr="00F7052E" w:rsidRDefault="00220D91" w:rsidP="00051EBE">
            <w:pPr>
              <w:snapToGrid w:val="0"/>
              <w:rPr>
                <w:rFonts w:ascii="Cambria" w:hAnsi="Cambria"/>
              </w:rPr>
            </w:pPr>
          </w:p>
        </w:tc>
        <w:tc>
          <w:tcPr>
            <w:tcW w:w="2585" w:type="dxa"/>
            <w:gridSpan w:val="3"/>
            <w:tcBorders>
              <w:top w:val="single" w:sz="4" w:space="0" w:color="000000"/>
              <w:left w:val="single" w:sz="4" w:space="0" w:color="000000"/>
              <w:bottom w:val="single" w:sz="4" w:space="0" w:color="000000"/>
            </w:tcBorders>
            <w:shd w:val="clear" w:color="auto" w:fill="auto"/>
          </w:tcPr>
          <w:p w14:paraId="556C5BCF" w14:textId="77777777" w:rsidR="00220D91" w:rsidRPr="00F7052E" w:rsidRDefault="00220D91" w:rsidP="00051EBE">
            <w:pPr>
              <w:snapToGrid w:val="0"/>
              <w:rPr>
                <w:rFonts w:ascii="Cambria" w:hAnsi="Cambria"/>
              </w:rPr>
            </w:pPr>
          </w:p>
        </w:tc>
        <w:tc>
          <w:tcPr>
            <w:tcW w:w="1776" w:type="dxa"/>
            <w:gridSpan w:val="3"/>
            <w:tcBorders>
              <w:top w:val="single" w:sz="4" w:space="0" w:color="000000"/>
              <w:left w:val="single" w:sz="4" w:space="0" w:color="000000"/>
              <w:bottom w:val="single" w:sz="4" w:space="0" w:color="000000"/>
              <w:right w:val="single" w:sz="4" w:space="0" w:color="000000"/>
            </w:tcBorders>
            <w:shd w:val="clear" w:color="auto" w:fill="auto"/>
          </w:tcPr>
          <w:p w14:paraId="390AF036" w14:textId="77777777" w:rsidR="00220D91" w:rsidRPr="00F7052E" w:rsidRDefault="00220D91" w:rsidP="00051EBE">
            <w:pPr>
              <w:snapToGrid w:val="0"/>
              <w:rPr>
                <w:rFonts w:ascii="Cambria" w:hAnsi="Cambria"/>
              </w:rPr>
            </w:pPr>
          </w:p>
        </w:tc>
      </w:tr>
      <w:tr w:rsidR="00220D91" w:rsidRPr="00F7052E" w14:paraId="58304E08" w14:textId="77777777" w:rsidTr="002733FB">
        <w:trPr>
          <w:trHeight w:val="261"/>
        </w:trPr>
        <w:tc>
          <w:tcPr>
            <w:tcW w:w="2120" w:type="dxa"/>
            <w:tcBorders>
              <w:top w:val="single" w:sz="4" w:space="0" w:color="000000"/>
              <w:left w:val="single" w:sz="4" w:space="0" w:color="000000"/>
              <w:bottom w:val="single" w:sz="4" w:space="0" w:color="000000"/>
            </w:tcBorders>
            <w:shd w:val="clear" w:color="auto" w:fill="auto"/>
          </w:tcPr>
          <w:p w14:paraId="7A96D38D" w14:textId="77777777" w:rsidR="00220D91" w:rsidRPr="00F7052E" w:rsidRDefault="00220D91" w:rsidP="00051EBE">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073EC7D4" w14:textId="77777777" w:rsidR="00220D91" w:rsidRPr="00F7052E" w:rsidRDefault="00220D91" w:rsidP="00051EBE">
            <w:pPr>
              <w:snapToGrid w:val="0"/>
              <w:rPr>
                <w:rFonts w:ascii="Cambria" w:hAnsi="Cambria"/>
              </w:rPr>
            </w:pPr>
          </w:p>
        </w:tc>
        <w:tc>
          <w:tcPr>
            <w:tcW w:w="1767" w:type="dxa"/>
            <w:gridSpan w:val="2"/>
            <w:tcBorders>
              <w:top w:val="single" w:sz="4" w:space="0" w:color="000000"/>
              <w:left w:val="single" w:sz="4" w:space="0" w:color="000000"/>
              <w:bottom w:val="single" w:sz="4" w:space="0" w:color="000000"/>
            </w:tcBorders>
            <w:shd w:val="clear" w:color="auto" w:fill="auto"/>
          </w:tcPr>
          <w:p w14:paraId="0E84D062" w14:textId="77777777" w:rsidR="00220D91" w:rsidRPr="00F7052E" w:rsidRDefault="00220D91" w:rsidP="00051EBE">
            <w:pPr>
              <w:snapToGrid w:val="0"/>
              <w:rPr>
                <w:rFonts w:ascii="Cambria" w:hAnsi="Cambria"/>
              </w:rPr>
            </w:pPr>
          </w:p>
        </w:tc>
        <w:tc>
          <w:tcPr>
            <w:tcW w:w="1296" w:type="dxa"/>
            <w:gridSpan w:val="3"/>
            <w:tcBorders>
              <w:top w:val="single" w:sz="4" w:space="0" w:color="000000"/>
              <w:left w:val="single" w:sz="4" w:space="0" w:color="000000"/>
              <w:bottom w:val="single" w:sz="4" w:space="0" w:color="000000"/>
            </w:tcBorders>
            <w:shd w:val="clear" w:color="auto" w:fill="auto"/>
          </w:tcPr>
          <w:p w14:paraId="183AF434" w14:textId="77777777" w:rsidR="00220D91" w:rsidRPr="00F7052E" w:rsidRDefault="00220D91" w:rsidP="00051EBE">
            <w:pPr>
              <w:snapToGrid w:val="0"/>
              <w:rPr>
                <w:rFonts w:ascii="Cambria" w:hAnsi="Cambria"/>
              </w:rPr>
            </w:pPr>
          </w:p>
        </w:tc>
        <w:tc>
          <w:tcPr>
            <w:tcW w:w="2585" w:type="dxa"/>
            <w:gridSpan w:val="3"/>
            <w:tcBorders>
              <w:top w:val="single" w:sz="4" w:space="0" w:color="000000"/>
              <w:left w:val="single" w:sz="4" w:space="0" w:color="000000"/>
              <w:bottom w:val="single" w:sz="4" w:space="0" w:color="000000"/>
            </w:tcBorders>
            <w:shd w:val="clear" w:color="auto" w:fill="auto"/>
          </w:tcPr>
          <w:p w14:paraId="28B73600" w14:textId="77777777" w:rsidR="00220D91" w:rsidRPr="00F7052E" w:rsidRDefault="00220D91" w:rsidP="00051EBE">
            <w:pPr>
              <w:snapToGrid w:val="0"/>
              <w:rPr>
                <w:rFonts w:ascii="Cambria" w:hAnsi="Cambria"/>
              </w:rPr>
            </w:pPr>
          </w:p>
        </w:tc>
        <w:tc>
          <w:tcPr>
            <w:tcW w:w="1776" w:type="dxa"/>
            <w:gridSpan w:val="3"/>
            <w:tcBorders>
              <w:top w:val="single" w:sz="4" w:space="0" w:color="000000"/>
              <w:left w:val="single" w:sz="4" w:space="0" w:color="000000"/>
              <w:bottom w:val="single" w:sz="4" w:space="0" w:color="000000"/>
              <w:right w:val="single" w:sz="4" w:space="0" w:color="000000"/>
            </w:tcBorders>
            <w:shd w:val="clear" w:color="auto" w:fill="auto"/>
          </w:tcPr>
          <w:p w14:paraId="179F5FF1" w14:textId="77777777" w:rsidR="00220D91" w:rsidRPr="00F7052E" w:rsidRDefault="00220D91" w:rsidP="00051EBE">
            <w:pPr>
              <w:snapToGrid w:val="0"/>
              <w:rPr>
                <w:rFonts w:ascii="Cambria" w:hAnsi="Cambria"/>
              </w:rPr>
            </w:pPr>
          </w:p>
        </w:tc>
      </w:tr>
      <w:tr w:rsidR="00220D91" w:rsidRPr="00F7052E" w14:paraId="2D6F3122" w14:textId="77777777" w:rsidTr="002733FB">
        <w:trPr>
          <w:trHeight w:val="261"/>
        </w:trPr>
        <w:tc>
          <w:tcPr>
            <w:tcW w:w="2120" w:type="dxa"/>
            <w:tcBorders>
              <w:top w:val="single" w:sz="4" w:space="0" w:color="000000"/>
              <w:left w:val="single" w:sz="4" w:space="0" w:color="000000"/>
              <w:bottom w:val="single" w:sz="4" w:space="0" w:color="000000"/>
            </w:tcBorders>
            <w:shd w:val="clear" w:color="auto" w:fill="auto"/>
          </w:tcPr>
          <w:p w14:paraId="502E6C8F" w14:textId="77777777" w:rsidR="00220D91" w:rsidRPr="00F7052E" w:rsidRDefault="00220D91" w:rsidP="00051EBE">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20079A1F" w14:textId="77777777" w:rsidR="00220D91" w:rsidRPr="00F7052E" w:rsidRDefault="00220D91" w:rsidP="00051EBE">
            <w:pPr>
              <w:snapToGrid w:val="0"/>
              <w:rPr>
                <w:rFonts w:ascii="Cambria" w:hAnsi="Cambria"/>
              </w:rPr>
            </w:pPr>
          </w:p>
        </w:tc>
        <w:tc>
          <w:tcPr>
            <w:tcW w:w="1767" w:type="dxa"/>
            <w:gridSpan w:val="2"/>
            <w:tcBorders>
              <w:top w:val="single" w:sz="4" w:space="0" w:color="000000"/>
              <w:left w:val="single" w:sz="4" w:space="0" w:color="000000"/>
              <w:bottom w:val="single" w:sz="4" w:space="0" w:color="000000"/>
            </w:tcBorders>
            <w:shd w:val="clear" w:color="auto" w:fill="auto"/>
          </w:tcPr>
          <w:p w14:paraId="5EB04784" w14:textId="77777777" w:rsidR="00220D91" w:rsidRPr="00F7052E" w:rsidRDefault="00220D91" w:rsidP="00051EBE">
            <w:pPr>
              <w:snapToGrid w:val="0"/>
              <w:rPr>
                <w:rFonts w:ascii="Cambria" w:hAnsi="Cambria"/>
              </w:rPr>
            </w:pPr>
          </w:p>
        </w:tc>
        <w:tc>
          <w:tcPr>
            <w:tcW w:w="1296" w:type="dxa"/>
            <w:gridSpan w:val="3"/>
            <w:tcBorders>
              <w:top w:val="single" w:sz="4" w:space="0" w:color="000000"/>
              <w:left w:val="single" w:sz="4" w:space="0" w:color="000000"/>
              <w:bottom w:val="single" w:sz="4" w:space="0" w:color="000000"/>
            </w:tcBorders>
            <w:shd w:val="clear" w:color="auto" w:fill="auto"/>
          </w:tcPr>
          <w:p w14:paraId="2BB46BE5" w14:textId="77777777" w:rsidR="00220D91" w:rsidRPr="00F7052E" w:rsidRDefault="00220D91" w:rsidP="00051EBE">
            <w:pPr>
              <w:snapToGrid w:val="0"/>
              <w:rPr>
                <w:rFonts w:ascii="Cambria" w:hAnsi="Cambria"/>
              </w:rPr>
            </w:pPr>
          </w:p>
        </w:tc>
        <w:tc>
          <w:tcPr>
            <w:tcW w:w="2585" w:type="dxa"/>
            <w:gridSpan w:val="3"/>
            <w:tcBorders>
              <w:top w:val="single" w:sz="4" w:space="0" w:color="000000"/>
              <w:left w:val="single" w:sz="4" w:space="0" w:color="000000"/>
              <w:bottom w:val="single" w:sz="4" w:space="0" w:color="000000"/>
            </w:tcBorders>
            <w:shd w:val="clear" w:color="auto" w:fill="auto"/>
          </w:tcPr>
          <w:p w14:paraId="439BFAF8" w14:textId="77777777" w:rsidR="00220D91" w:rsidRPr="00F7052E" w:rsidRDefault="00220D91" w:rsidP="00051EBE">
            <w:pPr>
              <w:snapToGrid w:val="0"/>
              <w:rPr>
                <w:rFonts w:ascii="Cambria" w:hAnsi="Cambria"/>
              </w:rPr>
            </w:pPr>
          </w:p>
        </w:tc>
        <w:tc>
          <w:tcPr>
            <w:tcW w:w="1776" w:type="dxa"/>
            <w:gridSpan w:val="3"/>
            <w:tcBorders>
              <w:top w:val="single" w:sz="4" w:space="0" w:color="000000"/>
              <w:left w:val="single" w:sz="4" w:space="0" w:color="000000"/>
              <w:bottom w:val="single" w:sz="4" w:space="0" w:color="000000"/>
              <w:right w:val="single" w:sz="4" w:space="0" w:color="000000"/>
            </w:tcBorders>
            <w:shd w:val="clear" w:color="auto" w:fill="auto"/>
          </w:tcPr>
          <w:p w14:paraId="51F7E092" w14:textId="77777777" w:rsidR="00220D91" w:rsidRPr="00F7052E" w:rsidRDefault="00220D91" w:rsidP="00051EBE">
            <w:pPr>
              <w:snapToGrid w:val="0"/>
              <w:rPr>
                <w:rFonts w:ascii="Cambria" w:hAnsi="Cambria"/>
              </w:rPr>
            </w:pPr>
          </w:p>
        </w:tc>
      </w:tr>
    </w:tbl>
    <w:p w14:paraId="1DBCB501" w14:textId="77777777" w:rsidR="00220D91" w:rsidRPr="00F7052E" w:rsidRDefault="00220D91" w:rsidP="00220D91">
      <w:pPr>
        <w:rPr>
          <w:rFonts w:ascii="Cambria" w:hAnsi="Cambria"/>
          <w:sz w:val="32"/>
          <w:szCs w:val="32"/>
        </w:rPr>
      </w:pPr>
    </w:p>
    <w:p w14:paraId="6B789E0F" w14:textId="77777777" w:rsidR="00220D91" w:rsidRPr="00F7052E" w:rsidRDefault="00220D91" w:rsidP="00220D91">
      <w:pPr>
        <w:jc w:val="center"/>
        <w:rPr>
          <w:rFonts w:ascii="Cambria" w:hAnsi="Cambria"/>
        </w:rPr>
      </w:pPr>
      <w:r w:rsidRPr="00F7052E">
        <w:rPr>
          <w:rFonts w:ascii="Cambria" w:hAnsi="Cambria"/>
          <w:b/>
          <w:sz w:val="28"/>
          <w:szCs w:val="28"/>
        </w:rPr>
        <w:t>OR</w:t>
      </w:r>
    </w:p>
    <w:tbl>
      <w:tblPr>
        <w:tblW w:w="10758" w:type="dxa"/>
        <w:tblInd w:w="-15" w:type="dxa"/>
        <w:tblLayout w:type="fixed"/>
        <w:tblLook w:val="0000" w:firstRow="0" w:lastRow="0" w:firstColumn="0" w:lastColumn="0" w:noHBand="0" w:noVBand="0"/>
      </w:tblPr>
      <w:tblGrid>
        <w:gridCol w:w="2246"/>
        <w:gridCol w:w="472"/>
        <w:gridCol w:w="2288"/>
        <w:gridCol w:w="1198"/>
        <w:gridCol w:w="926"/>
        <w:gridCol w:w="1767"/>
        <w:gridCol w:w="357"/>
        <w:gridCol w:w="1472"/>
        <w:gridCol w:w="32"/>
      </w:tblGrid>
      <w:tr w:rsidR="00220D91" w:rsidRPr="00F7052E" w14:paraId="0113A40F" w14:textId="77777777" w:rsidTr="00446B9E">
        <w:trPr>
          <w:gridAfter w:val="1"/>
          <w:wAfter w:w="32" w:type="dxa"/>
          <w:trHeight w:val="350"/>
        </w:trPr>
        <w:tc>
          <w:tcPr>
            <w:tcW w:w="107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D549638" w14:textId="77777777" w:rsidR="00220D91" w:rsidRPr="00F7052E" w:rsidRDefault="00220D91" w:rsidP="00446B9E">
            <w:pPr>
              <w:spacing w:before="120" w:after="120"/>
              <w:rPr>
                <w:rFonts w:ascii="Cambria" w:hAnsi="Cambria"/>
              </w:rPr>
            </w:pPr>
            <w:r w:rsidRPr="00F7052E">
              <w:rPr>
                <w:rFonts w:ascii="Cambria" w:hAnsi="Cambria"/>
                <w:b/>
                <w:bCs/>
                <w:sz w:val="28"/>
                <w:szCs w:val="28"/>
              </w:rPr>
              <w:t>5.1.   Extension Education as Major Function</w:t>
            </w:r>
          </w:p>
        </w:tc>
      </w:tr>
      <w:tr w:rsidR="00220D91" w:rsidRPr="00F7052E" w14:paraId="5DC1CFFB" w14:textId="77777777" w:rsidTr="00446B9E">
        <w:trPr>
          <w:gridAfter w:val="1"/>
          <w:wAfter w:w="32" w:type="dxa"/>
          <w:trHeight w:val="350"/>
        </w:trPr>
        <w:tc>
          <w:tcPr>
            <w:tcW w:w="107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9899263" w14:textId="77777777" w:rsidR="00220D91" w:rsidRPr="00F7052E" w:rsidRDefault="00220D91" w:rsidP="00446B9E">
            <w:pPr>
              <w:spacing w:before="120" w:after="120"/>
              <w:rPr>
                <w:rFonts w:ascii="Cambria" w:hAnsi="Cambria"/>
              </w:rPr>
            </w:pPr>
            <w:r w:rsidRPr="00F7052E">
              <w:rPr>
                <w:rFonts w:ascii="Cambria" w:hAnsi="Cambria"/>
                <w:b/>
                <w:bCs/>
              </w:rPr>
              <w:t>5.1.1   Technology Application, Demonstration and Adoption</w:t>
            </w:r>
          </w:p>
        </w:tc>
      </w:tr>
      <w:tr w:rsidR="00220D91" w:rsidRPr="00F7052E" w14:paraId="1EF374EA" w14:textId="77777777" w:rsidTr="00446B9E">
        <w:trPr>
          <w:gridAfter w:val="1"/>
          <w:wAfter w:w="32" w:type="dxa"/>
          <w:trHeight w:val="542"/>
        </w:trPr>
        <w:tc>
          <w:tcPr>
            <w:tcW w:w="2246" w:type="dxa"/>
            <w:tcBorders>
              <w:top w:val="single" w:sz="4" w:space="0" w:color="000000"/>
              <w:left w:val="single" w:sz="4" w:space="0" w:color="000000"/>
              <w:bottom w:val="single" w:sz="4" w:space="0" w:color="000000"/>
            </w:tcBorders>
            <w:shd w:val="clear" w:color="auto" w:fill="auto"/>
            <w:vAlign w:val="center"/>
          </w:tcPr>
          <w:p w14:paraId="6F54CAB0" w14:textId="77777777" w:rsidR="00220D91" w:rsidRPr="00F7052E" w:rsidRDefault="00220D91" w:rsidP="00446B9E">
            <w:pPr>
              <w:jc w:val="center"/>
              <w:rPr>
                <w:rFonts w:ascii="Cambria" w:hAnsi="Cambria"/>
              </w:rPr>
            </w:pPr>
            <w:r w:rsidRPr="00F7052E">
              <w:rPr>
                <w:rFonts w:ascii="Cambria" w:hAnsi="Cambria"/>
                <w:b/>
                <w:bCs/>
              </w:rPr>
              <w:t>Activity</w:t>
            </w:r>
          </w:p>
          <w:p w14:paraId="22F0C178" w14:textId="77777777" w:rsidR="00220D91" w:rsidRPr="00F7052E" w:rsidRDefault="00220D91" w:rsidP="00446B9E">
            <w:pPr>
              <w:jc w:val="center"/>
              <w:rPr>
                <w:rFonts w:ascii="Cambria" w:hAnsi="Cambria"/>
                <w:b/>
                <w:bCs/>
              </w:rPr>
            </w:pPr>
          </w:p>
        </w:tc>
        <w:tc>
          <w:tcPr>
            <w:tcW w:w="2760" w:type="dxa"/>
            <w:gridSpan w:val="2"/>
            <w:tcBorders>
              <w:top w:val="single" w:sz="4" w:space="0" w:color="000000"/>
              <w:left w:val="single" w:sz="4" w:space="0" w:color="000000"/>
              <w:bottom w:val="single" w:sz="4" w:space="0" w:color="000000"/>
            </w:tcBorders>
            <w:shd w:val="clear" w:color="auto" w:fill="auto"/>
            <w:vAlign w:val="center"/>
          </w:tcPr>
          <w:p w14:paraId="093AD211" w14:textId="77777777" w:rsidR="00220D91" w:rsidRPr="00F7052E" w:rsidRDefault="00220D91" w:rsidP="00446B9E">
            <w:pPr>
              <w:jc w:val="center"/>
              <w:rPr>
                <w:rFonts w:ascii="Cambria" w:hAnsi="Cambria"/>
              </w:rPr>
            </w:pPr>
            <w:r w:rsidRPr="00F7052E">
              <w:rPr>
                <w:rFonts w:ascii="Cambria" w:hAnsi="Cambria"/>
                <w:b/>
                <w:bCs/>
              </w:rPr>
              <w:t>Project Leader / Nodal officer / Associate</w:t>
            </w:r>
          </w:p>
        </w:tc>
        <w:tc>
          <w:tcPr>
            <w:tcW w:w="2124" w:type="dxa"/>
            <w:gridSpan w:val="2"/>
            <w:tcBorders>
              <w:top w:val="single" w:sz="4" w:space="0" w:color="000000"/>
              <w:left w:val="single" w:sz="4" w:space="0" w:color="000000"/>
              <w:bottom w:val="single" w:sz="4" w:space="0" w:color="000000"/>
            </w:tcBorders>
            <w:shd w:val="clear" w:color="auto" w:fill="auto"/>
            <w:vAlign w:val="center"/>
          </w:tcPr>
          <w:p w14:paraId="309995DE" w14:textId="77777777" w:rsidR="00220D91" w:rsidRPr="00F7052E" w:rsidRDefault="00220D91" w:rsidP="00446B9E">
            <w:pPr>
              <w:jc w:val="center"/>
              <w:rPr>
                <w:rFonts w:ascii="Cambria" w:hAnsi="Cambria"/>
              </w:rPr>
            </w:pPr>
            <w:r w:rsidRPr="00F7052E">
              <w:rPr>
                <w:rFonts w:ascii="Cambria" w:hAnsi="Cambria"/>
                <w:b/>
              </w:rPr>
              <w:t>Impact</w:t>
            </w:r>
          </w:p>
        </w:tc>
        <w:tc>
          <w:tcPr>
            <w:tcW w:w="2124" w:type="dxa"/>
            <w:gridSpan w:val="2"/>
            <w:tcBorders>
              <w:top w:val="single" w:sz="4" w:space="0" w:color="000000"/>
              <w:left w:val="single" w:sz="4" w:space="0" w:color="000000"/>
              <w:bottom w:val="single" w:sz="4" w:space="0" w:color="000000"/>
            </w:tcBorders>
            <w:shd w:val="clear" w:color="auto" w:fill="auto"/>
            <w:vAlign w:val="center"/>
          </w:tcPr>
          <w:p w14:paraId="0F172843"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0582D"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417E34EA" w14:textId="77777777"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14:paraId="7CD9022E" w14:textId="77777777" w:rsidR="00220D91" w:rsidRPr="00F7052E" w:rsidRDefault="00220D91" w:rsidP="00051EBE">
            <w:pPr>
              <w:snapToGrid w:val="0"/>
              <w:rPr>
                <w:rFonts w:ascii="Cambria" w:hAnsi="Cambria"/>
                <w:b/>
                <w:bCs/>
              </w:rPr>
            </w:pPr>
          </w:p>
        </w:tc>
        <w:tc>
          <w:tcPr>
            <w:tcW w:w="2760" w:type="dxa"/>
            <w:gridSpan w:val="2"/>
            <w:tcBorders>
              <w:top w:val="single" w:sz="4" w:space="0" w:color="000000"/>
              <w:left w:val="single" w:sz="4" w:space="0" w:color="000000"/>
              <w:bottom w:val="single" w:sz="4" w:space="0" w:color="000000"/>
            </w:tcBorders>
            <w:shd w:val="clear" w:color="auto" w:fill="auto"/>
          </w:tcPr>
          <w:p w14:paraId="2C35A25D" w14:textId="77777777" w:rsidR="00220D91" w:rsidRPr="00F7052E" w:rsidRDefault="00220D91" w:rsidP="00051EBE">
            <w:pPr>
              <w:snapToGrid w:val="0"/>
              <w:rPr>
                <w:rFonts w:ascii="Cambria" w:hAnsi="Cambria"/>
                <w:b/>
                <w:bCs/>
              </w:rPr>
            </w:pPr>
          </w:p>
        </w:tc>
        <w:tc>
          <w:tcPr>
            <w:tcW w:w="2124" w:type="dxa"/>
            <w:gridSpan w:val="2"/>
            <w:tcBorders>
              <w:top w:val="single" w:sz="4" w:space="0" w:color="000000"/>
              <w:left w:val="single" w:sz="4" w:space="0" w:color="000000"/>
              <w:bottom w:val="single" w:sz="4" w:space="0" w:color="000000"/>
            </w:tcBorders>
            <w:shd w:val="clear" w:color="auto" w:fill="auto"/>
          </w:tcPr>
          <w:p w14:paraId="20A282CF" w14:textId="77777777" w:rsidR="00220D91" w:rsidRPr="00F7052E" w:rsidRDefault="00220D91" w:rsidP="00051EBE">
            <w:pPr>
              <w:snapToGrid w:val="0"/>
              <w:rPr>
                <w:rFonts w:ascii="Cambria" w:hAnsi="Cambria"/>
                <w:b/>
                <w:bCs/>
              </w:rPr>
            </w:pPr>
          </w:p>
        </w:tc>
        <w:tc>
          <w:tcPr>
            <w:tcW w:w="2124" w:type="dxa"/>
            <w:gridSpan w:val="2"/>
            <w:tcBorders>
              <w:top w:val="single" w:sz="4" w:space="0" w:color="000000"/>
              <w:left w:val="single" w:sz="4" w:space="0" w:color="000000"/>
              <w:bottom w:val="single" w:sz="4" w:space="0" w:color="000000"/>
            </w:tcBorders>
            <w:shd w:val="clear" w:color="auto" w:fill="auto"/>
          </w:tcPr>
          <w:p w14:paraId="1580FB72" w14:textId="77777777" w:rsidR="00220D91" w:rsidRPr="00F7052E" w:rsidRDefault="00220D91" w:rsidP="00051EBE">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103AF964" w14:textId="77777777" w:rsidR="00220D91" w:rsidRPr="00F7052E" w:rsidRDefault="00220D91" w:rsidP="00051EBE">
            <w:pPr>
              <w:snapToGrid w:val="0"/>
              <w:rPr>
                <w:rFonts w:ascii="Cambria" w:hAnsi="Cambria"/>
              </w:rPr>
            </w:pPr>
          </w:p>
        </w:tc>
      </w:tr>
      <w:tr w:rsidR="00220D91" w:rsidRPr="00F7052E" w14:paraId="22C8AB56" w14:textId="77777777"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14:paraId="21C0C8B4" w14:textId="77777777" w:rsidR="00220D91" w:rsidRPr="00F7052E" w:rsidRDefault="00220D91" w:rsidP="00051EBE">
            <w:pPr>
              <w:snapToGrid w:val="0"/>
              <w:rPr>
                <w:rFonts w:ascii="Cambria" w:hAnsi="Cambria"/>
              </w:rPr>
            </w:pPr>
          </w:p>
        </w:tc>
        <w:tc>
          <w:tcPr>
            <w:tcW w:w="2760" w:type="dxa"/>
            <w:gridSpan w:val="2"/>
            <w:tcBorders>
              <w:top w:val="single" w:sz="4" w:space="0" w:color="000000"/>
              <w:left w:val="single" w:sz="4" w:space="0" w:color="000000"/>
              <w:bottom w:val="single" w:sz="4" w:space="0" w:color="000000"/>
            </w:tcBorders>
            <w:shd w:val="clear" w:color="auto" w:fill="auto"/>
          </w:tcPr>
          <w:p w14:paraId="7BE0771B" w14:textId="77777777"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6D463F37" w14:textId="77777777"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3AF41D4A" w14:textId="77777777" w:rsidR="00220D91" w:rsidRPr="00F7052E" w:rsidRDefault="00220D91" w:rsidP="00051EBE">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4214608C" w14:textId="77777777" w:rsidR="00220D91" w:rsidRPr="00F7052E" w:rsidRDefault="00220D91" w:rsidP="00051EBE">
            <w:pPr>
              <w:snapToGrid w:val="0"/>
              <w:rPr>
                <w:rFonts w:ascii="Cambria" w:hAnsi="Cambria"/>
              </w:rPr>
            </w:pPr>
          </w:p>
        </w:tc>
      </w:tr>
      <w:tr w:rsidR="00220D91" w:rsidRPr="00F7052E" w14:paraId="101B4A6C" w14:textId="77777777"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14:paraId="0761B8DE" w14:textId="77777777" w:rsidR="00220D91" w:rsidRPr="00F7052E" w:rsidRDefault="00220D91" w:rsidP="00051EBE">
            <w:pPr>
              <w:snapToGrid w:val="0"/>
              <w:rPr>
                <w:rFonts w:ascii="Cambria" w:hAnsi="Cambria"/>
              </w:rPr>
            </w:pPr>
          </w:p>
        </w:tc>
        <w:tc>
          <w:tcPr>
            <w:tcW w:w="2760" w:type="dxa"/>
            <w:gridSpan w:val="2"/>
            <w:tcBorders>
              <w:top w:val="single" w:sz="4" w:space="0" w:color="000000"/>
              <w:left w:val="single" w:sz="4" w:space="0" w:color="000000"/>
              <w:bottom w:val="single" w:sz="4" w:space="0" w:color="000000"/>
            </w:tcBorders>
            <w:shd w:val="clear" w:color="auto" w:fill="auto"/>
          </w:tcPr>
          <w:p w14:paraId="4AFDE015" w14:textId="77777777"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088A71C1" w14:textId="77777777"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423AB0B6" w14:textId="77777777" w:rsidR="00220D91" w:rsidRPr="00F7052E" w:rsidRDefault="00220D91" w:rsidP="00051EBE">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609A076A" w14:textId="77777777" w:rsidR="00220D91" w:rsidRPr="00F7052E" w:rsidRDefault="00220D91" w:rsidP="00051EBE">
            <w:pPr>
              <w:snapToGrid w:val="0"/>
              <w:rPr>
                <w:rFonts w:ascii="Cambria" w:hAnsi="Cambria"/>
              </w:rPr>
            </w:pPr>
          </w:p>
        </w:tc>
      </w:tr>
      <w:tr w:rsidR="00220D91" w:rsidRPr="00F7052E" w14:paraId="5A78F293" w14:textId="77777777"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14:paraId="0202CDB5" w14:textId="77777777" w:rsidR="00220D91" w:rsidRPr="00F7052E" w:rsidRDefault="00220D91" w:rsidP="00051EBE">
            <w:pPr>
              <w:snapToGrid w:val="0"/>
              <w:rPr>
                <w:rFonts w:ascii="Cambria" w:hAnsi="Cambria"/>
              </w:rPr>
            </w:pPr>
          </w:p>
        </w:tc>
        <w:tc>
          <w:tcPr>
            <w:tcW w:w="2760" w:type="dxa"/>
            <w:gridSpan w:val="2"/>
            <w:tcBorders>
              <w:top w:val="single" w:sz="4" w:space="0" w:color="000000"/>
              <w:left w:val="single" w:sz="4" w:space="0" w:color="000000"/>
              <w:bottom w:val="single" w:sz="4" w:space="0" w:color="000000"/>
            </w:tcBorders>
            <w:shd w:val="clear" w:color="auto" w:fill="auto"/>
          </w:tcPr>
          <w:p w14:paraId="409A3C45" w14:textId="77777777"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780700A7" w14:textId="77777777"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3FB0F27D" w14:textId="77777777" w:rsidR="00220D91" w:rsidRPr="00F7052E" w:rsidRDefault="00220D91" w:rsidP="00051EBE">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02538DF0" w14:textId="77777777" w:rsidR="00220D91" w:rsidRPr="00F7052E" w:rsidRDefault="00220D91" w:rsidP="00051EBE">
            <w:pPr>
              <w:snapToGrid w:val="0"/>
              <w:rPr>
                <w:rFonts w:ascii="Cambria" w:hAnsi="Cambria"/>
              </w:rPr>
            </w:pPr>
          </w:p>
        </w:tc>
      </w:tr>
      <w:tr w:rsidR="00220D91" w:rsidRPr="00F7052E" w14:paraId="05663699" w14:textId="77777777" w:rsidTr="00446B9E">
        <w:trPr>
          <w:trHeight w:val="323"/>
        </w:trPr>
        <w:tc>
          <w:tcPr>
            <w:tcW w:w="1075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CFEC8B2" w14:textId="77777777" w:rsidR="00220D91" w:rsidRPr="00F7052E" w:rsidRDefault="00220D91" w:rsidP="00446B9E">
            <w:pPr>
              <w:spacing w:before="120" w:after="120"/>
              <w:rPr>
                <w:rFonts w:ascii="Cambria" w:hAnsi="Cambria"/>
              </w:rPr>
            </w:pPr>
            <w:r w:rsidRPr="00F7052E">
              <w:rPr>
                <w:rFonts w:ascii="Cambria" w:hAnsi="Cambria"/>
                <w:b/>
                <w:bCs/>
                <w:sz w:val="28"/>
                <w:szCs w:val="28"/>
              </w:rPr>
              <w:t>5.1.2   Extension Approaches for Technology Dissemination</w:t>
            </w:r>
          </w:p>
        </w:tc>
      </w:tr>
      <w:tr w:rsidR="00220D91" w:rsidRPr="00F7052E" w14:paraId="558ECFB2" w14:textId="77777777" w:rsidTr="00446B9E">
        <w:trPr>
          <w:trHeight w:val="528"/>
        </w:trPr>
        <w:tc>
          <w:tcPr>
            <w:tcW w:w="2718" w:type="dxa"/>
            <w:gridSpan w:val="2"/>
            <w:tcBorders>
              <w:top w:val="single" w:sz="4" w:space="0" w:color="000000"/>
              <w:left w:val="single" w:sz="4" w:space="0" w:color="000000"/>
              <w:bottom w:val="single" w:sz="4" w:space="0" w:color="000000"/>
            </w:tcBorders>
            <w:shd w:val="clear" w:color="auto" w:fill="auto"/>
            <w:vAlign w:val="center"/>
          </w:tcPr>
          <w:p w14:paraId="3D494EA5" w14:textId="77777777" w:rsidR="00220D91" w:rsidRPr="00F7052E" w:rsidRDefault="00220D91" w:rsidP="00446B9E">
            <w:pPr>
              <w:jc w:val="center"/>
              <w:rPr>
                <w:rFonts w:ascii="Cambria" w:hAnsi="Cambria"/>
              </w:rPr>
            </w:pPr>
            <w:r w:rsidRPr="00F7052E">
              <w:rPr>
                <w:rFonts w:ascii="Cambria" w:hAnsi="Cambria"/>
                <w:b/>
                <w:bCs/>
              </w:rPr>
              <w:t>Activity</w:t>
            </w:r>
          </w:p>
        </w:tc>
        <w:tc>
          <w:tcPr>
            <w:tcW w:w="3486" w:type="dxa"/>
            <w:gridSpan w:val="2"/>
            <w:tcBorders>
              <w:top w:val="single" w:sz="4" w:space="0" w:color="000000"/>
              <w:left w:val="single" w:sz="4" w:space="0" w:color="000000"/>
              <w:bottom w:val="single" w:sz="4" w:space="0" w:color="000000"/>
            </w:tcBorders>
            <w:shd w:val="clear" w:color="auto" w:fill="auto"/>
            <w:vAlign w:val="center"/>
          </w:tcPr>
          <w:p w14:paraId="405AD939" w14:textId="77777777" w:rsidR="00220D91" w:rsidRPr="00F7052E" w:rsidRDefault="00220D91" w:rsidP="00446B9E">
            <w:pPr>
              <w:jc w:val="center"/>
              <w:rPr>
                <w:rFonts w:ascii="Cambria" w:hAnsi="Cambria"/>
              </w:rPr>
            </w:pPr>
            <w:r w:rsidRPr="00F7052E">
              <w:rPr>
                <w:rFonts w:ascii="Cambria" w:hAnsi="Cambria"/>
                <w:b/>
                <w:bCs/>
              </w:rPr>
              <w:t>Program Details</w:t>
            </w:r>
          </w:p>
        </w:tc>
        <w:tc>
          <w:tcPr>
            <w:tcW w:w="2693" w:type="dxa"/>
            <w:gridSpan w:val="2"/>
            <w:tcBorders>
              <w:top w:val="single" w:sz="4" w:space="0" w:color="000000"/>
              <w:left w:val="single" w:sz="4" w:space="0" w:color="000000"/>
              <w:bottom w:val="single" w:sz="4" w:space="0" w:color="000000"/>
            </w:tcBorders>
            <w:shd w:val="clear" w:color="auto" w:fill="auto"/>
            <w:vAlign w:val="center"/>
          </w:tcPr>
          <w:p w14:paraId="784C2BE8" w14:textId="77777777" w:rsidR="00220D91" w:rsidRPr="00F7052E" w:rsidRDefault="00220D91" w:rsidP="00446B9E">
            <w:pPr>
              <w:jc w:val="center"/>
              <w:rPr>
                <w:rFonts w:ascii="Cambria" w:hAnsi="Cambria"/>
              </w:rPr>
            </w:pPr>
            <w:r w:rsidRPr="00F7052E">
              <w:rPr>
                <w:rFonts w:ascii="Cambria" w:hAnsi="Cambria"/>
                <w:b/>
              </w:rPr>
              <w:t xml:space="preserve">Page number of relevant document in </w:t>
            </w:r>
            <w:r w:rsidRPr="00F7052E">
              <w:rPr>
                <w:rFonts w:ascii="Cambria" w:hAnsi="Cambria"/>
                <w:b/>
              </w:rPr>
              <w:lastRenderedPageBreak/>
              <w:t>application</w:t>
            </w: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3D5912" w14:textId="77777777" w:rsidR="00220D91" w:rsidRPr="00F7052E" w:rsidRDefault="00220D91" w:rsidP="00446B9E">
            <w:pPr>
              <w:jc w:val="center"/>
              <w:rPr>
                <w:rFonts w:ascii="Cambria" w:hAnsi="Cambria"/>
              </w:rPr>
            </w:pPr>
            <w:r w:rsidRPr="00F7052E">
              <w:rPr>
                <w:rFonts w:ascii="Cambria" w:hAnsi="Cambria"/>
                <w:b/>
                <w:bCs/>
              </w:rPr>
              <w:lastRenderedPageBreak/>
              <w:t xml:space="preserve">Marks Claimed by the </w:t>
            </w:r>
            <w:r w:rsidRPr="00F7052E">
              <w:rPr>
                <w:rFonts w:ascii="Cambria" w:hAnsi="Cambria"/>
                <w:b/>
                <w:bCs/>
              </w:rPr>
              <w:lastRenderedPageBreak/>
              <w:t>Candidate</w:t>
            </w:r>
          </w:p>
        </w:tc>
      </w:tr>
      <w:tr w:rsidR="00220D91" w:rsidRPr="00F7052E" w14:paraId="12CE29E3" w14:textId="77777777"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14:paraId="62C2B66E" w14:textId="77777777" w:rsidR="00220D91" w:rsidRPr="00F7052E" w:rsidRDefault="00220D91" w:rsidP="00051EBE">
            <w:pPr>
              <w:snapToGrid w:val="0"/>
              <w:rPr>
                <w:rFonts w:ascii="Cambria" w:hAnsi="Cambria"/>
                <w:b/>
                <w:bCs/>
              </w:rPr>
            </w:pPr>
          </w:p>
        </w:tc>
        <w:tc>
          <w:tcPr>
            <w:tcW w:w="3486" w:type="dxa"/>
            <w:gridSpan w:val="2"/>
            <w:tcBorders>
              <w:top w:val="single" w:sz="4" w:space="0" w:color="000000"/>
              <w:left w:val="single" w:sz="4" w:space="0" w:color="000000"/>
              <w:bottom w:val="single" w:sz="4" w:space="0" w:color="000000"/>
            </w:tcBorders>
            <w:shd w:val="clear" w:color="auto" w:fill="auto"/>
          </w:tcPr>
          <w:p w14:paraId="62DD80D6" w14:textId="77777777" w:rsidR="00220D91" w:rsidRPr="00F7052E" w:rsidRDefault="00220D91" w:rsidP="00051EBE">
            <w:pPr>
              <w:snapToGrid w:val="0"/>
              <w:rPr>
                <w:rFonts w:ascii="Cambria" w:hAnsi="Cambria"/>
                <w:b/>
                <w:bCs/>
              </w:rPr>
            </w:pPr>
          </w:p>
        </w:tc>
        <w:tc>
          <w:tcPr>
            <w:tcW w:w="2693" w:type="dxa"/>
            <w:gridSpan w:val="2"/>
            <w:tcBorders>
              <w:top w:val="single" w:sz="4" w:space="0" w:color="000000"/>
              <w:left w:val="single" w:sz="4" w:space="0" w:color="000000"/>
              <w:bottom w:val="single" w:sz="4" w:space="0" w:color="000000"/>
            </w:tcBorders>
            <w:shd w:val="clear" w:color="auto" w:fill="auto"/>
          </w:tcPr>
          <w:p w14:paraId="66A47AA4" w14:textId="77777777" w:rsidR="00220D91" w:rsidRPr="00F7052E" w:rsidRDefault="00220D91" w:rsidP="00051EBE">
            <w:pPr>
              <w:snapToGrid w:val="0"/>
              <w:rPr>
                <w:rFonts w:ascii="Cambria" w:hAnsi="Cambria"/>
                <w:b/>
                <w:bCs/>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14:paraId="4F01CACE" w14:textId="77777777" w:rsidR="00220D91" w:rsidRPr="00F7052E" w:rsidRDefault="00220D91" w:rsidP="00051EBE">
            <w:pPr>
              <w:snapToGrid w:val="0"/>
              <w:rPr>
                <w:rFonts w:ascii="Cambria" w:hAnsi="Cambria"/>
              </w:rPr>
            </w:pPr>
          </w:p>
        </w:tc>
      </w:tr>
      <w:tr w:rsidR="00220D91" w:rsidRPr="00F7052E" w14:paraId="1971A11F" w14:textId="77777777"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14:paraId="0A29B645" w14:textId="77777777" w:rsidR="00220D91" w:rsidRPr="00F7052E" w:rsidRDefault="00220D91" w:rsidP="00051EBE">
            <w:pPr>
              <w:snapToGrid w:val="0"/>
              <w:rPr>
                <w:rFonts w:ascii="Cambria" w:hAnsi="Cambria"/>
              </w:rPr>
            </w:pPr>
          </w:p>
        </w:tc>
        <w:tc>
          <w:tcPr>
            <w:tcW w:w="3486" w:type="dxa"/>
            <w:gridSpan w:val="2"/>
            <w:tcBorders>
              <w:top w:val="single" w:sz="4" w:space="0" w:color="000000"/>
              <w:left w:val="single" w:sz="4" w:space="0" w:color="000000"/>
              <w:bottom w:val="single" w:sz="4" w:space="0" w:color="000000"/>
            </w:tcBorders>
            <w:shd w:val="clear" w:color="auto" w:fill="auto"/>
          </w:tcPr>
          <w:p w14:paraId="7D422F82" w14:textId="77777777" w:rsidR="00220D91" w:rsidRPr="00F7052E" w:rsidRDefault="00220D91" w:rsidP="00051EBE">
            <w:pPr>
              <w:snapToGrid w:val="0"/>
              <w:rPr>
                <w:rFonts w:ascii="Cambria" w:hAnsi="Cambria"/>
              </w:rPr>
            </w:pPr>
          </w:p>
        </w:tc>
        <w:tc>
          <w:tcPr>
            <w:tcW w:w="2693" w:type="dxa"/>
            <w:gridSpan w:val="2"/>
            <w:tcBorders>
              <w:top w:val="single" w:sz="4" w:space="0" w:color="000000"/>
              <w:left w:val="single" w:sz="4" w:space="0" w:color="000000"/>
              <w:bottom w:val="single" w:sz="4" w:space="0" w:color="000000"/>
            </w:tcBorders>
            <w:shd w:val="clear" w:color="auto" w:fill="auto"/>
          </w:tcPr>
          <w:p w14:paraId="6F258223" w14:textId="77777777" w:rsidR="00220D91" w:rsidRPr="00F7052E" w:rsidRDefault="00220D91" w:rsidP="00051EBE">
            <w:pPr>
              <w:snapToGrid w:val="0"/>
              <w:rPr>
                <w:rFonts w:ascii="Cambria" w:hAnsi="Cambria"/>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14:paraId="0CFE78EC" w14:textId="77777777" w:rsidR="00220D91" w:rsidRPr="00F7052E" w:rsidRDefault="00220D91" w:rsidP="00051EBE">
            <w:pPr>
              <w:snapToGrid w:val="0"/>
              <w:rPr>
                <w:rFonts w:ascii="Cambria" w:hAnsi="Cambria"/>
              </w:rPr>
            </w:pPr>
          </w:p>
        </w:tc>
      </w:tr>
      <w:tr w:rsidR="00220D91" w:rsidRPr="00F7052E" w14:paraId="11691592" w14:textId="77777777"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14:paraId="373EDC42" w14:textId="77777777" w:rsidR="00220D91" w:rsidRPr="00F7052E" w:rsidRDefault="00220D91" w:rsidP="00051EBE">
            <w:pPr>
              <w:snapToGrid w:val="0"/>
              <w:rPr>
                <w:rFonts w:ascii="Cambria" w:hAnsi="Cambria"/>
              </w:rPr>
            </w:pPr>
          </w:p>
        </w:tc>
        <w:tc>
          <w:tcPr>
            <w:tcW w:w="3486" w:type="dxa"/>
            <w:gridSpan w:val="2"/>
            <w:tcBorders>
              <w:top w:val="single" w:sz="4" w:space="0" w:color="000000"/>
              <w:left w:val="single" w:sz="4" w:space="0" w:color="000000"/>
              <w:bottom w:val="single" w:sz="4" w:space="0" w:color="000000"/>
            </w:tcBorders>
            <w:shd w:val="clear" w:color="auto" w:fill="auto"/>
          </w:tcPr>
          <w:p w14:paraId="01949A16" w14:textId="77777777" w:rsidR="00220D91" w:rsidRPr="00F7052E" w:rsidRDefault="00220D91" w:rsidP="00051EBE">
            <w:pPr>
              <w:snapToGrid w:val="0"/>
              <w:rPr>
                <w:rFonts w:ascii="Cambria" w:hAnsi="Cambria"/>
              </w:rPr>
            </w:pPr>
          </w:p>
        </w:tc>
        <w:tc>
          <w:tcPr>
            <w:tcW w:w="2693" w:type="dxa"/>
            <w:gridSpan w:val="2"/>
            <w:tcBorders>
              <w:top w:val="single" w:sz="4" w:space="0" w:color="000000"/>
              <w:left w:val="single" w:sz="4" w:space="0" w:color="000000"/>
              <w:bottom w:val="single" w:sz="4" w:space="0" w:color="000000"/>
            </w:tcBorders>
            <w:shd w:val="clear" w:color="auto" w:fill="auto"/>
          </w:tcPr>
          <w:p w14:paraId="3CE7E3C2" w14:textId="77777777" w:rsidR="00220D91" w:rsidRPr="00F7052E" w:rsidRDefault="00220D91" w:rsidP="00051EBE">
            <w:pPr>
              <w:snapToGrid w:val="0"/>
              <w:rPr>
                <w:rFonts w:ascii="Cambria" w:hAnsi="Cambria"/>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14:paraId="271951EF" w14:textId="77777777" w:rsidR="00220D91" w:rsidRPr="00F7052E" w:rsidRDefault="00220D91" w:rsidP="00051EBE">
            <w:pPr>
              <w:snapToGrid w:val="0"/>
              <w:rPr>
                <w:rFonts w:ascii="Cambria" w:hAnsi="Cambria"/>
              </w:rPr>
            </w:pPr>
          </w:p>
        </w:tc>
      </w:tr>
      <w:tr w:rsidR="00220D91" w:rsidRPr="00F7052E" w14:paraId="7D647B02" w14:textId="77777777"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14:paraId="076D2A0E" w14:textId="77777777" w:rsidR="00220D91" w:rsidRPr="00F7052E" w:rsidRDefault="00220D91" w:rsidP="00051EBE">
            <w:pPr>
              <w:snapToGrid w:val="0"/>
              <w:rPr>
                <w:rFonts w:ascii="Cambria" w:hAnsi="Cambria"/>
              </w:rPr>
            </w:pPr>
          </w:p>
        </w:tc>
        <w:tc>
          <w:tcPr>
            <w:tcW w:w="3486" w:type="dxa"/>
            <w:gridSpan w:val="2"/>
            <w:tcBorders>
              <w:top w:val="single" w:sz="4" w:space="0" w:color="000000"/>
              <w:left w:val="single" w:sz="4" w:space="0" w:color="000000"/>
              <w:bottom w:val="single" w:sz="4" w:space="0" w:color="000000"/>
            </w:tcBorders>
            <w:shd w:val="clear" w:color="auto" w:fill="auto"/>
          </w:tcPr>
          <w:p w14:paraId="01F30E6A" w14:textId="77777777" w:rsidR="00220D91" w:rsidRPr="00F7052E" w:rsidRDefault="00220D91" w:rsidP="00051EBE">
            <w:pPr>
              <w:snapToGrid w:val="0"/>
              <w:rPr>
                <w:rFonts w:ascii="Cambria" w:hAnsi="Cambria"/>
              </w:rPr>
            </w:pPr>
          </w:p>
        </w:tc>
        <w:tc>
          <w:tcPr>
            <w:tcW w:w="2693" w:type="dxa"/>
            <w:gridSpan w:val="2"/>
            <w:tcBorders>
              <w:top w:val="single" w:sz="4" w:space="0" w:color="000000"/>
              <w:left w:val="single" w:sz="4" w:space="0" w:color="000000"/>
              <w:bottom w:val="single" w:sz="4" w:space="0" w:color="000000"/>
            </w:tcBorders>
            <w:shd w:val="clear" w:color="auto" w:fill="auto"/>
          </w:tcPr>
          <w:p w14:paraId="647CBC3E" w14:textId="77777777" w:rsidR="00220D91" w:rsidRPr="00F7052E" w:rsidRDefault="00220D91" w:rsidP="00051EBE">
            <w:pPr>
              <w:snapToGrid w:val="0"/>
              <w:rPr>
                <w:rFonts w:ascii="Cambria" w:hAnsi="Cambria"/>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14:paraId="204E7829" w14:textId="77777777" w:rsidR="00220D91" w:rsidRPr="00F7052E" w:rsidRDefault="00220D91" w:rsidP="00051EBE">
            <w:pPr>
              <w:snapToGrid w:val="0"/>
              <w:rPr>
                <w:rFonts w:ascii="Cambria" w:hAnsi="Cambria"/>
              </w:rPr>
            </w:pPr>
          </w:p>
        </w:tc>
      </w:tr>
    </w:tbl>
    <w:p w14:paraId="12CFEBD3" w14:textId="77777777" w:rsidR="00220D91" w:rsidRPr="00F7052E" w:rsidRDefault="00220D91" w:rsidP="00220D91">
      <w:pPr>
        <w:rPr>
          <w:rFonts w:ascii="Cambria" w:hAnsi="Cambria"/>
        </w:rPr>
      </w:pPr>
    </w:p>
    <w:p w14:paraId="4D96A6F0" w14:textId="77777777" w:rsidR="00220D91" w:rsidRPr="00F7052E" w:rsidRDefault="00220D91" w:rsidP="00220D91">
      <w:pPr>
        <w:rPr>
          <w:rFonts w:ascii="Cambria" w:hAnsi="Cambria"/>
        </w:rPr>
      </w:pPr>
    </w:p>
    <w:tbl>
      <w:tblPr>
        <w:tblW w:w="0" w:type="auto"/>
        <w:tblInd w:w="-15" w:type="dxa"/>
        <w:tblLayout w:type="fixed"/>
        <w:tblLook w:val="0000" w:firstRow="0" w:lastRow="0" w:firstColumn="0" w:lastColumn="0" w:noHBand="0" w:noVBand="0"/>
      </w:tblPr>
      <w:tblGrid>
        <w:gridCol w:w="2382"/>
        <w:gridCol w:w="2127"/>
        <w:gridCol w:w="902"/>
        <w:gridCol w:w="1220"/>
        <w:gridCol w:w="2765"/>
        <w:gridCol w:w="1375"/>
      </w:tblGrid>
      <w:tr w:rsidR="00220D91" w:rsidRPr="00F7052E" w14:paraId="3921BBA8" w14:textId="77777777" w:rsidTr="00446B9E">
        <w:trPr>
          <w:trHeight w:val="443"/>
        </w:trPr>
        <w:tc>
          <w:tcPr>
            <w:tcW w:w="107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78F2240" w14:textId="77777777" w:rsidR="00220D91" w:rsidRPr="00F7052E" w:rsidRDefault="00220D91" w:rsidP="00446B9E">
            <w:pPr>
              <w:spacing w:before="120" w:after="120"/>
              <w:ind w:left="810" w:hanging="810"/>
              <w:rPr>
                <w:rFonts w:ascii="Cambria" w:hAnsi="Cambria"/>
              </w:rPr>
            </w:pPr>
            <w:r w:rsidRPr="00F7052E">
              <w:rPr>
                <w:rFonts w:ascii="Cambria" w:hAnsi="Cambria"/>
                <w:b/>
                <w:bCs/>
                <w:sz w:val="28"/>
                <w:szCs w:val="28"/>
              </w:rPr>
              <w:t xml:space="preserve">5.1.3.  Capacity Building Training Programmes </w:t>
            </w:r>
          </w:p>
        </w:tc>
      </w:tr>
      <w:tr w:rsidR="00220D91" w:rsidRPr="00F7052E" w14:paraId="5C549937" w14:textId="77777777" w:rsidTr="00446B9E">
        <w:trPr>
          <w:trHeight w:val="704"/>
        </w:trPr>
        <w:tc>
          <w:tcPr>
            <w:tcW w:w="2382" w:type="dxa"/>
            <w:tcBorders>
              <w:top w:val="single" w:sz="4" w:space="0" w:color="000000"/>
              <w:left w:val="single" w:sz="4" w:space="0" w:color="000000"/>
              <w:bottom w:val="single" w:sz="4" w:space="0" w:color="000000"/>
            </w:tcBorders>
            <w:shd w:val="clear" w:color="auto" w:fill="auto"/>
            <w:vAlign w:val="center"/>
          </w:tcPr>
          <w:p w14:paraId="5E28DDAB" w14:textId="77777777" w:rsidR="00220D91" w:rsidRPr="00F7052E" w:rsidRDefault="00220D91" w:rsidP="00446B9E">
            <w:pPr>
              <w:jc w:val="center"/>
              <w:rPr>
                <w:rFonts w:ascii="Cambria" w:hAnsi="Cambria"/>
              </w:rPr>
            </w:pPr>
            <w:r w:rsidRPr="00F7052E">
              <w:rPr>
                <w:rFonts w:ascii="Cambria" w:hAnsi="Cambria"/>
                <w:b/>
                <w:bCs/>
              </w:rPr>
              <w:t>Name of the program organized</w:t>
            </w:r>
          </w:p>
        </w:tc>
        <w:tc>
          <w:tcPr>
            <w:tcW w:w="2127" w:type="dxa"/>
            <w:tcBorders>
              <w:top w:val="single" w:sz="4" w:space="0" w:color="000000"/>
              <w:left w:val="single" w:sz="4" w:space="0" w:color="000000"/>
              <w:bottom w:val="single" w:sz="4" w:space="0" w:color="000000"/>
            </w:tcBorders>
            <w:shd w:val="clear" w:color="auto" w:fill="auto"/>
            <w:vAlign w:val="center"/>
          </w:tcPr>
          <w:p w14:paraId="60CCC774" w14:textId="77777777" w:rsidR="00220D91" w:rsidRPr="00F7052E" w:rsidRDefault="00220D91" w:rsidP="00446B9E">
            <w:pPr>
              <w:jc w:val="center"/>
              <w:rPr>
                <w:rFonts w:ascii="Cambria" w:hAnsi="Cambria"/>
              </w:rPr>
            </w:pPr>
            <w:r w:rsidRPr="00F7052E">
              <w:rPr>
                <w:rFonts w:ascii="Cambria" w:hAnsi="Cambria"/>
                <w:b/>
                <w:bCs/>
              </w:rPr>
              <w:t>Sponsoring agency</w:t>
            </w:r>
          </w:p>
          <w:p w14:paraId="2B0CA148" w14:textId="77777777" w:rsidR="00220D91" w:rsidRPr="00F7052E" w:rsidRDefault="00220D91" w:rsidP="00446B9E">
            <w:pPr>
              <w:jc w:val="center"/>
              <w:rPr>
                <w:rFonts w:ascii="Cambria" w:hAnsi="Cambria"/>
                <w:b/>
                <w:bCs/>
              </w:rPr>
            </w:pPr>
          </w:p>
        </w:tc>
        <w:tc>
          <w:tcPr>
            <w:tcW w:w="902" w:type="dxa"/>
            <w:tcBorders>
              <w:top w:val="single" w:sz="4" w:space="0" w:color="000000"/>
              <w:left w:val="single" w:sz="4" w:space="0" w:color="000000"/>
              <w:bottom w:val="single" w:sz="4" w:space="0" w:color="000000"/>
            </w:tcBorders>
            <w:shd w:val="clear" w:color="auto" w:fill="auto"/>
            <w:vAlign w:val="center"/>
          </w:tcPr>
          <w:p w14:paraId="1E940F77" w14:textId="77777777" w:rsidR="00220D91" w:rsidRPr="00F7052E" w:rsidRDefault="00220D91" w:rsidP="00446B9E">
            <w:pPr>
              <w:jc w:val="center"/>
              <w:rPr>
                <w:rFonts w:ascii="Cambria" w:hAnsi="Cambria"/>
              </w:rPr>
            </w:pPr>
            <w:r w:rsidRPr="00F7052E">
              <w:rPr>
                <w:rFonts w:ascii="Cambria" w:hAnsi="Cambria"/>
                <w:b/>
                <w:bCs/>
              </w:rPr>
              <w:t>Year</w:t>
            </w:r>
          </w:p>
          <w:p w14:paraId="31220692" w14:textId="77777777" w:rsidR="00220D91" w:rsidRPr="00F7052E" w:rsidRDefault="00220D91" w:rsidP="00446B9E">
            <w:pPr>
              <w:jc w:val="center"/>
              <w:rPr>
                <w:rFonts w:ascii="Cambria" w:hAnsi="Cambria"/>
                <w:b/>
                <w:bCs/>
              </w:rPr>
            </w:pPr>
          </w:p>
        </w:tc>
        <w:tc>
          <w:tcPr>
            <w:tcW w:w="1220" w:type="dxa"/>
            <w:tcBorders>
              <w:top w:val="single" w:sz="4" w:space="0" w:color="000000"/>
              <w:left w:val="single" w:sz="4" w:space="0" w:color="000000"/>
              <w:bottom w:val="single" w:sz="4" w:space="0" w:color="000000"/>
            </w:tcBorders>
            <w:shd w:val="clear" w:color="auto" w:fill="auto"/>
            <w:vAlign w:val="center"/>
          </w:tcPr>
          <w:p w14:paraId="0162EDAD" w14:textId="77777777" w:rsidR="00220D91" w:rsidRPr="00F7052E" w:rsidRDefault="00220D91" w:rsidP="00446B9E">
            <w:pPr>
              <w:jc w:val="center"/>
              <w:rPr>
                <w:rFonts w:ascii="Cambria" w:hAnsi="Cambria"/>
              </w:rPr>
            </w:pPr>
            <w:r w:rsidRPr="00F7052E">
              <w:rPr>
                <w:rFonts w:ascii="Cambria" w:hAnsi="Cambria"/>
                <w:b/>
                <w:bCs/>
              </w:rPr>
              <w:t>Duration</w:t>
            </w:r>
          </w:p>
          <w:p w14:paraId="4B44C922" w14:textId="77777777" w:rsidR="00220D91" w:rsidRPr="00F7052E" w:rsidRDefault="00220D91" w:rsidP="00446B9E">
            <w:pPr>
              <w:jc w:val="center"/>
              <w:rPr>
                <w:rFonts w:ascii="Cambria" w:hAnsi="Cambria"/>
                <w:b/>
                <w:bCs/>
              </w:rPr>
            </w:pPr>
          </w:p>
        </w:tc>
        <w:tc>
          <w:tcPr>
            <w:tcW w:w="2765" w:type="dxa"/>
            <w:tcBorders>
              <w:top w:val="single" w:sz="4" w:space="0" w:color="000000"/>
              <w:left w:val="single" w:sz="4" w:space="0" w:color="000000"/>
              <w:bottom w:val="single" w:sz="4" w:space="0" w:color="000000"/>
            </w:tcBorders>
            <w:shd w:val="clear" w:color="auto" w:fill="auto"/>
            <w:vAlign w:val="center"/>
          </w:tcPr>
          <w:p w14:paraId="28E4FB8A"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2A86F"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34DCCA3F" w14:textId="77777777" w:rsidTr="00051EBE">
        <w:trPr>
          <w:trHeight w:val="261"/>
        </w:trPr>
        <w:tc>
          <w:tcPr>
            <w:tcW w:w="2382" w:type="dxa"/>
            <w:tcBorders>
              <w:top w:val="single" w:sz="4" w:space="0" w:color="000000"/>
              <w:left w:val="single" w:sz="4" w:space="0" w:color="000000"/>
              <w:bottom w:val="single" w:sz="4" w:space="0" w:color="000000"/>
            </w:tcBorders>
            <w:shd w:val="clear" w:color="auto" w:fill="auto"/>
          </w:tcPr>
          <w:p w14:paraId="3486CC97" w14:textId="77777777" w:rsidR="00220D91" w:rsidRPr="00F7052E" w:rsidRDefault="00220D91" w:rsidP="00051EBE">
            <w:pPr>
              <w:snapToGrid w:val="0"/>
              <w:rPr>
                <w:rFonts w:ascii="Cambria" w:hAnsi="Cambria"/>
                <w:b/>
                <w:bCs/>
              </w:rPr>
            </w:pPr>
          </w:p>
        </w:tc>
        <w:tc>
          <w:tcPr>
            <w:tcW w:w="2127" w:type="dxa"/>
            <w:tcBorders>
              <w:top w:val="single" w:sz="4" w:space="0" w:color="000000"/>
              <w:left w:val="single" w:sz="4" w:space="0" w:color="000000"/>
              <w:bottom w:val="single" w:sz="4" w:space="0" w:color="000000"/>
            </w:tcBorders>
            <w:shd w:val="clear" w:color="auto" w:fill="auto"/>
          </w:tcPr>
          <w:p w14:paraId="32638F21" w14:textId="77777777" w:rsidR="00220D91" w:rsidRPr="00F7052E" w:rsidRDefault="00220D91" w:rsidP="00051EBE">
            <w:pPr>
              <w:snapToGrid w:val="0"/>
              <w:rPr>
                <w:rFonts w:ascii="Cambria" w:hAnsi="Cambria"/>
                <w:b/>
                <w:bCs/>
              </w:rPr>
            </w:pPr>
          </w:p>
        </w:tc>
        <w:tc>
          <w:tcPr>
            <w:tcW w:w="902" w:type="dxa"/>
            <w:tcBorders>
              <w:top w:val="single" w:sz="4" w:space="0" w:color="000000"/>
              <w:left w:val="single" w:sz="4" w:space="0" w:color="000000"/>
              <w:bottom w:val="single" w:sz="4" w:space="0" w:color="000000"/>
            </w:tcBorders>
            <w:shd w:val="clear" w:color="auto" w:fill="auto"/>
          </w:tcPr>
          <w:p w14:paraId="3076A966" w14:textId="77777777" w:rsidR="00220D91" w:rsidRPr="00F7052E" w:rsidRDefault="00220D91" w:rsidP="00051EBE">
            <w:pPr>
              <w:snapToGrid w:val="0"/>
              <w:rPr>
                <w:rFonts w:ascii="Cambria" w:hAnsi="Cambria"/>
                <w:b/>
                <w:bCs/>
              </w:rPr>
            </w:pPr>
          </w:p>
        </w:tc>
        <w:tc>
          <w:tcPr>
            <w:tcW w:w="1220" w:type="dxa"/>
            <w:tcBorders>
              <w:top w:val="single" w:sz="4" w:space="0" w:color="000000"/>
              <w:left w:val="single" w:sz="4" w:space="0" w:color="000000"/>
              <w:bottom w:val="single" w:sz="4" w:space="0" w:color="000000"/>
            </w:tcBorders>
            <w:shd w:val="clear" w:color="auto" w:fill="auto"/>
          </w:tcPr>
          <w:p w14:paraId="534D81AC" w14:textId="77777777" w:rsidR="00220D91" w:rsidRPr="00F7052E" w:rsidRDefault="00220D91" w:rsidP="00051EBE">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14:paraId="5F749898" w14:textId="77777777" w:rsidR="00220D91" w:rsidRPr="00F7052E" w:rsidRDefault="00220D91" w:rsidP="00051EBE">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170EFBC1" w14:textId="77777777" w:rsidR="00220D91" w:rsidRPr="00F7052E" w:rsidRDefault="00220D91" w:rsidP="00051EBE">
            <w:pPr>
              <w:snapToGrid w:val="0"/>
              <w:rPr>
                <w:rFonts w:ascii="Cambria" w:hAnsi="Cambria"/>
              </w:rPr>
            </w:pPr>
          </w:p>
        </w:tc>
      </w:tr>
      <w:tr w:rsidR="00220D91" w:rsidRPr="00F7052E" w14:paraId="419F958D" w14:textId="77777777" w:rsidTr="00051EBE">
        <w:trPr>
          <w:trHeight w:val="261"/>
        </w:trPr>
        <w:tc>
          <w:tcPr>
            <w:tcW w:w="2382" w:type="dxa"/>
            <w:tcBorders>
              <w:top w:val="single" w:sz="4" w:space="0" w:color="000000"/>
              <w:left w:val="single" w:sz="4" w:space="0" w:color="000000"/>
              <w:bottom w:val="single" w:sz="4" w:space="0" w:color="000000"/>
            </w:tcBorders>
            <w:shd w:val="clear" w:color="auto" w:fill="auto"/>
          </w:tcPr>
          <w:p w14:paraId="15479008" w14:textId="77777777" w:rsidR="00220D91" w:rsidRPr="00F7052E" w:rsidRDefault="00220D91" w:rsidP="00051EBE">
            <w:pPr>
              <w:snapToGrid w:val="0"/>
              <w:rPr>
                <w:rFonts w:ascii="Cambria" w:hAnsi="Cambria"/>
              </w:rPr>
            </w:pPr>
          </w:p>
        </w:tc>
        <w:tc>
          <w:tcPr>
            <w:tcW w:w="2127" w:type="dxa"/>
            <w:tcBorders>
              <w:top w:val="single" w:sz="4" w:space="0" w:color="000000"/>
              <w:left w:val="single" w:sz="4" w:space="0" w:color="000000"/>
              <w:bottom w:val="single" w:sz="4" w:space="0" w:color="000000"/>
            </w:tcBorders>
            <w:shd w:val="clear" w:color="auto" w:fill="auto"/>
          </w:tcPr>
          <w:p w14:paraId="756D3EC5"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7B0E10C9" w14:textId="77777777" w:rsidR="00220D91" w:rsidRPr="00F7052E" w:rsidRDefault="00220D91" w:rsidP="00051EBE">
            <w:pPr>
              <w:snapToGrid w:val="0"/>
              <w:rPr>
                <w:rFonts w:ascii="Cambria" w:hAnsi="Cambria"/>
              </w:rPr>
            </w:pPr>
          </w:p>
        </w:tc>
        <w:tc>
          <w:tcPr>
            <w:tcW w:w="1220" w:type="dxa"/>
            <w:tcBorders>
              <w:top w:val="single" w:sz="4" w:space="0" w:color="000000"/>
              <w:left w:val="single" w:sz="4" w:space="0" w:color="000000"/>
              <w:bottom w:val="single" w:sz="4" w:space="0" w:color="000000"/>
            </w:tcBorders>
            <w:shd w:val="clear" w:color="auto" w:fill="auto"/>
          </w:tcPr>
          <w:p w14:paraId="65A6EDB9" w14:textId="77777777" w:rsidR="00220D91" w:rsidRPr="00F7052E" w:rsidRDefault="00220D91" w:rsidP="00051EBE">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14:paraId="4FFAB20A" w14:textId="77777777" w:rsidR="00220D91" w:rsidRPr="00F7052E" w:rsidRDefault="00220D91" w:rsidP="00051EBE">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5F8D0FAF" w14:textId="77777777" w:rsidR="00220D91" w:rsidRPr="00F7052E" w:rsidRDefault="00220D91" w:rsidP="00051EBE">
            <w:pPr>
              <w:snapToGrid w:val="0"/>
              <w:rPr>
                <w:rFonts w:ascii="Cambria" w:hAnsi="Cambria"/>
              </w:rPr>
            </w:pPr>
          </w:p>
        </w:tc>
      </w:tr>
      <w:tr w:rsidR="00220D91" w:rsidRPr="00F7052E" w14:paraId="7F17DAC8" w14:textId="77777777" w:rsidTr="00051EBE">
        <w:trPr>
          <w:trHeight w:val="261"/>
        </w:trPr>
        <w:tc>
          <w:tcPr>
            <w:tcW w:w="2382" w:type="dxa"/>
            <w:tcBorders>
              <w:top w:val="single" w:sz="4" w:space="0" w:color="000000"/>
              <w:left w:val="single" w:sz="4" w:space="0" w:color="000000"/>
              <w:bottom w:val="single" w:sz="4" w:space="0" w:color="000000"/>
            </w:tcBorders>
            <w:shd w:val="clear" w:color="auto" w:fill="auto"/>
          </w:tcPr>
          <w:p w14:paraId="2239080F" w14:textId="77777777" w:rsidR="00220D91" w:rsidRPr="00F7052E" w:rsidRDefault="00220D91" w:rsidP="00051EBE">
            <w:pPr>
              <w:snapToGrid w:val="0"/>
              <w:rPr>
                <w:rFonts w:ascii="Cambria" w:hAnsi="Cambria"/>
              </w:rPr>
            </w:pPr>
          </w:p>
        </w:tc>
        <w:tc>
          <w:tcPr>
            <w:tcW w:w="2127" w:type="dxa"/>
            <w:tcBorders>
              <w:top w:val="single" w:sz="4" w:space="0" w:color="000000"/>
              <w:left w:val="single" w:sz="4" w:space="0" w:color="000000"/>
              <w:bottom w:val="single" w:sz="4" w:space="0" w:color="000000"/>
            </w:tcBorders>
            <w:shd w:val="clear" w:color="auto" w:fill="auto"/>
          </w:tcPr>
          <w:p w14:paraId="00F6E605"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1AE2F4A2" w14:textId="77777777" w:rsidR="00220D91" w:rsidRPr="00F7052E" w:rsidRDefault="00220D91" w:rsidP="00051EBE">
            <w:pPr>
              <w:snapToGrid w:val="0"/>
              <w:rPr>
                <w:rFonts w:ascii="Cambria" w:hAnsi="Cambria"/>
              </w:rPr>
            </w:pPr>
          </w:p>
        </w:tc>
        <w:tc>
          <w:tcPr>
            <w:tcW w:w="1220" w:type="dxa"/>
            <w:tcBorders>
              <w:top w:val="single" w:sz="4" w:space="0" w:color="000000"/>
              <w:left w:val="single" w:sz="4" w:space="0" w:color="000000"/>
              <w:bottom w:val="single" w:sz="4" w:space="0" w:color="000000"/>
            </w:tcBorders>
            <w:shd w:val="clear" w:color="auto" w:fill="auto"/>
          </w:tcPr>
          <w:p w14:paraId="0FCFA1C7" w14:textId="77777777" w:rsidR="00220D91" w:rsidRPr="00F7052E" w:rsidRDefault="00220D91" w:rsidP="00051EBE">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14:paraId="2B7E13BE" w14:textId="77777777" w:rsidR="00220D91" w:rsidRPr="00F7052E" w:rsidRDefault="00220D91" w:rsidP="00051EBE">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1EC823F3" w14:textId="77777777" w:rsidR="00220D91" w:rsidRPr="00F7052E" w:rsidRDefault="00220D91" w:rsidP="00051EBE">
            <w:pPr>
              <w:snapToGrid w:val="0"/>
              <w:rPr>
                <w:rFonts w:ascii="Cambria" w:hAnsi="Cambria"/>
              </w:rPr>
            </w:pPr>
          </w:p>
        </w:tc>
      </w:tr>
      <w:tr w:rsidR="00220D91" w:rsidRPr="00F7052E" w14:paraId="321374E9" w14:textId="77777777" w:rsidTr="00051EBE">
        <w:trPr>
          <w:trHeight w:val="261"/>
        </w:trPr>
        <w:tc>
          <w:tcPr>
            <w:tcW w:w="2382" w:type="dxa"/>
            <w:tcBorders>
              <w:top w:val="single" w:sz="4" w:space="0" w:color="000000"/>
              <w:left w:val="single" w:sz="4" w:space="0" w:color="000000"/>
              <w:bottom w:val="single" w:sz="4" w:space="0" w:color="000000"/>
            </w:tcBorders>
            <w:shd w:val="clear" w:color="auto" w:fill="auto"/>
          </w:tcPr>
          <w:p w14:paraId="51312760" w14:textId="77777777" w:rsidR="00220D91" w:rsidRPr="00F7052E" w:rsidRDefault="00220D91" w:rsidP="00051EBE">
            <w:pPr>
              <w:snapToGrid w:val="0"/>
              <w:rPr>
                <w:rFonts w:ascii="Cambria" w:hAnsi="Cambria"/>
              </w:rPr>
            </w:pPr>
          </w:p>
        </w:tc>
        <w:tc>
          <w:tcPr>
            <w:tcW w:w="2127" w:type="dxa"/>
            <w:tcBorders>
              <w:top w:val="single" w:sz="4" w:space="0" w:color="000000"/>
              <w:left w:val="single" w:sz="4" w:space="0" w:color="000000"/>
              <w:bottom w:val="single" w:sz="4" w:space="0" w:color="000000"/>
            </w:tcBorders>
            <w:shd w:val="clear" w:color="auto" w:fill="auto"/>
          </w:tcPr>
          <w:p w14:paraId="65C061B8"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2071B380" w14:textId="77777777" w:rsidR="00220D91" w:rsidRPr="00F7052E" w:rsidRDefault="00220D91" w:rsidP="00051EBE">
            <w:pPr>
              <w:snapToGrid w:val="0"/>
              <w:rPr>
                <w:rFonts w:ascii="Cambria" w:hAnsi="Cambria"/>
              </w:rPr>
            </w:pPr>
          </w:p>
        </w:tc>
        <w:tc>
          <w:tcPr>
            <w:tcW w:w="1220" w:type="dxa"/>
            <w:tcBorders>
              <w:top w:val="single" w:sz="4" w:space="0" w:color="000000"/>
              <w:left w:val="single" w:sz="4" w:space="0" w:color="000000"/>
              <w:bottom w:val="single" w:sz="4" w:space="0" w:color="000000"/>
            </w:tcBorders>
            <w:shd w:val="clear" w:color="auto" w:fill="auto"/>
          </w:tcPr>
          <w:p w14:paraId="44FFFF4E" w14:textId="77777777" w:rsidR="00220D91" w:rsidRPr="00F7052E" w:rsidRDefault="00220D91" w:rsidP="00051EBE">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14:paraId="2BF229F4" w14:textId="77777777" w:rsidR="00220D91" w:rsidRPr="00F7052E" w:rsidRDefault="00220D91" w:rsidP="00051EBE">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04404E96" w14:textId="77777777" w:rsidR="00220D91" w:rsidRPr="00F7052E" w:rsidRDefault="00220D91" w:rsidP="00051EBE">
            <w:pPr>
              <w:snapToGrid w:val="0"/>
              <w:rPr>
                <w:rFonts w:ascii="Cambria" w:hAnsi="Cambria"/>
              </w:rPr>
            </w:pPr>
          </w:p>
        </w:tc>
      </w:tr>
    </w:tbl>
    <w:p w14:paraId="2F78CCC3" w14:textId="77777777" w:rsidR="00220D91" w:rsidRPr="009B2D7C" w:rsidRDefault="00220D91" w:rsidP="00220D91">
      <w:pPr>
        <w:rPr>
          <w:rFonts w:ascii="Cambria" w:hAnsi="Cambria"/>
          <w:sz w:val="8"/>
          <w:szCs w:val="6"/>
        </w:rPr>
      </w:pPr>
    </w:p>
    <w:tbl>
      <w:tblPr>
        <w:tblW w:w="10755" w:type="dxa"/>
        <w:tblInd w:w="-15" w:type="dxa"/>
        <w:tblLayout w:type="fixed"/>
        <w:tblLook w:val="0000" w:firstRow="0" w:lastRow="0" w:firstColumn="0" w:lastColumn="0" w:noHBand="0" w:noVBand="0"/>
      </w:tblPr>
      <w:tblGrid>
        <w:gridCol w:w="10755"/>
      </w:tblGrid>
      <w:tr w:rsidR="00220D91" w:rsidRPr="00F7052E" w14:paraId="609CB967" w14:textId="77777777" w:rsidTr="00051EBE">
        <w:tc>
          <w:tcPr>
            <w:tcW w:w="10755" w:type="dxa"/>
            <w:tcBorders>
              <w:top w:val="single" w:sz="4" w:space="0" w:color="000000"/>
              <w:left w:val="single" w:sz="4" w:space="0" w:color="000000"/>
              <w:bottom w:val="single" w:sz="4" w:space="0" w:color="000000"/>
              <w:right w:val="single" w:sz="4" w:space="0" w:color="000000"/>
            </w:tcBorders>
            <w:shd w:val="clear" w:color="auto" w:fill="auto"/>
          </w:tcPr>
          <w:p w14:paraId="5E2596B0" w14:textId="77777777" w:rsidR="00220D91" w:rsidRPr="00F7052E" w:rsidRDefault="00220D91" w:rsidP="00051EBE">
            <w:pPr>
              <w:spacing w:before="120" w:after="120"/>
              <w:rPr>
                <w:rFonts w:ascii="Cambria" w:hAnsi="Cambria"/>
              </w:rPr>
            </w:pPr>
            <w:r w:rsidRPr="00F7052E">
              <w:rPr>
                <w:rFonts w:ascii="Cambria" w:hAnsi="Cambria"/>
                <w:b/>
                <w:bCs/>
                <w:sz w:val="28"/>
                <w:szCs w:val="28"/>
              </w:rPr>
              <w:t>5.2.   Minor Function Details (Teaching/ Research/ Extension)</w:t>
            </w:r>
          </w:p>
          <w:p w14:paraId="6312BAFF" w14:textId="77777777" w:rsidR="00220D91" w:rsidRPr="00F7052E" w:rsidRDefault="00220D91" w:rsidP="00051EBE">
            <w:pPr>
              <w:jc w:val="both"/>
              <w:rPr>
                <w:rFonts w:ascii="Cambria" w:hAnsi="Cambria"/>
              </w:rPr>
            </w:pPr>
            <w:r w:rsidRPr="00F7052E">
              <w:rPr>
                <w:rFonts w:ascii="Cambria" w:hAnsi="Cambria"/>
              </w:rPr>
              <w:t>For any of the teaching, research or extension as the Minor Function the award of marks will be granted as narrated and distributed for Major Function. But the aggregate for minor functions will be multiplied by 0.25 to arrive at the marks for the Minor Function.</w:t>
            </w:r>
          </w:p>
        </w:tc>
      </w:tr>
    </w:tbl>
    <w:p w14:paraId="77818C6A" w14:textId="77777777" w:rsidR="00220D91" w:rsidRPr="009B2D7C" w:rsidRDefault="00220D91" w:rsidP="00220D91">
      <w:pPr>
        <w:rPr>
          <w:rFonts w:ascii="Cambria" w:hAnsi="Cambria"/>
          <w:sz w:val="8"/>
          <w:szCs w:val="6"/>
        </w:rPr>
      </w:pPr>
    </w:p>
    <w:tbl>
      <w:tblPr>
        <w:tblW w:w="10726" w:type="dxa"/>
        <w:tblInd w:w="-15" w:type="dxa"/>
        <w:tblLayout w:type="fixed"/>
        <w:tblLook w:val="0000" w:firstRow="0" w:lastRow="0" w:firstColumn="0" w:lastColumn="0" w:noHBand="0" w:noVBand="0"/>
      </w:tblPr>
      <w:tblGrid>
        <w:gridCol w:w="1429"/>
        <w:gridCol w:w="1656"/>
        <w:gridCol w:w="724"/>
        <w:gridCol w:w="1537"/>
        <w:gridCol w:w="178"/>
        <w:gridCol w:w="1200"/>
        <w:gridCol w:w="231"/>
        <w:gridCol w:w="1234"/>
        <w:gridCol w:w="990"/>
        <w:gridCol w:w="1547"/>
      </w:tblGrid>
      <w:tr w:rsidR="00220D91" w:rsidRPr="00F7052E" w14:paraId="2BF1961B" w14:textId="77777777" w:rsidTr="002733FB">
        <w:trPr>
          <w:trHeight w:val="350"/>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FF4C335" w14:textId="77777777" w:rsidR="00220D91" w:rsidRPr="00F7052E" w:rsidRDefault="00220D91" w:rsidP="00343740">
            <w:pPr>
              <w:spacing w:before="120" w:after="120"/>
              <w:rPr>
                <w:rFonts w:ascii="Cambria" w:hAnsi="Cambria"/>
              </w:rPr>
            </w:pPr>
            <w:r w:rsidRPr="00F7052E">
              <w:rPr>
                <w:rFonts w:ascii="Cambria" w:hAnsi="Cambria"/>
                <w:b/>
                <w:bCs/>
                <w:sz w:val="28"/>
                <w:szCs w:val="28"/>
              </w:rPr>
              <w:t>5.3.  Externally Funded Projects</w:t>
            </w:r>
          </w:p>
        </w:tc>
      </w:tr>
      <w:tr w:rsidR="00220D91" w:rsidRPr="00F7052E" w14:paraId="427A5883" w14:textId="77777777" w:rsidTr="002733FB">
        <w:trPr>
          <w:trHeight w:val="883"/>
        </w:trPr>
        <w:tc>
          <w:tcPr>
            <w:tcW w:w="1429" w:type="dxa"/>
            <w:tcBorders>
              <w:top w:val="single" w:sz="4" w:space="0" w:color="000000"/>
              <w:left w:val="single" w:sz="4" w:space="0" w:color="000000"/>
              <w:bottom w:val="single" w:sz="4" w:space="0" w:color="000000"/>
            </w:tcBorders>
            <w:shd w:val="clear" w:color="auto" w:fill="auto"/>
            <w:vAlign w:val="center"/>
          </w:tcPr>
          <w:p w14:paraId="6E185915" w14:textId="77777777" w:rsidR="00220D91" w:rsidRPr="00F7052E" w:rsidRDefault="00220D91" w:rsidP="00343740">
            <w:pPr>
              <w:jc w:val="center"/>
              <w:rPr>
                <w:rFonts w:ascii="Cambria" w:hAnsi="Cambria"/>
              </w:rPr>
            </w:pPr>
            <w:r w:rsidRPr="00F7052E">
              <w:rPr>
                <w:rFonts w:ascii="Cambria" w:hAnsi="Cambria"/>
                <w:b/>
                <w:bCs/>
              </w:rPr>
              <w:t>Title of the Project</w:t>
            </w:r>
          </w:p>
        </w:tc>
        <w:tc>
          <w:tcPr>
            <w:tcW w:w="2380" w:type="dxa"/>
            <w:gridSpan w:val="2"/>
            <w:tcBorders>
              <w:top w:val="single" w:sz="4" w:space="0" w:color="000000"/>
              <w:left w:val="single" w:sz="4" w:space="0" w:color="000000"/>
              <w:bottom w:val="single" w:sz="4" w:space="0" w:color="000000"/>
            </w:tcBorders>
            <w:shd w:val="clear" w:color="auto" w:fill="auto"/>
            <w:vAlign w:val="center"/>
          </w:tcPr>
          <w:p w14:paraId="371E5B36" w14:textId="77777777" w:rsidR="00220D91" w:rsidRPr="00F7052E" w:rsidRDefault="00220D91" w:rsidP="00343740">
            <w:pPr>
              <w:jc w:val="center"/>
              <w:rPr>
                <w:rFonts w:ascii="Cambria" w:hAnsi="Cambria"/>
              </w:rPr>
            </w:pPr>
            <w:r w:rsidRPr="00F7052E">
              <w:rPr>
                <w:rFonts w:ascii="Cambria" w:hAnsi="Cambria"/>
                <w:b/>
                <w:bCs/>
              </w:rPr>
              <w:t>Level of Association</w:t>
            </w:r>
          </w:p>
          <w:p w14:paraId="229E05B4" w14:textId="77777777" w:rsidR="00220D91" w:rsidRPr="00F7052E" w:rsidRDefault="00220D91" w:rsidP="00343740">
            <w:pPr>
              <w:jc w:val="center"/>
              <w:rPr>
                <w:rFonts w:ascii="Cambria" w:hAnsi="Cambria"/>
              </w:rPr>
            </w:pPr>
            <w:r w:rsidRPr="00F7052E">
              <w:rPr>
                <w:rFonts w:ascii="Cambria" w:hAnsi="Cambria"/>
                <w:b/>
                <w:bCs/>
              </w:rPr>
              <w:t>(PI/CoPI/Associate)</w:t>
            </w:r>
          </w:p>
        </w:tc>
        <w:tc>
          <w:tcPr>
            <w:tcW w:w="1537" w:type="dxa"/>
            <w:tcBorders>
              <w:top w:val="single" w:sz="4" w:space="0" w:color="000000"/>
              <w:left w:val="single" w:sz="4" w:space="0" w:color="000000"/>
              <w:bottom w:val="single" w:sz="4" w:space="0" w:color="000000"/>
            </w:tcBorders>
            <w:shd w:val="clear" w:color="auto" w:fill="auto"/>
            <w:vAlign w:val="center"/>
          </w:tcPr>
          <w:p w14:paraId="234D9120" w14:textId="77777777" w:rsidR="00220D91" w:rsidRPr="00F7052E" w:rsidRDefault="00220D91" w:rsidP="00343740">
            <w:pPr>
              <w:jc w:val="center"/>
              <w:rPr>
                <w:rFonts w:ascii="Cambria" w:hAnsi="Cambria"/>
              </w:rPr>
            </w:pPr>
            <w:r w:rsidRPr="00F7052E">
              <w:rPr>
                <w:rFonts w:ascii="Cambria" w:hAnsi="Cambria"/>
                <w:b/>
                <w:bCs/>
              </w:rPr>
              <w:t>Value of the Project (Rs. in lakhs)</w:t>
            </w:r>
          </w:p>
        </w:tc>
        <w:tc>
          <w:tcPr>
            <w:tcW w:w="1378" w:type="dxa"/>
            <w:gridSpan w:val="2"/>
            <w:tcBorders>
              <w:top w:val="single" w:sz="4" w:space="0" w:color="000000"/>
              <w:left w:val="single" w:sz="4" w:space="0" w:color="000000"/>
              <w:bottom w:val="single" w:sz="4" w:space="0" w:color="000000"/>
            </w:tcBorders>
            <w:shd w:val="clear" w:color="auto" w:fill="auto"/>
            <w:vAlign w:val="center"/>
          </w:tcPr>
          <w:p w14:paraId="71C53E15" w14:textId="77777777" w:rsidR="00220D91" w:rsidRPr="00F7052E" w:rsidRDefault="00220D91" w:rsidP="00343740">
            <w:pPr>
              <w:jc w:val="center"/>
              <w:rPr>
                <w:rFonts w:ascii="Cambria" w:hAnsi="Cambria"/>
              </w:rPr>
            </w:pPr>
            <w:r w:rsidRPr="00F7052E">
              <w:rPr>
                <w:rFonts w:ascii="Cambria" w:hAnsi="Cambria"/>
                <w:b/>
                <w:bCs/>
              </w:rPr>
              <w:t>Sponsoring Agency</w:t>
            </w:r>
          </w:p>
        </w:tc>
        <w:tc>
          <w:tcPr>
            <w:tcW w:w="2455" w:type="dxa"/>
            <w:gridSpan w:val="3"/>
            <w:tcBorders>
              <w:top w:val="single" w:sz="4" w:space="0" w:color="000000"/>
              <w:left w:val="single" w:sz="4" w:space="0" w:color="000000"/>
              <w:bottom w:val="single" w:sz="4" w:space="0" w:color="000000"/>
            </w:tcBorders>
            <w:shd w:val="clear" w:color="auto" w:fill="auto"/>
            <w:vAlign w:val="center"/>
          </w:tcPr>
          <w:p w14:paraId="36EB9414" w14:textId="77777777" w:rsidR="00220D91" w:rsidRPr="00F7052E" w:rsidRDefault="00220D91" w:rsidP="00343740">
            <w:pPr>
              <w:jc w:val="center"/>
              <w:rPr>
                <w:rFonts w:ascii="Cambria" w:hAnsi="Cambria"/>
              </w:rPr>
            </w:pPr>
            <w:r w:rsidRPr="00F7052E">
              <w:rPr>
                <w:rFonts w:ascii="Cambria" w:hAnsi="Cambria"/>
                <w:b/>
              </w:rPr>
              <w:t>Page number of relevant document in application</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CA533" w14:textId="77777777" w:rsidR="00220D91" w:rsidRPr="00F7052E" w:rsidRDefault="00220D91" w:rsidP="00343740">
            <w:pPr>
              <w:jc w:val="center"/>
              <w:rPr>
                <w:rFonts w:ascii="Cambria" w:hAnsi="Cambria"/>
              </w:rPr>
            </w:pPr>
            <w:r w:rsidRPr="00F7052E">
              <w:rPr>
                <w:rFonts w:ascii="Cambria" w:hAnsi="Cambria"/>
                <w:b/>
                <w:bCs/>
              </w:rPr>
              <w:t>Marks Claimed by the Candidate</w:t>
            </w:r>
          </w:p>
        </w:tc>
      </w:tr>
      <w:tr w:rsidR="00220D91" w:rsidRPr="00F7052E" w14:paraId="68F89CC5" w14:textId="77777777" w:rsidTr="002733FB">
        <w:trPr>
          <w:trHeight w:val="260"/>
        </w:trPr>
        <w:tc>
          <w:tcPr>
            <w:tcW w:w="1429" w:type="dxa"/>
            <w:tcBorders>
              <w:top w:val="single" w:sz="4" w:space="0" w:color="000000"/>
              <w:left w:val="single" w:sz="4" w:space="0" w:color="000000"/>
              <w:bottom w:val="single" w:sz="4" w:space="0" w:color="000000"/>
            </w:tcBorders>
            <w:shd w:val="clear" w:color="auto" w:fill="auto"/>
          </w:tcPr>
          <w:p w14:paraId="6AA28243" w14:textId="77777777" w:rsidR="00220D91" w:rsidRPr="00F7052E" w:rsidRDefault="00220D91" w:rsidP="00051EBE">
            <w:pPr>
              <w:snapToGrid w:val="0"/>
              <w:rPr>
                <w:rFonts w:ascii="Cambria" w:hAnsi="Cambria"/>
                <w:b/>
                <w:bCs/>
              </w:rPr>
            </w:pPr>
          </w:p>
        </w:tc>
        <w:tc>
          <w:tcPr>
            <w:tcW w:w="2380" w:type="dxa"/>
            <w:gridSpan w:val="2"/>
            <w:tcBorders>
              <w:top w:val="single" w:sz="4" w:space="0" w:color="000000"/>
              <w:left w:val="single" w:sz="4" w:space="0" w:color="000000"/>
              <w:bottom w:val="single" w:sz="4" w:space="0" w:color="000000"/>
            </w:tcBorders>
            <w:shd w:val="clear" w:color="auto" w:fill="auto"/>
          </w:tcPr>
          <w:p w14:paraId="776C3B06" w14:textId="77777777" w:rsidR="00220D91" w:rsidRPr="00F7052E" w:rsidRDefault="00220D91" w:rsidP="00051EBE">
            <w:pPr>
              <w:snapToGrid w:val="0"/>
              <w:rPr>
                <w:rFonts w:ascii="Cambria" w:hAnsi="Cambria"/>
                <w:b/>
                <w:bCs/>
              </w:rPr>
            </w:pPr>
          </w:p>
        </w:tc>
        <w:tc>
          <w:tcPr>
            <w:tcW w:w="1537" w:type="dxa"/>
            <w:tcBorders>
              <w:top w:val="single" w:sz="4" w:space="0" w:color="000000"/>
              <w:left w:val="single" w:sz="4" w:space="0" w:color="000000"/>
              <w:bottom w:val="single" w:sz="4" w:space="0" w:color="000000"/>
            </w:tcBorders>
            <w:shd w:val="clear" w:color="auto" w:fill="auto"/>
          </w:tcPr>
          <w:p w14:paraId="0E214A98" w14:textId="77777777" w:rsidR="00220D91" w:rsidRPr="00F7052E" w:rsidRDefault="00220D91" w:rsidP="00051EBE">
            <w:pPr>
              <w:snapToGrid w:val="0"/>
              <w:rPr>
                <w:rFonts w:ascii="Cambria" w:hAnsi="Cambria"/>
                <w:b/>
                <w:bCs/>
              </w:rPr>
            </w:pPr>
          </w:p>
        </w:tc>
        <w:tc>
          <w:tcPr>
            <w:tcW w:w="1378" w:type="dxa"/>
            <w:gridSpan w:val="2"/>
            <w:tcBorders>
              <w:top w:val="single" w:sz="4" w:space="0" w:color="000000"/>
              <w:left w:val="single" w:sz="8" w:space="0" w:color="000000"/>
              <w:bottom w:val="single" w:sz="4" w:space="0" w:color="000000"/>
            </w:tcBorders>
            <w:shd w:val="clear" w:color="auto" w:fill="auto"/>
          </w:tcPr>
          <w:p w14:paraId="2E3774F9" w14:textId="77777777" w:rsidR="00220D91" w:rsidRPr="00F7052E" w:rsidRDefault="00220D91" w:rsidP="00051EBE">
            <w:pPr>
              <w:snapToGrid w:val="0"/>
              <w:rPr>
                <w:rFonts w:ascii="Cambria" w:hAnsi="Cambria"/>
              </w:rPr>
            </w:pPr>
          </w:p>
        </w:tc>
        <w:tc>
          <w:tcPr>
            <w:tcW w:w="2455" w:type="dxa"/>
            <w:gridSpan w:val="3"/>
            <w:tcBorders>
              <w:top w:val="single" w:sz="4" w:space="0" w:color="000000"/>
              <w:left w:val="single" w:sz="4" w:space="0" w:color="000000"/>
              <w:bottom w:val="single" w:sz="4" w:space="0" w:color="000000"/>
            </w:tcBorders>
            <w:shd w:val="clear" w:color="auto" w:fill="auto"/>
          </w:tcPr>
          <w:p w14:paraId="208F4070"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32A7C335" w14:textId="77777777" w:rsidR="00220D91" w:rsidRPr="00F7052E" w:rsidRDefault="00220D91" w:rsidP="00051EBE">
            <w:pPr>
              <w:snapToGrid w:val="0"/>
              <w:rPr>
                <w:rFonts w:ascii="Cambria" w:hAnsi="Cambria"/>
              </w:rPr>
            </w:pPr>
          </w:p>
        </w:tc>
      </w:tr>
      <w:tr w:rsidR="00220D91" w:rsidRPr="00F7052E" w14:paraId="4301EBD6" w14:textId="77777777" w:rsidTr="002733FB">
        <w:trPr>
          <w:trHeight w:val="251"/>
        </w:trPr>
        <w:tc>
          <w:tcPr>
            <w:tcW w:w="1429" w:type="dxa"/>
            <w:tcBorders>
              <w:top w:val="single" w:sz="4" w:space="0" w:color="000000"/>
              <w:left w:val="single" w:sz="4" w:space="0" w:color="000000"/>
              <w:bottom w:val="single" w:sz="4" w:space="0" w:color="000000"/>
            </w:tcBorders>
            <w:shd w:val="clear" w:color="auto" w:fill="auto"/>
          </w:tcPr>
          <w:p w14:paraId="24A32D93" w14:textId="77777777" w:rsidR="00220D91" w:rsidRPr="00F7052E" w:rsidRDefault="00220D91" w:rsidP="00051EBE">
            <w:pPr>
              <w:snapToGrid w:val="0"/>
              <w:rPr>
                <w:rFonts w:ascii="Cambria" w:hAnsi="Cambria"/>
              </w:rPr>
            </w:pPr>
          </w:p>
        </w:tc>
        <w:tc>
          <w:tcPr>
            <w:tcW w:w="2380" w:type="dxa"/>
            <w:gridSpan w:val="2"/>
            <w:tcBorders>
              <w:top w:val="single" w:sz="4" w:space="0" w:color="000000"/>
              <w:left w:val="single" w:sz="4" w:space="0" w:color="000000"/>
              <w:bottom w:val="single" w:sz="4" w:space="0" w:color="000000"/>
            </w:tcBorders>
            <w:shd w:val="clear" w:color="auto" w:fill="auto"/>
          </w:tcPr>
          <w:p w14:paraId="23182B7C" w14:textId="77777777" w:rsidR="00220D91" w:rsidRPr="00F7052E" w:rsidRDefault="00220D91" w:rsidP="00051EBE">
            <w:pPr>
              <w:snapToGrid w:val="0"/>
              <w:rPr>
                <w:rFonts w:ascii="Cambria" w:hAnsi="Cambria"/>
              </w:rPr>
            </w:pPr>
          </w:p>
        </w:tc>
        <w:tc>
          <w:tcPr>
            <w:tcW w:w="1537" w:type="dxa"/>
            <w:tcBorders>
              <w:top w:val="single" w:sz="4" w:space="0" w:color="000000"/>
              <w:left w:val="single" w:sz="4" w:space="0" w:color="000000"/>
              <w:bottom w:val="single" w:sz="4" w:space="0" w:color="000000"/>
            </w:tcBorders>
            <w:shd w:val="clear" w:color="auto" w:fill="auto"/>
          </w:tcPr>
          <w:p w14:paraId="7148E7AB" w14:textId="77777777" w:rsidR="00220D91" w:rsidRPr="00F7052E" w:rsidRDefault="00220D91" w:rsidP="00051EBE">
            <w:pPr>
              <w:snapToGrid w:val="0"/>
              <w:rPr>
                <w:rFonts w:ascii="Cambria" w:hAnsi="Cambria"/>
              </w:rPr>
            </w:pPr>
          </w:p>
        </w:tc>
        <w:tc>
          <w:tcPr>
            <w:tcW w:w="1378" w:type="dxa"/>
            <w:gridSpan w:val="2"/>
            <w:tcBorders>
              <w:top w:val="single" w:sz="4" w:space="0" w:color="000000"/>
              <w:left w:val="single" w:sz="8" w:space="0" w:color="000000"/>
              <w:bottom w:val="single" w:sz="4" w:space="0" w:color="000000"/>
            </w:tcBorders>
            <w:shd w:val="clear" w:color="auto" w:fill="auto"/>
          </w:tcPr>
          <w:p w14:paraId="14EC9119" w14:textId="77777777" w:rsidR="00220D91" w:rsidRPr="00F7052E" w:rsidRDefault="00220D91" w:rsidP="00051EBE">
            <w:pPr>
              <w:snapToGrid w:val="0"/>
              <w:rPr>
                <w:rFonts w:ascii="Cambria" w:hAnsi="Cambria"/>
              </w:rPr>
            </w:pPr>
          </w:p>
        </w:tc>
        <w:tc>
          <w:tcPr>
            <w:tcW w:w="2455" w:type="dxa"/>
            <w:gridSpan w:val="3"/>
            <w:tcBorders>
              <w:top w:val="single" w:sz="4" w:space="0" w:color="000000"/>
              <w:left w:val="single" w:sz="4" w:space="0" w:color="000000"/>
              <w:bottom w:val="single" w:sz="4" w:space="0" w:color="000000"/>
            </w:tcBorders>
            <w:shd w:val="clear" w:color="auto" w:fill="auto"/>
          </w:tcPr>
          <w:p w14:paraId="528716DE"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238511A0" w14:textId="77777777" w:rsidR="00220D91" w:rsidRPr="00F7052E" w:rsidRDefault="00220D91" w:rsidP="00051EBE">
            <w:pPr>
              <w:snapToGrid w:val="0"/>
              <w:rPr>
                <w:rFonts w:ascii="Cambria" w:hAnsi="Cambria"/>
              </w:rPr>
            </w:pPr>
          </w:p>
        </w:tc>
      </w:tr>
      <w:tr w:rsidR="00220D91" w:rsidRPr="00F7052E" w14:paraId="478108CC" w14:textId="77777777" w:rsidTr="002733FB">
        <w:trPr>
          <w:trHeight w:val="251"/>
        </w:trPr>
        <w:tc>
          <w:tcPr>
            <w:tcW w:w="1429" w:type="dxa"/>
            <w:tcBorders>
              <w:top w:val="single" w:sz="4" w:space="0" w:color="000000"/>
              <w:left w:val="single" w:sz="4" w:space="0" w:color="000000"/>
              <w:bottom w:val="single" w:sz="4" w:space="0" w:color="000000"/>
            </w:tcBorders>
            <w:shd w:val="clear" w:color="auto" w:fill="auto"/>
          </w:tcPr>
          <w:p w14:paraId="3BC139DF" w14:textId="77777777" w:rsidR="00220D91" w:rsidRPr="00F7052E" w:rsidRDefault="00220D91" w:rsidP="00051EBE">
            <w:pPr>
              <w:snapToGrid w:val="0"/>
              <w:rPr>
                <w:rFonts w:ascii="Cambria" w:hAnsi="Cambria"/>
              </w:rPr>
            </w:pPr>
          </w:p>
        </w:tc>
        <w:tc>
          <w:tcPr>
            <w:tcW w:w="2380" w:type="dxa"/>
            <w:gridSpan w:val="2"/>
            <w:tcBorders>
              <w:top w:val="single" w:sz="4" w:space="0" w:color="000000"/>
              <w:left w:val="single" w:sz="4" w:space="0" w:color="000000"/>
              <w:bottom w:val="single" w:sz="4" w:space="0" w:color="000000"/>
            </w:tcBorders>
            <w:shd w:val="clear" w:color="auto" w:fill="auto"/>
          </w:tcPr>
          <w:p w14:paraId="7ED604A3" w14:textId="77777777" w:rsidR="00220D91" w:rsidRPr="00F7052E" w:rsidRDefault="00220D91" w:rsidP="00051EBE">
            <w:pPr>
              <w:snapToGrid w:val="0"/>
              <w:rPr>
                <w:rFonts w:ascii="Cambria" w:hAnsi="Cambria"/>
              </w:rPr>
            </w:pPr>
          </w:p>
        </w:tc>
        <w:tc>
          <w:tcPr>
            <w:tcW w:w="1537" w:type="dxa"/>
            <w:tcBorders>
              <w:top w:val="single" w:sz="4" w:space="0" w:color="000000"/>
              <w:left w:val="single" w:sz="4" w:space="0" w:color="000000"/>
              <w:bottom w:val="single" w:sz="4" w:space="0" w:color="000000"/>
            </w:tcBorders>
            <w:shd w:val="clear" w:color="auto" w:fill="auto"/>
          </w:tcPr>
          <w:p w14:paraId="737CDF3E" w14:textId="77777777" w:rsidR="00220D91" w:rsidRPr="00F7052E" w:rsidRDefault="00220D91" w:rsidP="00051EBE">
            <w:pPr>
              <w:snapToGrid w:val="0"/>
              <w:rPr>
                <w:rFonts w:ascii="Cambria" w:hAnsi="Cambria"/>
              </w:rPr>
            </w:pPr>
          </w:p>
        </w:tc>
        <w:tc>
          <w:tcPr>
            <w:tcW w:w="1378" w:type="dxa"/>
            <w:gridSpan w:val="2"/>
            <w:tcBorders>
              <w:top w:val="single" w:sz="4" w:space="0" w:color="000000"/>
              <w:left w:val="single" w:sz="8" w:space="0" w:color="000000"/>
              <w:bottom w:val="single" w:sz="4" w:space="0" w:color="000000"/>
            </w:tcBorders>
            <w:shd w:val="clear" w:color="auto" w:fill="auto"/>
          </w:tcPr>
          <w:p w14:paraId="188D3B72" w14:textId="77777777" w:rsidR="00220D91" w:rsidRPr="00F7052E" w:rsidRDefault="00220D91" w:rsidP="00051EBE">
            <w:pPr>
              <w:snapToGrid w:val="0"/>
              <w:rPr>
                <w:rFonts w:ascii="Cambria" w:hAnsi="Cambria"/>
              </w:rPr>
            </w:pPr>
          </w:p>
        </w:tc>
        <w:tc>
          <w:tcPr>
            <w:tcW w:w="2455" w:type="dxa"/>
            <w:gridSpan w:val="3"/>
            <w:tcBorders>
              <w:top w:val="single" w:sz="4" w:space="0" w:color="000000"/>
              <w:left w:val="single" w:sz="4" w:space="0" w:color="000000"/>
              <w:bottom w:val="single" w:sz="4" w:space="0" w:color="000000"/>
            </w:tcBorders>
            <w:shd w:val="clear" w:color="auto" w:fill="auto"/>
          </w:tcPr>
          <w:p w14:paraId="7D2E49DF"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73D4D875" w14:textId="77777777" w:rsidR="00220D91" w:rsidRPr="00F7052E" w:rsidRDefault="00220D91" w:rsidP="00051EBE">
            <w:pPr>
              <w:snapToGrid w:val="0"/>
              <w:rPr>
                <w:rFonts w:ascii="Cambria" w:hAnsi="Cambria"/>
              </w:rPr>
            </w:pPr>
          </w:p>
        </w:tc>
      </w:tr>
      <w:tr w:rsidR="00220D91" w:rsidRPr="00F7052E" w14:paraId="4D66480D" w14:textId="77777777" w:rsidTr="002733FB">
        <w:trPr>
          <w:trHeight w:val="341"/>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C3B6389" w14:textId="77777777" w:rsidR="00220D91" w:rsidRPr="005B6E8D" w:rsidRDefault="00220D91" w:rsidP="005B6E8D">
            <w:pPr>
              <w:pStyle w:val="ListParagraph"/>
              <w:numPr>
                <w:ilvl w:val="0"/>
                <w:numId w:val="13"/>
              </w:numPr>
              <w:spacing w:before="120" w:after="120"/>
              <w:rPr>
                <w:rFonts w:ascii="Cambria" w:hAnsi="Cambria"/>
              </w:rPr>
            </w:pPr>
            <w:r w:rsidRPr="005B6E8D">
              <w:rPr>
                <w:rFonts w:ascii="Cambria" w:hAnsi="Cambria"/>
                <w:b/>
                <w:bCs/>
                <w:sz w:val="28"/>
                <w:szCs w:val="28"/>
              </w:rPr>
              <w:t xml:space="preserve">Publications </w:t>
            </w:r>
          </w:p>
        </w:tc>
      </w:tr>
      <w:tr w:rsidR="00220D91" w:rsidRPr="00F7052E" w14:paraId="2035E186" w14:textId="77777777" w:rsidTr="002733FB">
        <w:trPr>
          <w:trHeight w:val="341"/>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7E6E6EC" w14:textId="77777777" w:rsidR="00220D91" w:rsidRPr="00F7052E" w:rsidRDefault="00220D91" w:rsidP="00343740">
            <w:pPr>
              <w:spacing w:before="120" w:after="120"/>
              <w:rPr>
                <w:rFonts w:ascii="Cambria" w:hAnsi="Cambria"/>
              </w:rPr>
            </w:pPr>
            <w:r w:rsidRPr="00F7052E">
              <w:rPr>
                <w:rFonts w:ascii="Cambria" w:hAnsi="Cambria"/>
                <w:b/>
                <w:bCs/>
              </w:rPr>
              <w:t>6.1.  Applicable to Scientists other than Social Scientists</w:t>
            </w:r>
          </w:p>
        </w:tc>
      </w:tr>
      <w:tr w:rsidR="00220D91" w:rsidRPr="00F7052E" w14:paraId="46254E32" w14:textId="77777777" w:rsidTr="002733FB">
        <w:trPr>
          <w:trHeight w:val="890"/>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tcPr>
          <w:p w14:paraId="4E1999D6" w14:textId="77777777" w:rsidR="00220D91" w:rsidRPr="00F7052E" w:rsidRDefault="00220D91" w:rsidP="00051EBE">
            <w:pPr>
              <w:spacing w:before="120" w:after="120"/>
              <w:ind w:left="720" w:hanging="720"/>
              <w:jc w:val="both"/>
              <w:rPr>
                <w:rFonts w:ascii="Cambria" w:hAnsi="Cambria"/>
              </w:rPr>
            </w:pPr>
            <w:r w:rsidRPr="00F7052E">
              <w:rPr>
                <w:rFonts w:ascii="Cambria" w:hAnsi="Cambria"/>
                <w:b/>
                <w:bCs/>
              </w:rPr>
              <w:t xml:space="preserve">6.1.1. Publications (Refereed Journals) </w:t>
            </w:r>
          </w:p>
          <w:p w14:paraId="472F7D82" w14:textId="77777777" w:rsidR="00220D91" w:rsidRPr="00F7052E" w:rsidRDefault="00220D91" w:rsidP="00051EBE">
            <w:pPr>
              <w:spacing w:before="120" w:after="120"/>
              <w:ind w:left="720" w:hanging="720"/>
              <w:jc w:val="center"/>
              <w:rPr>
                <w:rFonts w:ascii="Cambria" w:hAnsi="Cambria"/>
              </w:rPr>
            </w:pPr>
            <w:r w:rsidRPr="00F7052E">
              <w:rPr>
                <w:rFonts w:ascii="Cambria" w:hAnsi="Cambria"/>
                <w:i/>
                <w:iCs/>
              </w:rPr>
              <w:t>(For other than Social Scientists)</w:t>
            </w:r>
          </w:p>
          <w:p w14:paraId="03EECB1B" w14:textId="77777777" w:rsidR="00220D91" w:rsidRPr="00F7052E" w:rsidRDefault="00220D91" w:rsidP="00051EBE">
            <w:pPr>
              <w:spacing w:before="120" w:after="120"/>
              <w:ind w:left="720" w:hanging="720"/>
              <w:jc w:val="both"/>
              <w:rPr>
                <w:rFonts w:ascii="Cambria" w:hAnsi="Cambria"/>
              </w:rPr>
            </w:pPr>
            <w:r w:rsidRPr="00F7052E">
              <w:rPr>
                <w:rFonts w:ascii="Cambria" w:hAnsi="Cambria"/>
                <w:b/>
                <w:bCs/>
              </w:rPr>
              <w:lastRenderedPageBreak/>
              <w:t xml:space="preserve"> List 30 best </w:t>
            </w:r>
            <w:r w:rsidR="00343740" w:rsidRPr="00F7052E">
              <w:rPr>
                <w:rFonts w:ascii="Cambria" w:hAnsi="Cambria"/>
                <w:b/>
                <w:bCs/>
              </w:rPr>
              <w:t>full-length</w:t>
            </w:r>
            <w:r w:rsidRPr="00F7052E">
              <w:rPr>
                <w:rFonts w:ascii="Cambria" w:hAnsi="Cambria"/>
                <w:b/>
                <w:bCs/>
              </w:rPr>
              <w:t xml:space="preserve"> papers </w:t>
            </w:r>
          </w:p>
          <w:p w14:paraId="7AF28D57" w14:textId="77777777" w:rsidR="00220D91" w:rsidRPr="00F7052E" w:rsidRDefault="00220D91" w:rsidP="00051EBE">
            <w:pPr>
              <w:widowControl w:val="0"/>
              <w:autoSpaceDE w:val="0"/>
              <w:rPr>
                <w:rFonts w:ascii="Cambria" w:hAnsi="Cambria"/>
              </w:rPr>
            </w:pPr>
            <w:r w:rsidRPr="00F7052E">
              <w:rPr>
                <w:rFonts w:ascii="Cambria" w:hAnsi="Cambria"/>
                <w:i/>
                <w:iCs/>
                <w:color w:val="000000"/>
                <w:sz w:val="26"/>
                <w:szCs w:val="26"/>
              </w:rPr>
              <w:t>The NAAS ratings as available on closing date of the appli</w:t>
            </w:r>
            <w:r w:rsidR="002733FB">
              <w:rPr>
                <w:rFonts w:ascii="Cambria" w:hAnsi="Cambria"/>
                <w:i/>
                <w:iCs/>
                <w:color w:val="000000"/>
                <w:sz w:val="26"/>
                <w:szCs w:val="26"/>
              </w:rPr>
              <w:t>cations for posts advertised</w:t>
            </w:r>
            <w:r w:rsidRPr="00F7052E">
              <w:rPr>
                <w:rFonts w:ascii="Cambria" w:hAnsi="Cambria"/>
                <w:i/>
                <w:iCs/>
                <w:color w:val="000000"/>
                <w:sz w:val="26"/>
                <w:szCs w:val="26"/>
              </w:rPr>
              <w:t xml:space="preserve"> shall be applicable for the purpose.</w:t>
            </w:r>
          </w:p>
        </w:tc>
      </w:tr>
      <w:tr w:rsidR="00220D91" w:rsidRPr="00F7052E" w14:paraId="3582D5B9" w14:textId="77777777" w:rsidTr="002733FB">
        <w:trPr>
          <w:trHeight w:val="855"/>
        </w:trPr>
        <w:tc>
          <w:tcPr>
            <w:tcW w:w="3085" w:type="dxa"/>
            <w:gridSpan w:val="2"/>
            <w:tcBorders>
              <w:top w:val="single" w:sz="4" w:space="0" w:color="000000"/>
              <w:left w:val="single" w:sz="4" w:space="0" w:color="000000"/>
              <w:bottom w:val="single" w:sz="4" w:space="0" w:color="000000"/>
            </w:tcBorders>
            <w:shd w:val="clear" w:color="auto" w:fill="auto"/>
            <w:vAlign w:val="center"/>
          </w:tcPr>
          <w:p w14:paraId="2035BD4A" w14:textId="77777777" w:rsidR="00220D91" w:rsidRPr="00F7052E" w:rsidRDefault="00220D91" w:rsidP="00EE3D0F">
            <w:pPr>
              <w:jc w:val="center"/>
              <w:rPr>
                <w:rFonts w:ascii="Cambria" w:hAnsi="Cambria"/>
              </w:rPr>
            </w:pPr>
            <w:r w:rsidRPr="00F7052E">
              <w:rPr>
                <w:rFonts w:ascii="Cambria" w:hAnsi="Cambria"/>
                <w:b/>
                <w:bCs/>
              </w:rPr>
              <w:lastRenderedPageBreak/>
              <w:t>Authors, Year of publication, Title of the paper</w:t>
            </w:r>
          </w:p>
        </w:tc>
        <w:tc>
          <w:tcPr>
            <w:tcW w:w="2439" w:type="dxa"/>
            <w:gridSpan w:val="3"/>
            <w:tcBorders>
              <w:top w:val="single" w:sz="4" w:space="0" w:color="000000"/>
              <w:left w:val="single" w:sz="4" w:space="0" w:color="000000"/>
              <w:bottom w:val="single" w:sz="4" w:space="0" w:color="000000"/>
            </w:tcBorders>
            <w:shd w:val="clear" w:color="auto" w:fill="auto"/>
            <w:vAlign w:val="center"/>
          </w:tcPr>
          <w:p w14:paraId="48AB93A7" w14:textId="77777777" w:rsidR="00220D91" w:rsidRPr="00F7052E" w:rsidRDefault="00220D91" w:rsidP="00EE3D0F">
            <w:pPr>
              <w:jc w:val="center"/>
              <w:rPr>
                <w:rFonts w:ascii="Cambria" w:hAnsi="Cambria"/>
              </w:rPr>
            </w:pPr>
            <w:r w:rsidRPr="00F7052E">
              <w:rPr>
                <w:rFonts w:ascii="Cambria" w:hAnsi="Cambria"/>
                <w:b/>
                <w:bCs/>
              </w:rPr>
              <w:t>Journal Name, Volume and Page No.</w:t>
            </w:r>
          </w:p>
        </w:tc>
        <w:tc>
          <w:tcPr>
            <w:tcW w:w="1431" w:type="dxa"/>
            <w:gridSpan w:val="2"/>
            <w:tcBorders>
              <w:top w:val="single" w:sz="4" w:space="0" w:color="000000"/>
              <w:left w:val="single" w:sz="4" w:space="0" w:color="000000"/>
              <w:bottom w:val="single" w:sz="4" w:space="0" w:color="000000"/>
            </w:tcBorders>
            <w:shd w:val="clear" w:color="auto" w:fill="auto"/>
            <w:vAlign w:val="center"/>
          </w:tcPr>
          <w:p w14:paraId="794C4A5A" w14:textId="77777777" w:rsidR="00220D91" w:rsidRPr="00F7052E" w:rsidRDefault="00220D91" w:rsidP="00EE3D0F">
            <w:pPr>
              <w:jc w:val="center"/>
              <w:rPr>
                <w:rFonts w:ascii="Cambria" w:hAnsi="Cambria"/>
              </w:rPr>
            </w:pPr>
            <w:r w:rsidRPr="00F7052E">
              <w:rPr>
                <w:rFonts w:ascii="Cambria" w:hAnsi="Cambria"/>
                <w:b/>
                <w:bCs/>
              </w:rPr>
              <w:t>First Author (Yes/No)</w:t>
            </w:r>
          </w:p>
        </w:tc>
        <w:tc>
          <w:tcPr>
            <w:tcW w:w="1234" w:type="dxa"/>
            <w:tcBorders>
              <w:top w:val="single" w:sz="4" w:space="0" w:color="000000"/>
              <w:left w:val="single" w:sz="4" w:space="0" w:color="000000"/>
              <w:bottom w:val="single" w:sz="4" w:space="0" w:color="000000"/>
            </w:tcBorders>
            <w:shd w:val="clear" w:color="auto" w:fill="auto"/>
            <w:vAlign w:val="center"/>
          </w:tcPr>
          <w:p w14:paraId="7ECD52FB" w14:textId="77777777" w:rsidR="00220D91" w:rsidRPr="00F7052E" w:rsidRDefault="00220D91" w:rsidP="00EE3D0F">
            <w:pPr>
              <w:jc w:val="center"/>
              <w:rPr>
                <w:rFonts w:ascii="Cambria" w:hAnsi="Cambria"/>
              </w:rPr>
            </w:pPr>
            <w:r w:rsidRPr="00F7052E">
              <w:rPr>
                <w:rFonts w:ascii="Cambria" w:hAnsi="Cambria"/>
                <w:b/>
                <w:bCs/>
              </w:rPr>
              <w:t>NAAS Journal Id</w:t>
            </w:r>
          </w:p>
        </w:tc>
        <w:tc>
          <w:tcPr>
            <w:tcW w:w="990" w:type="dxa"/>
            <w:tcBorders>
              <w:top w:val="single" w:sz="4" w:space="0" w:color="000000"/>
              <w:left w:val="single" w:sz="4" w:space="0" w:color="000000"/>
              <w:bottom w:val="single" w:sz="4" w:space="0" w:color="000000"/>
            </w:tcBorders>
            <w:shd w:val="clear" w:color="auto" w:fill="auto"/>
            <w:vAlign w:val="center"/>
          </w:tcPr>
          <w:p w14:paraId="25F563CB" w14:textId="77777777" w:rsidR="00220D91" w:rsidRPr="00F7052E" w:rsidRDefault="00220D91" w:rsidP="00EE3D0F">
            <w:pPr>
              <w:jc w:val="center"/>
              <w:rPr>
                <w:rFonts w:ascii="Cambria" w:hAnsi="Cambria"/>
              </w:rPr>
            </w:pPr>
            <w:r w:rsidRPr="00F7052E">
              <w:rPr>
                <w:rFonts w:ascii="Cambria" w:hAnsi="Cambria"/>
                <w:b/>
                <w:bCs/>
              </w:rPr>
              <w:t>NAAS Rating</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218EB" w14:textId="77777777" w:rsidR="00220D91" w:rsidRPr="00F7052E" w:rsidRDefault="00220D91" w:rsidP="00EE3D0F">
            <w:pPr>
              <w:jc w:val="center"/>
              <w:rPr>
                <w:rFonts w:ascii="Cambria" w:hAnsi="Cambria"/>
              </w:rPr>
            </w:pPr>
            <w:r w:rsidRPr="00F7052E">
              <w:rPr>
                <w:rFonts w:ascii="Cambria" w:hAnsi="Cambria"/>
                <w:b/>
                <w:bCs/>
              </w:rPr>
              <w:t>Marks Claimed by the Candidate</w:t>
            </w:r>
          </w:p>
        </w:tc>
      </w:tr>
      <w:tr w:rsidR="00220D91" w:rsidRPr="00F7052E" w14:paraId="51FC26FE" w14:textId="77777777" w:rsidTr="002733FB">
        <w:trPr>
          <w:trHeight w:val="278"/>
        </w:trPr>
        <w:tc>
          <w:tcPr>
            <w:tcW w:w="3085" w:type="dxa"/>
            <w:gridSpan w:val="2"/>
            <w:tcBorders>
              <w:top w:val="single" w:sz="4" w:space="0" w:color="000000"/>
              <w:left w:val="single" w:sz="4" w:space="0" w:color="000000"/>
              <w:bottom w:val="single" w:sz="4" w:space="0" w:color="000000"/>
            </w:tcBorders>
            <w:shd w:val="clear" w:color="auto" w:fill="auto"/>
          </w:tcPr>
          <w:p w14:paraId="774DF8B0" w14:textId="77777777" w:rsidR="00220D91" w:rsidRPr="00F7052E" w:rsidRDefault="00220D91" w:rsidP="00051EBE">
            <w:pPr>
              <w:snapToGrid w:val="0"/>
              <w:rPr>
                <w:rFonts w:ascii="Cambria" w:hAnsi="Cambria"/>
                <w:b/>
                <w:bCs/>
              </w:rPr>
            </w:pPr>
          </w:p>
        </w:tc>
        <w:tc>
          <w:tcPr>
            <w:tcW w:w="2439" w:type="dxa"/>
            <w:gridSpan w:val="3"/>
            <w:tcBorders>
              <w:top w:val="single" w:sz="4" w:space="0" w:color="000000"/>
              <w:left w:val="single" w:sz="4" w:space="0" w:color="000000"/>
              <w:bottom w:val="single" w:sz="4" w:space="0" w:color="000000"/>
            </w:tcBorders>
            <w:shd w:val="clear" w:color="auto" w:fill="auto"/>
          </w:tcPr>
          <w:p w14:paraId="054A7A04" w14:textId="77777777" w:rsidR="00220D91" w:rsidRPr="00F7052E" w:rsidRDefault="00220D91" w:rsidP="00051EBE">
            <w:pPr>
              <w:snapToGrid w:val="0"/>
              <w:rPr>
                <w:rFonts w:ascii="Cambria" w:hAnsi="Cambria"/>
                <w:b/>
                <w:bCs/>
              </w:rPr>
            </w:pPr>
          </w:p>
        </w:tc>
        <w:tc>
          <w:tcPr>
            <w:tcW w:w="1431" w:type="dxa"/>
            <w:gridSpan w:val="2"/>
            <w:tcBorders>
              <w:top w:val="single" w:sz="4" w:space="0" w:color="000000"/>
              <w:left w:val="single" w:sz="4" w:space="0" w:color="000000"/>
              <w:bottom w:val="single" w:sz="4" w:space="0" w:color="000000"/>
            </w:tcBorders>
            <w:shd w:val="clear" w:color="auto" w:fill="auto"/>
          </w:tcPr>
          <w:p w14:paraId="1537AB85" w14:textId="77777777" w:rsidR="00220D91" w:rsidRPr="00F7052E" w:rsidRDefault="00220D91" w:rsidP="00051EBE">
            <w:pPr>
              <w:snapToGrid w:val="0"/>
              <w:rPr>
                <w:rFonts w:ascii="Cambria" w:hAnsi="Cambria"/>
                <w:b/>
                <w:bCs/>
              </w:rPr>
            </w:pPr>
          </w:p>
        </w:tc>
        <w:tc>
          <w:tcPr>
            <w:tcW w:w="1234" w:type="dxa"/>
            <w:tcBorders>
              <w:top w:val="single" w:sz="4" w:space="0" w:color="000000"/>
              <w:left w:val="single" w:sz="4" w:space="0" w:color="000000"/>
              <w:bottom w:val="single" w:sz="4" w:space="0" w:color="000000"/>
            </w:tcBorders>
            <w:shd w:val="clear" w:color="auto" w:fill="auto"/>
          </w:tcPr>
          <w:p w14:paraId="13BBCC69" w14:textId="77777777" w:rsidR="00220D91" w:rsidRPr="00F7052E" w:rsidRDefault="00220D91" w:rsidP="00051EBE">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269D8960"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04ABE851" w14:textId="77777777" w:rsidR="00220D91" w:rsidRPr="00F7052E" w:rsidRDefault="00220D91" w:rsidP="00051EBE">
            <w:pPr>
              <w:snapToGrid w:val="0"/>
              <w:rPr>
                <w:rFonts w:ascii="Cambria" w:hAnsi="Cambria"/>
              </w:rPr>
            </w:pPr>
          </w:p>
        </w:tc>
      </w:tr>
      <w:tr w:rsidR="00220D91" w:rsidRPr="00F7052E" w14:paraId="7E44F30C" w14:textId="77777777" w:rsidTr="002733FB">
        <w:trPr>
          <w:trHeight w:val="296"/>
        </w:trPr>
        <w:tc>
          <w:tcPr>
            <w:tcW w:w="3085" w:type="dxa"/>
            <w:gridSpan w:val="2"/>
            <w:tcBorders>
              <w:top w:val="single" w:sz="4" w:space="0" w:color="000000"/>
              <w:left w:val="single" w:sz="4" w:space="0" w:color="000000"/>
              <w:bottom w:val="single" w:sz="4" w:space="0" w:color="000000"/>
            </w:tcBorders>
            <w:shd w:val="clear" w:color="auto" w:fill="auto"/>
          </w:tcPr>
          <w:p w14:paraId="5170C79F" w14:textId="77777777" w:rsidR="00220D91" w:rsidRPr="00F7052E" w:rsidRDefault="00220D91" w:rsidP="00051EBE">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14:paraId="6EA7076F" w14:textId="77777777" w:rsidR="00220D91" w:rsidRPr="00F7052E" w:rsidRDefault="00220D91" w:rsidP="00051EBE">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14:paraId="18D52403" w14:textId="77777777" w:rsidR="00220D91" w:rsidRPr="00F7052E" w:rsidRDefault="00220D91" w:rsidP="00051EBE">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14:paraId="43D35624" w14:textId="77777777" w:rsidR="00220D91" w:rsidRPr="00F7052E" w:rsidRDefault="00220D91" w:rsidP="00051EBE">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1D9C6EC2"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1551CD7D" w14:textId="77777777" w:rsidR="00220D91" w:rsidRPr="00F7052E" w:rsidRDefault="00220D91" w:rsidP="00051EBE">
            <w:pPr>
              <w:snapToGrid w:val="0"/>
              <w:rPr>
                <w:rFonts w:ascii="Cambria" w:hAnsi="Cambria"/>
              </w:rPr>
            </w:pPr>
          </w:p>
        </w:tc>
      </w:tr>
      <w:tr w:rsidR="00220D91" w:rsidRPr="00F7052E" w14:paraId="44CA889F" w14:textId="77777777" w:rsidTr="002733FB">
        <w:trPr>
          <w:trHeight w:val="278"/>
        </w:trPr>
        <w:tc>
          <w:tcPr>
            <w:tcW w:w="3085" w:type="dxa"/>
            <w:gridSpan w:val="2"/>
            <w:tcBorders>
              <w:top w:val="single" w:sz="4" w:space="0" w:color="000000"/>
              <w:left w:val="single" w:sz="4" w:space="0" w:color="000000"/>
              <w:bottom w:val="single" w:sz="4" w:space="0" w:color="000000"/>
            </w:tcBorders>
            <w:shd w:val="clear" w:color="auto" w:fill="auto"/>
          </w:tcPr>
          <w:p w14:paraId="362D0DDE" w14:textId="77777777" w:rsidR="00220D91" w:rsidRPr="00F7052E" w:rsidRDefault="00220D91" w:rsidP="00051EBE">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14:paraId="7979D6E3" w14:textId="77777777" w:rsidR="00220D91" w:rsidRPr="00F7052E" w:rsidRDefault="00220D91" w:rsidP="00051EBE">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14:paraId="5235A91E" w14:textId="77777777" w:rsidR="00220D91" w:rsidRPr="00F7052E" w:rsidRDefault="00220D91" w:rsidP="00051EBE">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14:paraId="6FA5B80A" w14:textId="77777777" w:rsidR="00220D91" w:rsidRPr="00F7052E" w:rsidRDefault="00220D91" w:rsidP="00051EBE">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43925729"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60269FBA" w14:textId="77777777" w:rsidR="00220D91" w:rsidRPr="00F7052E" w:rsidRDefault="00220D91" w:rsidP="00051EBE">
            <w:pPr>
              <w:snapToGrid w:val="0"/>
              <w:rPr>
                <w:rFonts w:ascii="Cambria" w:hAnsi="Cambria"/>
              </w:rPr>
            </w:pPr>
          </w:p>
        </w:tc>
      </w:tr>
      <w:tr w:rsidR="00220D91" w:rsidRPr="00F7052E" w14:paraId="3CFE9D94" w14:textId="77777777" w:rsidTr="002733FB">
        <w:trPr>
          <w:trHeight w:val="296"/>
        </w:trPr>
        <w:tc>
          <w:tcPr>
            <w:tcW w:w="3085" w:type="dxa"/>
            <w:gridSpan w:val="2"/>
            <w:tcBorders>
              <w:top w:val="single" w:sz="4" w:space="0" w:color="000000"/>
              <w:left w:val="single" w:sz="4" w:space="0" w:color="000000"/>
              <w:bottom w:val="single" w:sz="4" w:space="0" w:color="000000"/>
            </w:tcBorders>
            <w:shd w:val="clear" w:color="auto" w:fill="auto"/>
          </w:tcPr>
          <w:p w14:paraId="28E824BD" w14:textId="77777777" w:rsidR="00220D91" w:rsidRPr="00F7052E" w:rsidRDefault="00220D91" w:rsidP="00051EBE">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14:paraId="6CD62C7E" w14:textId="77777777" w:rsidR="00220D91" w:rsidRPr="00F7052E" w:rsidRDefault="00220D91" w:rsidP="00051EBE">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14:paraId="6F75C2B3" w14:textId="77777777" w:rsidR="00220D91" w:rsidRPr="00F7052E" w:rsidRDefault="00220D91" w:rsidP="00051EBE">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14:paraId="13BB40A5" w14:textId="77777777" w:rsidR="00220D91" w:rsidRPr="00F7052E" w:rsidRDefault="00220D91" w:rsidP="00051EBE">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11ABB7E9"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03BB2171" w14:textId="77777777" w:rsidR="00220D91" w:rsidRPr="00F7052E" w:rsidRDefault="00220D91" w:rsidP="00051EBE">
            <w:pPr>
              <w:snapToGrid w:val="0"/>
              <w:rPr>
                <w:rFonts w:ascii="Cambria" w:hAnsi="Cambria"/>
              </w:rPr>
            </w:pPr>
          </w:p>
        </w:tc>
      </w:tr>
      <w:tr w:rsidR="00220D91" w:rsidRPr="00F7052E" w14:paraId="1F3CC65F" w14:textId="77777777" w:rsidTr="002733FB">
        <w:trPr>
          <w:trHeight w:val="278"/>
        </w:trPr>
        <w:tc>
          <w:tcPr>
            <w:tcW w:w="3085" w:type="dxa"/>
            <w:gridSpan w:val="2"/>
            <w:tcBorders>
              <w:top w:val="single" w:sz="4" w:space="0" w:color="000000"/>
              <w:left w:val="single" w:sz="4" w:space="0" w:color="000000"/>
              <w:bottom w:val="single" w:sz="4" w:space="0" w:color="000000"/>
            </w:tcBorders>
            <w:shd w:val="clear" w:color="auto" w:fill="auto"/>
          </w:tcPr>
          <w:p w14:paraId="0EF01315" w14:textId="77777777" w:rsidR="00220D91" w:rsidRPr="00F7052E" w:rsidRDefault="00220D91" w:rsidP="00051EBE">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14:paraId="2B18B7B7" w14:textId="77777777" w:rsidR="00220D91" w:rsidRPr="00F7052E" w:rsidRDefault="00220D91" w:rsidP="00051EBE">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14:paraId="6E4CABF6" w14:textId="77777777" w:rsidR="00220D91" w:rsidRPr="00F7052E" w:rsidRDefault="00220D91" w:rsidP="00051EBE">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14:paraId="0E6DFD52" w14:textId="77777777" w:rsidR="00220D91" w:rsidRPr="00F7052E" w:rsidRDefault="00220D91" w:rsidP="00051EBE">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2C9BFD7E"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7758A848" w14:textId="77777777" w:rsidR="00220D91" w:rsidRPr="00F7052E" w:rsidRDefault="00220D91" w:rsidP="00051EBE">
            <w:pPr>
              <w:snapToGrid w:val="0"/>
              <w:rPr>
                <w:rFonts w:ascii="Cambria" w:hAnsi="Cambria"/>
              </w:rPr>
            </w:pPr>
          </w:p>
        </w:tc>
      </w:tr>
      <w:tr w:rsidR="00220D91" w:rsidRPr="00F7052E" w14:paraId="37622E26" w14:textId="77777777" w:rsidTr="002733FB">
        <w:trPr>
          <w:trHeight w:val="278"/>
        </w:trPr>
        <w:tc>
          <w:tcPr>
            <w:tcW w:w="3085" w:type="dxa"/>
            <w:gridSpan w:val="2"/>
            <w:tcBorders>
              <w:top w:val="single" w:sz="4" w:space="0" w:color="000000"/>
              <w:left w:val="single" w:sz="4" w:space="0" w:color="000000"/>
              <w:bottom w:val="single" w:sz="4" w:space="0" w:color="000000"/>
            </w:tcBorders>
            <w:shd w:val="clear" w:color="auto" w:fill="auto"/>
          </w:tcPr>
          <w:p w14:paraId="7992F9DC" w14:textId="77777777" w:rsidR="00220D91" w:rsidRPr="00F7052E" w:rsidRDefault="00220D91" w:rsidP="00051EBE">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14:paraId="1688547A" w14:textId="77777777" w:rsidR="00220D91" w:rsidRPr="00F7052E" w:rsidRDefault="00220D91" w:rsidP="00051EBE">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14:paraId="071D8100" w14:textId="77777777" w:rsidR="00220D91" w:rsidRPr="00F7052E" w:rsidRDefault="00220D91" w:rsidP="00051EBE">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14:paraId="11EA84B7" w14:textId="77777777" w:rsidR="00220D91" w:rsidRPr="00F7052E" w:rsidRDefault="00220D91" w:rsidP="00051EBE">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14:paraId="6CF21E4B"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1F811DD5" w14:textId="77777777" w:rsidR="00220D91" w:rsidRPr="00F7052E" w:rsidRDefault="00220D91" w:rsidP="00051EBE">
            <w:pPr>
              <w:snapToGrid w:val="0"/>
              <w:rPr>
                <w:rFonts w:ascii="Cambria" w:hAnsi="Cambria"/>
              </w:rPr>
            </w:pPr>
          </w:p>
        </w:tc>
      </w:tr>
    </w:tbl>
    <w:p w14:paraId="4C91435E" w14:textId="77777777" w:rsidR="00220D91" w:rsidRPr="003C7101" w:rsidRDefault="00220D91" w:rsidP="00220D91">
      <w:pPr>
        <w:rPr>
          <w:rFonts w:ascii="Cambria" w:hAnsi="Cambria"/>
          <w:b/>
          <w:bCs/>
          <w:sz w:val="10"/>
          <w:szCs w:val="8"/>
        </w:rPr>
      </w:pPr>
    </w:p>
    <w:p w14:paraId="7BD245A3" w14:textId="77777777" w:rsidR="00220D91" w:rsidRPr="00F7052E" w:rsidRDefault="00220D91" w:rsidP="00220D91">
      <w:pPr>
        <w:rPr>
          <w:rFonts w:ascii="Cambria" w:hAnsi="Cambria"/>
        </w:rPr>
      </w:pPr>
      <w:r w:rsidRPr="00F7052E">
        <w:rPr>
          <w:rFonts w:ascii="Cambria" w:hAnsi="Cambria"/>
          <w:b/>
          <w:bCs/>
        </w:rPr>
        <w:t>Note</w:t>
      </w:r>
      <w:r w:rsidRPr="00F7052E">
        <w:rPr>
          <w:rFonts w:ascii="Cambria" w:hAnsi="Cambria"/>
        </w:rPr>
        <w:t>: No Score will be given if references are incomplete</w:t>
      </w:r>
    </w:p>
    <w:tbl>
      <w:tblPr>
        <w:tblW w:w="10726" w:type="dxa"/>
        <w:tblInd w:w="-15" w:type="dxa"/>
        <w:tblLayout w:type="fixed"/>
        <w:tblLook w:val="0000" w:firstRow="0" w:lastRow="0" w:firstColumn="0" w:lastColumn="0" w:noHBand="0" w:noVBand="0"/>
      </w:tblPr>
      <w:tblGrid>
        <w:gridCol w:w="2383"/>
        <w:gridCol w:w="1224"/>
        <w:gridCol w:w="1177"/>
        <w:gridCol w:w="1493"/>
        <w:gridCol w:w="1932"/>
        <w:gridCol w:w="1203"/>
        <w:gridCol w:w="1314"/>
      </w:tblGrid>
      <w:tr w:rsidR="00220D91" w:rsidRPr="00F7052E" w14:paraId="2BE7A2E5" w14:textId="77777777" w:rsidTr="00051EBE">
        <w:trPr>
          <w:trHeight w:val="521"/>
        </w:trPr>
        <w:tc>
          <w:tcPr>
            <w:tcW w:w="10726" w:type="dxa"/>
            <w:gridSpan w:val="7"/>
            <w:tcBorders>
              <w:top w:val="single" w:sz="4" w:space="0" w:color="000000"/>
              <w:left w:val="single" w:sz="4" w:space="0" w:color="000000"/>
              <w:bottom w:val="single" w:sz="4" w:space="0" w:color="000000"/>
              <w:right w:val="single" w:sz="4" w:space="0" w:color="000000"/>
            </w:tcBorders>
            <w:shd w:val="clear" w:color="auto" w:fill="auto"/>
          </w:tcPr>
          <w:p w14:paraId="4CC66BE9" w14:textId="77777777" w:rsidR="00220D91" w:rsidRPr="00F7052E" w:rsidRDefault="00220D91" w:rsidP="00051EBE">
            <w:pPr>
              <w:spacing w:before="120" w:after="120"/>
              <w:rPr>
                <w:rFonts w:ascii="Cambria" w:hAnsi="Cambria"/>
              </w:rPr>
            </w:pPr>
            <w:r w:rsidRPr="00F7052E">
              <w:rPr>
                <w:rFonts w:ascii="Cambria" w:hAnsi="Cambria"/>
                <w:b/>
                <w:bCs/>
                <w:sz w:val="28"/>
                <w:szCs w:val="28"/>
              </w:rPr>
              <w:t>6.1.2.  Other Publications (For Scientists other than Social Scientists)</w:t>
            </w:r>
          </w:p>
          <w:p w14:paraId="7326A07C" w14:textId="77777777" w:rsidR="00220D91" w:rsidRPr="00F7052E" w:rsidRDefault="00220D91" w:rsidP="00051EBE">
            <w:pPr>
              <w:spacing w:before="120" w:after="120"/>
              <w:jc w:val="center"/>
              <w:rPr>
                <w:rFonts w:ascii="Cambria" w:hAnsi="Cambria"/>
              </w:rPr>
            </w:pPr>
            <w:r w:rsidRPr="00F7052E">
              <w:rPr>
                <w:rFonts w:ascii="Cambria" w:hAnsi="Cambria"/>
                <w:i/>
                <w:iCs/>
                <w:sz w:val="28"/>
                <w:szCs w:val="28"/>
              </w:rPr>
              <w:t>(Candidates may refer to the scorecard and fill the column as per the post applied for)</w:t>
            </w:r>
          </w:p>
        </w:tc>
      </w:tr>
      <w:tr w:rsidR="00220D91" w:rsidRPr="00F7052E" w14:paraId="0128705C" w14:textId="77777777" w:rsidTr="00051EBE">
        <w:trPr>
          <w:trHeight w:val="291"/>
        </w:trPr>
        <w:tc>
          <w:tcPr>
            <w:tcW w:w="2383" w:type="dxa"/>
            <w:tcBorders>
              <w:top w:val="single" w:sz="4" w:space="0" w:color="000000"/>
              <w:left w:val="single" w:sz="4" w:space="0" w:color="000000"/>
              <w:bottom w:val="single" w:sz="4" w:space="0" w:color="000000"/>
            </w:tcBorders>
            <w:shd w:val="clear" w:color="auto" w:fill="auto"/>
          </w:tcPr>
          <w:p w14:paraId="7060E9C1" w14:textId="77777777" w:rsidR="00220D91" w:rsidRPr="00F7052E" w:rsidRDefault="00220D91" w:rsidP="00CA1FDB">
            <w:pPr>
              <w:jc w:val="center"/>
              <w:rPr>
                <w:rFonts w:ascii="Cambria" w:hAnsi="Cambria"/>
              </w:rPr>
            </w:pPr>
            <w:r w:rsidRPr="00F7052E">
              <w:rPr>
                <w:rFonts w:ascii="Cambria" w:hAnsi="Cambria"/>
                <w:b/>
                <w:bCs/>
              </w:rPr>
              <w:t>Category of publication</w:t>
            </w:r>
          </w:p>
        </w:tc>
        <w:tc>
          <w:tcPr>
            <w:tcW w:w="1224" w:type="dxa"/>
            <w:tcBorders>
              <w:top w:val="single" w:sz="4" w:space="0" w:color="000000"/>
              <w:left w:val="single" w:sz="4" w:space="0" w:color="000000"/>
              <w:bottom w:val="single" w:sz="4" w:space="0" w:color="000000"/>
            </w:tcBorders>
            <w:shd w:val="clear" w:color="auto" w:fill="auto"/>
          </w:tcPr>
          <w:p w14:paraId="50F484A7" w14:textId="77777777" w:rsidR="00220D91" w:rsidRPr="00F7052E" w:rsidRDefault="00220D91" w:rsidP="00CA1FDB">
            <w:pPr>
              <w:jc w:val="center"/>
              <w:rPr>
                <w:rFonts w:ascii="Cambria" w:hAnsi="Cambria"/>
              </w:rPr>
            </w:pPr>
            <w:r w:rsidRPr="00F7052E">
              <w:rPr>
                <w:rFonts w:ascii="Cambria" w:hAnsi="Cambria"/>
                <w:b/>
                <w:bCs/>
              </w:rPr>
              <w:t>Title of publication</w:t>
            </w:r>
          </w:p>
        </w:tc>
        <w:tc>
          <w:tcPr>
            <w:tcW w:w="1177" w:type="dxa"/>
            <w:tcBorders>
              <w:top w:val="single" w:sz="4" w:space="0" w:color="000000"/>
              <w:left w:val="single" w:sz="4" w:space="0" w:color="000000"/>
              <w:bottom w:val="single" w:sz="4" w:space="0" w:color="000000"/>
            </w:tcBorders>
            <w:shd w:val="clear" w:color="auto" w:fill="auto"/>
          </w:tcPr>
          <w:p w14:paraId="4F91D81A" w14:textId="77777777" w:rsidR="00220D91" w:rsidRPr="00F7052E" w:rsidRDefault="00220D91" w:rsidP="00CA1FDB">
            <w:pPr>
              <w:jc w:val="center"/>
              <w:rPr>
                <w:rFonts w:ascii="Cambria" w:hAnsi="Cambria"/>
              </w:rPr>
            </w:pPr>
            <w:r w:rsidRPr="00F7052E">
              <w:rPr>
                <w:rFonts w:ascii="Cambria" w:hAnsi="Cambria"/>
                <w:b/>
                <w:bCs/>
              </w:rPr>
              <w:t>Authors</w:t>
            </w:r>
          </w:p>
          <w:p w14:paraId="291C4AB1" w14:textId="77777777" w:rsidR="00220D91" w:rsidRPr="00F7052E" w:rsidRDefault="00220D91" w:rsidP="00CA1FDB">
            <w:pPr>
              <w:jc w:val="center"/>
              <w:rPr>
                <w:rFonts w:ascii="Cambria" w:hAnsi="Cambria"/>
                <w:b/>
                <w:bCs/>
              </w:rPr>
            </w:pPr>
          </w:p>
        </w:tc>
        <w:tc>
          <w:tcPr>
            <w:tcW w:w="1493" w:type="dxa"/>
            <w:tcBorders>
              <w:top w:val="single" w:sz="4" w:space="0" w:color="000000"/>
              <w:left w:val="single" w:sz="4" w:space="0" w:color="000000"/>
              <w:bottom w:val="single" w:sz="4" w:space="0" w:color="000000"/>
            </w:tcBorders>
            <w:shd w:val="clear" w:color="auto" w:fill="auto"/>
          </w:tcPr>
          <w:p w14:paraId="3D6A3BB2" w14:textId="77777777" w:rsidR="00220D91" w:rsidRPr="00F7052E" w:rsidRDefault="00220D91" w:rsidP="00CA1FDB">
            <w:pPr>
              <w:jc w:val="center"/>
              <w:rPr>
                <w:rFonts w:ascii="Cambria" w:hAnsi="Cambria"/>
              </w:rPr>
            </w:pPr>
            <w:r w:rsidRPr="00F7052E">
              <w:rPr>
                <w:rFonts w:ascii="Cambria" w:hAnsi="Cambria"/>
                <w:b/>
                <w:bCs/>
              </w:rPr>
              <w:t>First Author (Yes/No)</w:t>
            </w:r>
          </w:p>
        </w:tc>
        <w:tc>
          <w:tcPr>
            <w:tcW w:w="1932" w:type="dxa"/>
            <w:tcBorders>
              <w:top w:val="single" w:sz="4" w:space="0" w:color="000000"/>
              <w:left w:val="single" w:sz="4" w:space="0" w:color="000000"/>
              <w:bottom w:val="single" w:sz="4" w:space="0" w:color="000000"/>
            </w:tcBorders>
            <w:shd w:val="clear" w:color="auto" w:fill="auto"/>
          </w:tcPr>
          <w:p w14:paraId="2F80FBE0" w14:textId="77777777" w:rsidR="00220D91" w:rsidRPr="00F7052E" w:rsidRDefault="00220D91" w:rsidP="00CA1FDB">
            <w:pPr>
              <w:jc w:val="center"/>
              <w:rPr>
                <w:rFonts w:ascii="Cambria" w:hAnsi="Cambria"/>
              </w:rPr>
            </w:pPr>
            <w:r w:rsidRPr="00F7052E">
              <w:rPr>
                <w:rFonts w:ascii="Cambria" w:hAnsi="Cambria"/>
                <w:b/>
                <w:bCs/>
              </w:rPr>
              <w:t>Year and Number of pages</w:t>
            </w:r>
          </w:p>
        </w:tc>
        <w:tc>
          <w:tcPr>
            <w:tcW w:w="1203" w:type="dxa"/>
            <w:tcBorders>
              <w:top w:val="single" w:sz="4" w:space="0" w:color="000000"/>
              <w:left w:val="single" w:sz="4" w:space="0" w:color="000000"/>
              <w:bottom w:val="single" w:sz="4" w:space="0" w:color="000000"/>
            </w:tcBorders>
            <w:shd w:val="clear" w:color="auto" w:fill="auto"/>
          </w:tcPr>
          <w:p w14:paraId="024B7C8C" w14:textId="77777777" w:rsidR="00220D91" w:rsidRPr="00F7052E" w:rsidRDefault="00220D91" w:rsidP="00CA1FDB">
            <w:pPr>
              <w:jc w:val="center"/>
              <w:rPr>
                <w:rFonts w:ascii="Cambria" w:hAnsi="Cambria"/>
              </w:rPr>
            </w:pPr>
            <w:r w:rsidRPr="00F7052E">
              <w:rPr>
                <w:rFonts w:ascii="Cambria" w:hAnsi="Cambria"/>
                <w:b/>
                <w:bCs/>
              </w:rPr>
              <w:t>Publisher</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24F5B4DE" w14:textId="77777777" w:rsidR="00220D91" w:rsidRPr="00F7052E" w:rsidRDefault="00220D91" w:rsidP="00CA1FDB">
            <w:pPr>
              <w:jc w:val="center"/>
              <w:rPr>
                <w:rFonts w:ascii="Cambria" w:hAnsi="Cambria"/>
              </w:rPr>
            </w:pPr>
            <w:r w:rsidRPr="00F7052E">
              <w:rPr>
                <w:rFonts w:ascii="Cambria" w:hAnsi="Cambria"/>
                <w:b/>
                <w:bCs/>
              </w:rPr>
              <w:t>Marks Claimed by the Candidate</w:t>
            </w:r>
          </w:p>
        </w:tc>
      </w:tr>
      <w:tr w:rsidR="00220D91" w:rsidRPr="00F7052E" w14:paraId="3FAFFB2E" w14:textId="77777777" w:rsidTr="00051EBE">
        <w:trPr>
          <w:trHeight w:val="136"/>
        </w:trPr>
        <w:tc>
          <w:tcPr>
            <w:tcW w:w="2383" w:type="dxa"/>
            <w:tcBorders>
              <w:top w:val="single" w:sz="4" w:space="0" w:color="000000"/>
              <w:left w:val="single" w:sz="4" w:space="0" w:color="000000"/>
              <w:bottom w:val="single" w:sz="4" w:space="0" w:color="000000"/>
            </w:tcBorders>
            <w:shd w:val="clear" w:color="auto" w:fill="auto"/>
          </w:tcPr>
          <w:p w14:paraId="076B3D63" w14:textId="77777777" w:rsidR="00220D91" w:rsidRPr="00F7052E" w:rsidRDefault="00220D91" w:rsidP="00220D91">
            <w:pPr>
              <w:numPr>
                <w:ilvl w:val="0"/>
                <w:numId w:val="7"/>
              </w:numPr>
              <w:suppressAutoHyphens/>
              <w:spacing w:after="0" w:line="240" w:lineRule="auto"/>
              <w:rPr>
                <w:rFonts w:ascii="Cambria" w:hAnsi="Cambria"/>
              </w:rPr>
            </w:pPr>
            <w:r w:rsidRPr="00F7052E">
              <w:rPr>
                <w:rFonts w:ascii="Cambria" w:hAnsi="Cambria"/>
              </w:rPr>
              <w:t>Books with ISBN / Monographs</w:t>
            </w:r>
          </w:p>
        </w:tc>
        <w:tc>
          <w:tcPr>
            <w:tcW w:w="1224" w:type="dxa"/>
            <w:tcBorders>
              <w:top w:val="single" w:sz="4" w:space="0" w:color="000000"/>
              <w:left w:val="single" w:sz="4" w:space="0" w:color="000000"/>
              <w:bottom w:val="single" w:sz="4" w:space="0" w:color="000000"/>
            </w:tcBorders>
            <w:shd w:val="clear" w:color="auto" w:fill="auto"/>
          </w:tcPr>
          <w:p w14:paraId="381EA8C7" w14:textId="77777777" w:rsidR="00220D91" w:rsidRPr="00F7052E" w:rsidRDefault="00220D91" w:rsidP="00051EBE">
            <w:pPr>
              <w:snapToGrid w:val="0"/>
              <w:rPr>
                <w:rFonts w:ascii="Cambria" w:hAnsi="Cambria"/>
              </w:rPr>
            </w:pPr>
          </w:p>
        </w:tc>
        <w:tc>
          <w:tcPr>
            <w:tcW w:w="1177" w:type="dxa"/>
            <w:tcBorders>
              <w:top w:val="single" w:sz="4" w:space="0" w:color="000000"/>
              <w:left w:val="single" w:sz="4" w:space="0" w:color="000000"/>
              <w:bottom w:val="single" w:sz="4" w:space="0" w:color="000000"/>
            </w:tcBorders>
            <w:shd w:val="clear" w:color="auto" w:fill="auto"/>
          </w:tcPr>
          <w:p w14:paraId="0B3DA6E9" w14:textId="77777777" w:rsidR="00220D91" w:rsidRPr="00F7052E" w:rsidRDefault="00220D91" w:rsidP="00051EBE">
            <w:pPr>
              <w:snapToGrid w:val="0"/>
              <w:rPr>
                <w:rFonts w:ascii="Cambria" w:hAnsi="Cambria"/>
              </w:rPr>
            </w:pPr>
          </w:p>
        </w:tc>
        <w:tc>
          <w:tcPr>
            <w:tcW w:w="1493" w:type="dxa"/>
            <w:tcBorders>
              <w:top w:val="single" w:sz="4" w:space="0" w:color="000000"/>
              <w:left w:val="single" w:sz="4" w:space="0" w:color="000000"/>
              <w:bottom w:val="single" w:sz="4" w:space="0" w:color="000000"/>
            </w:tcBorders>
            <w:shd w:val="clear" w:color="auto" w:fill="auto"/>
          </w:tcPr>
          <w:p w14:paraId="5738F4E3" w14:textId="77777777" w:rsidR="00220D91" w:rsidRPr="00F7052E" w:rsidRDefault="00220D91" w:rsidP="00051EBE">
            <w:pPr>
              <w:snapToGrid w:val="0"/>
              <w:rPr>
                <w:rFonts w:ascii="Cambria" w:hAnsi="Cambria"/>
              </w:rPr>
            </w:pPr>
          </w:p>
        </w:tc>
        <w:tc>
          <w:tcPr>
            <w:tcW w:w="1932" w:type="dxa"/>
            <w:tcBorders>
              <w:top w:val="single" w:sz="4" w:space="0" w:color="000000"/>
              <w:left w:val="single" w:sz="4" w:space="0" w:color="000000"/>
              <w:bottom w:val="single" w:sz="4" w:space="0" w:color="000000"/>
            </w:tcBorders>
            <w:shd w:val="clear" w:color="auto" w:fill="auto"/>
          </w:tcPr>
          <w:p w14:paraId="3F1783CE" w14:textId="77777777" w:rsidR="00220D91" w:rsidRPr="00F7052E" w:rsidRDefault="00220D91" w:rsidP="00051EBE">
            <w:pPr>
              <w:snapToGrid w:val="0"/>
              <w:rPr>
                <w:rFonts w:ascii="Cambria" w:hAnsi="Cambria"/>
              </w:rPr>
            </w:pPr>
          </w:p>
        </w:tc>
        <w:tc>
          <w:tcPr>
            <w:tcW w:w="1203" w:type="dxa"/>
            <w:tcBorders>
              <w:top w:val="single" w:sz="4" w:space="0" w:color="000000"/>
              <w:left w:val="single" w:sz="4" w:space="0" w:color="000000"/>
              <w:bottom w:val="single" w:sz="4" w:space="0" w:color="000000"/>
            </w:tcBorders>
            <w:shd w:val="clear" w:color="auto" w:fill="auto"/>
          </w:tcPr>
          <w:p w14:paraId="0428396D" w14:textId="77777777" w:rsidR="00220D91" w:rsidRPr="00F7052E" w:rsidRDefault="00220D91" w:rsidP="00051EBE">
            <w:pPr>
              <w:snapToGrid w:val="0"/>
              <w:rPr>
                <w:rFonts w:ascii="Cambria" w:hAnsi="Cambria"/>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162FB7EF" w14:textId="77777777" w:rsidR="00220D91" w:rsidRPr="00F7052E" w:rsidRDefault="00220D91" w:rsidP="00051EBE">
            <w:pPr>
              <w:snapToGrid w:val="0"/>
              <w:rPr>
                <w:rFonts w:ascii="Cambria" w:hAnsi="Cambria"/>
              </w:rPr>
            </w:pPr>
          </w:p>
        </w:tc>
      </w:tr>
      <w:tr w:rsidR="00220D91" w:rsidRPr="00F7052E" w14:paraId="53F2ED0B" w14:textId="77777777" w:rsidTr="00051EBE">
        <w:trPr>
          <w:trHeight w:val="140"/>
        </w:trPr>
        <w:tc>
          <w:tcPr>
            <w:tcW w:w="2383" w:type="dxa"/>
            <w:tcBorders>
              <w:top w:val="single" w:sz="4" w:space="0" w:color="000000"/>
              <w:left w:val="single" w:sz="4" w:space="0" w:color="000000"/>
              <w:bottom w:val="single" w:sz="4" w:space="0" w:color="000000"/>
            </w:tcBorders>
            <w:shd w:val="clear" w:color="auto" w:fill="auto"/>
          </w:tcPr>
          <w:p w14:paraId="5D43E5C2" w14:textId="77777777" w:rsidR="00220D91" w:rsidRPr="00F7052E" w:rsidRDefault="00220D91" w:rsidP="00220D91">
            <w:pPr>
              <w:numPr>
                <w:ilvl w:val="0"/>
                <w:numId w:val="7"/>
              </w:numPr>
              <w:suppressAutoHyphens/>
              <w:spacing w:after="0" w:line="240" w:lineRule="auto"/>
              <w:rPr>
                <w:rFonts w:ascii="Cambria" w:hAnsi="Cambria"/>
              </w:rPr>
            </w:pPr>
            <w:r w:rsidRPr="00F7052E">
              <w:rPr>
                <w:rFonts w:ascii="Cambria" w:hAnsi="Cambria"/>
              </w:rPr>
              <w:t>Book Chapters / Training Manuals</w:t>
            </w:r>
          </w:p>
        </w:tc>
        <w:tc>
          <w:tcPr>
            <w:tcW w:w="1224" w:type="dxa"/>
            <w:tcBorders>
              <w:top w:val="single" w:sz="4" w:space="0" w:color="000000"/>
              <w:left w:val="single" w:sz="4" w:space="0" w:color="000000"/>
              <w:bottom w:val="single" w:sz="4" w:space="0" w:color="000000"/>
            </w:tcBorders>
            <w:shd w:val="clear" w:color="auto" w:fill="auto"/>
          </w:tcPr>
          <w:p w14:paraId="10D21959" w14:textId="77777777" w:rsidR="00220D91" w:rsidRPr="00F7052E" w:rsidRDefault="00220D91" w:rsidP="00051EBE">
            <w:pPr>
              <w:snapToGrid w:val="0"/>
              <w:rPr>
                <w:rFonts w:ascii="Cambria" w:hAnsi="Cambria"/>
              </w:rPr>
            </w:pPr>
          </w:p>
        </w:tc>
        <w:tc>
          <w:tcPr>
            <w:tcW w:w="1177" w:type="dxa"/>
            <w:tcBorders>
              <w:top w:val="single" w:sz="4" w:space="0" w:color="000000"/>
              <w:left w:val="single" w:sz="4" w:space="0" w:color="000000"/>
              <w:bottom w:val="single" w:sz="4" w:space="0" w:color="000000"/>
            </w:tcBorders>
            <w:shd w:val="clear" w:color="auto" w:fill="auto"/>
          </w:tcPr>
          <w:p w14:paraId="672324F3" w14:textId="77777777" w:rsidR="00220D91" w:rsidRPr="00F7052E" w:rsidRDefault="00220D91" w:rsidP="00051EBE">
            <w:pPr>
              <w:snapToGrid w:val="0"/>
              <w:rPr>
                <w:rFonts w:ascii="Cambria" w:hAnsi="Cambria"/>
              </w:rPr>
            </w:pPr>
          </w:p>
        </w:tc>
        <w:tc>
          <w:tcPr>
            <w:tcW w:w="1493" w:type="dxa"/>
            <w:tcBorders>
              <w:top w:val="single" w:sz="4" w:space="0" w:color="000000"/>
              <w:left w:val="single" w:sz="4" w:space="0" w:color="000000"/>
              <w:bottom w:val="single" w:sz="4" w:space="0" w:color="000000"/>
            </w:tcBorders>
            <w:shd w:val="clear" w:color="auto" w:fill="auto"/>
          </w:tcPr>
          <w:p w14:paraId="4A4D7244" w14:textId="77777777" w:rsidR="00220D91" w:rsidRPr="00F7052E" w:rsidRDefault="00220D91" w:rsidP="00051EBE">
            <w:pPr>
              <w:snapToGrid w:val="0"/>
              <w:rPr>
                <w:rFonts w:ascii="Cambria" w:hAnsi="Cambria"/>
              </w:rPr>
            </w:pPr>
          </w:p>
        </w:tc>
        <w:tc>
          <w:tcPr>
            <w:tcW w:w="1932" w:type="dxa"/>
            <w:tcBorders>
              <w:top w:val="single" w:sz="4" w:space="0" w:color="000000"/>
              <w:left w:val="single" w:sz="4" w:space="0" w:color="000000"/>
              <w:bottom w:val="single" w:sz="4" w:space="0" w:color="000000"/>
            </w:tcBorders>
            <w:shd w:val="clear" w:color="auto" w:fill="auto"/>
          </w:tcPr>
          <w:p w14:paraId="18257B70" w14:textId="77777777" w:rsidR="00220D91" w:rsidRPr="00F7052E" w:rsidRDefault="00220D91" w:rsidP="00051EBE">
            <w:pPr>
              <w:snapToGrid w:val="0"/>
              <w:rPr>
                <w:rFonts w:ascii="Cambria" w:hAnsi="Cambria"/>
              </w:rPr>
            </w:pPr>
          </w:p>
        </w:tc>
        <w:tc>
          <w:tcPr>
            <w:tcW w:w="1203" w:type="dxa"/>
            <w:tcBorders>
              <w:top w:val="single" w:sz="4" w:space="0" w:color="000000"/>
              <w:left w:val="single" w:sz="4" w:space="0" w:color="000000"/>
              <w:bottom w:val="single" w:sz="4" w:space="0" w:color="000000"/>
            </w:tcBorders>
            <w:shd w:val="clear" w:color="auto" w:fill="auto"/>
          </w:tcPr>
          <w:p w14:paraId="70FD3E44" w14:textId="77777777" w:rsidR="00220D91" w:rsidRPr="00F7052E" w:rsidRDefault="00220D91" w:rsidP="00051EBE">
            <w:pPr>
              <w:snapToGrid w:val="0"/>
              <w:rPr>
                <w:rFonts w:ascii="Cambria" w:hAnsi="Cambria"/>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3E4ABAF4" w14:textId="77777777" w:rsidR="00220D91" w:rsidRPr="00F7052E" w:rsidRDefault="00220D91" w:rsidP="00051EBE">
            <w:pPr>
              <w:snapToGrid w:val="0"/>
              <w:rPr>
                <w:rFonts w:ascii="Cambria" w:hAnsi="Cambria"/>
              </w:rPr>
            </w:pPr>
          </w:p>
        </w:tc>
      </w:tr>
      <w:tr w:rsidR="00220D91" w:rsidRPr="00F7052E" w14:paraId="4FE56B94" w14:textId="77777777" w:rsidTr="00051EBE">
        <w:trPr>
          <w:trHeight w:val="140"/>
        </w:trPr>
        <w:tc>
          <w:tcPr>
            <w:tcW w:w="2383" w:type="dxa"/>
            <w:tcBorders>
              <w:top w:val="single" w:sz="4" w:space="0" w:color="000000"/>
              <w:left w:val="single" w:sz="4" w:space="0" w:color="000000"/>
              <w:bottom w:val="single" w:sz="4" w:space="0" w:color="000000"/>
            </w:tcBorders>
            <w:shd w:val="clear" w:color="auto" w:fill="auto"/>
          </w:tcPr>
          <w:p w14:paraId="297CA700" w14:textId="77777777" w:rsidR="00220D91" w:rsidRPr="00F7052E" w:rsidRDefault="00220D91" w:rsidP="00220D91">
            <w:pPr>
              <w:numPr>
                <w:ilvl w:val="0"/>
                <w:numId w:val="7"/>
              </w:numPr>
              <w:suppressAutoHyphens/>
              <w:spacing w:after="0" w:line="240" w:lineRule="auto"/>
              <w:rPr>
                <w:rFonts w:ascii="Cambria" w:hAnsi="Cambria"/>
              </w:rPr>
            </w:pPr>
            <w:r w:rsidRPr="00F7052E">
              <w:rPr>
                <w:rFonts w:ascii="Cambria" w:hAnsi="Cambria"/>
              </w:rPr>
              <w:t xml:space="preserve">Popular articles/ Bulletins/ Short Communications  </w:t>
            </w:r>
          </w:p>
        </w:tc>
        <w:tc>
          <w:tcPr>
            <w:tcW w:w="1224" w:type="dxa"/>
            <w:tcBorders>
              <w:top w:val="single" w:sz="4" w:space="0" w:color="000000"/>
              <w:left w:val="single" w:sz="4" w:space="0" w:color="000000"/>
              <w:bottom w:val="single" w:sz="4" w:space="0" w:color="000000"/>
            </w:tcBorders>
            <w:shd w:val="clear" w:color="auto" w:fill="auto"/>
          </w:tcPr>
          <w:p w14:paraId="2E1F62F9" w14:textId="77777777" w:rsidR="00220D91" w:rsidRPr="00F7052E" w:rsidRDefault="00220D91" w:rsidP="00051EBE">
            <w:pPr>
              <w:snapToGrid w:val="0"/>
              <w:rPr>
                <w:rFonts w:ascii="Cambria" w:hAnsi="Cambria"/>
              </w:rPr>
            </w:pPr>
          </w:p>
        </w:tc>
        <w:tc>
          <w:tcPr>
            <w:tcW w:w="1177" w:type="dxa"/>
            <w:tcBorders>
              <w:top w:val="single" w:sz="4" w:space="0" w:color="000000"/>
              <w:left w:val="single" w:sz="4" w:space="0" w:color="000000"/>
              <w:bottom w:val="single" w:sz="4" w:space="0" w:color="000000"/>
            </w:tcBorders>
            <w:shd w:val="clear" w:color="auto" w:fill="auto"/>
          </w:tcPr>
          <w:p w14:paraId="0524B83D" w14:textId="77777777" w:rsidR="00220D91" w:rsidRPr="00F7052E" w:rsidRDefault="00220D91" w:rsidP="00051EBE">
            <w:pPr>
              <w:snapToGrid w:val="0"/>
              <w:rPr>
                <w:rFonts w:ascii="Cambria" w:hAnsi="Cambria"/>
              </w:rPr>
            </w:pPr>
          </w:p>
        </w:tc>
        <w:tc>
          <w:tcPr>
            <w:tcW w:w="1493" w:type="dxa"/>
            <w:tcBorders>
              <w:top w:val="single" w:sz="4" w:space="0" w:color="000000"/>
              <w:left w:val="single" w:sz="4" w:space="0" w:color="000000"/>
              <w:bottom w:val="single" w:sz="4" w:space="0" w:color="000000"/>
            </w:tcBorders>
            <w:shd w:val="clear" w:color="auto" w:fill="auto"/>
          </w:tcPr>
          <w:p w14:paraId="6CBC9E1A" w14:textId="77777777" w:rsidR="00220D91" w:rsidRPr="00F7052E" w:rsidRDefault="00220D91" w:rsidP="00051EBE">
            <w:pPr>
              <w:snapToGrid w:val="0"/>
              <w:rPr>
                <w:rFonts w:ascii="Cambria" w:hAnsi="Cambria"/>
              </w:rPr>
            </w:pPr>
          </w:p>
        </w:tc>
        <w:tc>
          <w:tcPr>
            <w:tcW w:w="1932" w:type="dxa"/>
            <w:tcBorders>
              <w:top w:val="single" w:sz="4" w:space="0" w:color="000000"/>
              <w:left w:val="single" w:sz="4" w:space="0" w:color="000000"/>
              <w:bottom w:val="single" w:sz="4" w:space="0" w:color="000000"/>
            </w:tcBorders>
            <w:shd w:val="clear" w:color="auto" w:fill="auto"/>
          </w:tcPr>
          <w:p w14:paraId="1B0A3027" w14:textId="77777777" w:rsidR="00220D91" w:rsidRPr="00F7052E" w:rsidRDefault="00220D91" w:rsidP="00051EBE">
            <w:pPr>
              <w:snapToGrid w:val="0"/>
              <w:rPr>
                <w:rFonts w:ascii="Cambria" w:hAnsi="Cambria"/>
              </w:rPr>
            </w:pPr>
          </w:p>
        </w:tc>
        <w:tc>
          <w:tcPr>
            <w:tcW w:w="1203" w:type="dxa"/>
            <w:tcBorders>
              <w:top w:val="single" w:sz="4" w:space="0" w:color="000000"/>
              <w:left w:val="single" w:sz="4" w:space="0" w:color="000000"/>
              <w:bottom w:val="single" w:sz="4" w:space="0" w:color="000000"/>
            </w:tcBorders>
            <w:shd w:val="clear" w:color="auto" w:fill="auto"/>
          </w:tcPr>
          <w:p w14:paraId="70E60070" w14:textId="77777777" w:rsidR="00220D91" w:rsidRPr="00F7052E" w:rsidRDefault="00220D91" w:rsidP="00051EBE">
            <w:pPr>
              <w:snapToGrid w:val="0"/>
              <w:rPr>
                <w:rFonts w:ascii="Cambria" w:hAnsi="Cambria"/>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42ABB256" w14:textId="77777777" w:rsidR="00220D91" w:rsidRPr="00F7052E" w:rsidRDefault="00220D91" w:rsidP="00051EBE">
            <w:pPr>
              <w:snapToGrid w:val="0"/>
              <w:rPr>
                <w:rFonts w:ascii="Cambria" w:hAnsi="Cambria"/>
              </w:rPr>
            </w:pPr>
          </w:p>
        </w:tc>
      </w:tr>
      <w:tr w:rsidR="00220D91" w:rsidRPr="00F7052E" w14:paraId="535D2C80" w14:textId="77777777" w:rsidTr="00051EBE">
        <w:trPr>
          <w:trHeight w:val="140"/>
        </w:trPr>
        <w:tc>
          <w:tcPr>
            <w:tcW w:w="2383" w:type="dxa"/>
            <w:tcBorders>
              <w:top w:val="single" w:sz="4" w:space="0" w:color="000000"/>
              <w:left w:val="single" w:sz="4" w:space="0" w:color="000000"/>
              <w:bottom w:val="single" w:sz="4" w:space="0" w:color="000000"/>
            </w:tcBorders>
            <w:shd w:val="clear" w:color="auto" w:fill="auto"/>
          </w:tcPr>
          <w:p w14:paraId="2F5CDA8B" w14:textId="77777777" w:rsidR="00220D91" w:rsidRPr="00F7052E" w:rsidRDefault="00220D91" w:rsidP="00220D91">
            <w:pPr>
              <w:numPr>
                <w:ilvl w:val="0"/>
                <w:numId w:val="7"/>
              </w:numPr>
              <w:suppressAutoHyphens/>
              <w:spacing w:after="0" w:line="240" w:lineRule="auto"/>
              <w:rPr>
                <w:rFonts w:ascii="Cambria" w:hAnsi="Cambria"/>
              </w:rPr>
            </w:pPr>
            <w:r w:rsidRPr="00F7052E">
              <w:rPr>
                <w:rFonts w:ascii="Cambria" w:hAnsi="Cambria"/>
              </w:rPr>
              <w:t>Papers published on Policy issues</w:t>
            </w:r>
          </w:p>
        </w:tc>
        <w:tc>
          <w:tcPr>
            <w:tcW w:w="1224" w:type="dxa"/>
            <w:tcBorders>
              <w:top w:val="single" w:sz="4" w:space="0" w:color="000000"/>
              <w:left w:val="single" w:sz="4" w:space="0" w:color="000000"/>
              <w:bottom w:val="single" w:sz="4" w:space="0" w:color="000000"/>
            </w:tcBorders>
            <w:shd w:val="clear" w:color="auto" w:fill="auto"/>
          </w:tcPr>
          <w:p w14:paraId="1838CECE" w14:textId="77777777" w:rsidR="00220D91" w:rsidRPr="00F7052E" w:rsidRDefault="00220D91" w:rsidP="00051EBE">
            <w:pPr>
              <w:snapToGrid w:val="0"/>
              <w:rPr>
                <w:rFonts w:ascii="Cambria" w:hAnsi="Cambria"/>
              </w:rPr>
            </w:pPr>
          </w:p>
        </w:tc>
        <w:tc>
          <w:tcPr>
            <w:tcW w:w="1177" w:type="dxa"/>
            <w:tcBorders>
              <w:top w:val="single" w:sz="4" w:space="0" w:color="000000"/>
              <w:left w:val="single" w:sz="4" w:space="0" w:color="000000"/>
              <w:bottom w:val="single" w:sz="4" w:space="0" w:color="000000"/>
            </w:tcBorders>
            <w:shd w:val="clear" w:color="auto" w:fill="auto"/>
          </w:tcPr>
          <w:p w14:paraId="5662732D" w14:textId="77777777" w:rsidR="00220D91" w:rsidRPr="00F7052E" w:rsidRDefault="00220D91" w:rsidP="00051EBE">
            <w:pPr>
              <w:snapToGrid w:val="0"/>
              <w:rPr>
                <w:rFonts w:ascii="Cambria" w:hAnsi="Cambria"/>
              </w:rPr>
            </w:pPr>
          </w:p>
        </w:tc>
        <w:tc>
          <w:tcPr>
            <w:tcW w:w="1493" w:type="dxa"/>
            <w:tcBorders>
              <w:top w:val="single" w:sz="4" w:space="0" w:color="000000"/>
              <w:left w:val="single" w:sz="4" w:space="0" w:color="000000"/>
              <w:bottom w:val="single" w:sz="4" w:space="0" w:color="000000"/>
            </w:tcBorders>
            <w:shd w:val="clear" w:color="auto" w:fill="auto"/>
          </w:tcPr>
          <w:p w14:paraId="19E963FC" w14:textId="77777777" w:rsidR="00220D91" w:rsidRPr="00F7052E" w:rsidRDefault="00220D91" w:rsidP="00051EBE">
            <w:pPr>
              <w:snapToGrid w:val="0"/>
              <w:rPr>
                <w:rFonts w:ascii="Cambria" w:hAnsi="Cambria"/>
              </w:rPr>
            </w:pPr>
          </w:p>
        </w:tc>
        <w:tc>
          <w:tcPr>
            <w:tcW w:w="1932" w:type="dxa"/>
            <w:tcBorders>
              <w:top w:val="single" w:sz="4" w:space="0" w:color="000000"/>
              <w:left w:val="single" w:sz="4" w:space="0" w:color="000000"/>
              <w:bottom w:val="single" w:sz="4" w:space="0" w:color="000000"/>
            </w:tcBorders>
            <w:shd w:val="clear" w:color="auto" w:fill="auto"/>
          </w:tcPr>
          <w:p w14:paraId="29AD7DD6" w14:textId="77777777" w:rsidR="00220D91" w:rsidRPr="00F7052E" w:rsidRDefault="00220D91" w:rsidP="00051EBE">
            <w:pPr>
              <w:snapToGrid w:val="0"/>
              <w:rPr>
                <w:rFonts w:ascii="Cambria" w:hAnsi="Cambria"/>
              </w:rPr>
            </w:pPr>
          </w:p>
        </w:tc>
        <w:tc>
          <w:tcPr>
            <w:tcW w:w="1203" w:type="dxa"/>
            <w:tcBorders>
              <w:top w:val="single" w:sz="4" w:space="0" w:color="000000"/>
              <w:left w:val="single" w:sz="4" w:space="0" w:color="000000"/>
              <w:bottom w:val="single" w:sz="4" w:space="0" w:color="000000"/>
            </w:tcBorders>
            <w:shd w:val="clear" w:color="auto" w:fill="auto"/>
          </w:tcPr>
          <w:p w14:paraId="7FC1328F" w14:textId="77777777" w:rsidR="00220D91" w:rsidRPr="00F7052E" w:rsidRDefault="00220D91" w:rsidP="00051EBE">
            <w:pPr>
              <w:snapToGrid w:val="0"/>
              <w:rPr>
                <w:rFonts w:ascii="Cambria" w:hAnsi="Cambria"/>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31BDA484" w14:textId="77777777" w:rsidR="00220D91" w:rsidRPr="00F7052E" w:rsidRDefault="00220D91" w:rsidP="00051EBE">
            <w:pPr>
              <w:snapToGrid w:val="0"/>
              <w:rPr>
                <w:rFonts w:ascii="Cambria" w:hAnsi="Cambria"/>
              </w:rPr>
            </w:pPr>
          </w:p>
        </w:tc>
      </w:tr>
    </w:tbl>
    <w:p w14:paraId="38810E75" w14:textId="77777777" w:rsidR="00220D91" w:rsidRPr="009B2D7C" w:rsidRDefault="00220D91" w:rsidP="00220D91">
      <w:pPr>
        <w:rPr>
          <w:rFonts w:ascii="Cambria" w:hAnsi="Cambria"/>
          <w:b/>
          <w:sz w:val="6"/>
          <w:szCs w:val="4"/>
        </w:rPr>
      </w:pPr>
    </w:p>
    <w:tbl>
      <w:tblPr>
        <w:tblW w:w="10726" w:type="dxa"/>
        <w:tblInd w:w="-15" w:type="dxa"/>
        <w:tblLayout w:type="fixed"/>
        <w:tblLook w:val="0000" w:firstRow="0" w:lastRow="0" w:firstColumn="0" w:lastColumn="0" w:noHBand="0" w:noVBand="0"/>
      </w:tblPr>
      <w:tblGrid>
        <w:gridCol w:w="3271"/>
        <w:gridCol w:w="4334"/>
        <w:gridCol w:w="3121"/>
      </w:tblGrid>
      <w:tr w:rsidR="00220D91" w:rsidRPr="00F7052E" w14:paraId="0A60076D" w14:textId="77777777" w:rsidTr="00CA1FDB">
        <w:trPr>
          <w:trHeight w:val="521"/>
        </w:trPr>
        <w:tc>
          <w:tcPr>
            <w:tcW w:w="107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145DD1" w14:textId="77777777" w:rsidR="00220D91" w:rsidRPr="00F7052E" w:rsidRDefault="00220D91" w:rsidP="00CA1FDB">
            <w:pPr>
              <w:spacing w:before="120" w:after="120"/>
              <w:rPr>
                <w:rFonts w:ascii="Cambria" w:hAnsi="Cambria"/>
              </w:rPr>
            </w:pPr>
            <w:r w:rsidRPr="00F7052E">
              <w:rPr>
                <w:rFonts w:ascii="Cambria" w:hAnsi="Cambria"/>
                <w:b/>
                <w:bCs/>
                <w:sz w:val="28"/>
                <w:szCs w:val="28"/>
              </w:rPr>
              <w:t>6.1.3.  h – Index  (Google Scholar Index)</w:t>
            </w:r>
          </w:p>
        </w:tc>
      </w:tr>
      <w:tr w:rsidR="00220D91" w:rsidRPr="00F7052E" w14:paraId="01177999" w14:textId="77777777" w:rsidTr="00CA1FDB">
        <w:trPr>
          <w:trHeight w:val="291"/>
        </w:trPr>
        <w:tc>
          <w:tcPr>
            <w:tcW w:w="3271" w:type="dxa"/>
            <w:tcBorders>
              <w:top w:val="single" w:sz="4" w:space="0" w:color="000000"/>
              <w:left w:val="single" w:sz="4" w:space="0" w:color="000000"/>
              <w:bottom w:val="single" w:sz="4" w:space="0" w:color="000000"/>
            </w:tcBorders>
            <w:shd w:val="clear" w:color="auto" w:fill="auto"/>
            <w:vAlign w:val="center"/>
          </w:tcPr>
          <w:p w14:paraId="210994AD" w14:textId="77777777" w:rsidR="00220D91" w:rsidRPr="00F7052E" w:rsidRDefault="00220D91" w:rsidP="00CA1FDB">
            <w:pPr>
              <w:jc w:val="center"/>
              <w:rPr>
                <w:rFonts w:ascii="Cambria" w:hAnsi="Cambria"/>
              </w:rPr>
            </w:pPr>
            <w:r w:rsidRPr="00F7052E">
              <w:rPr>
                <w:rFonts w:ascii="Cambria" w:hAnsi="Cambria"/>
                <w:b/>
                <w:bCs/>
              </w:rPr>
              <w:t>Google Scholar Index</w:t>
            </w:r>
          </w:p>
        </w:tc>
        <w:tc>
          <w:tcPr>
            <w:tcW w:w="4334" w:type="dxa"/>
            <w:tcBorders>
              <w:top w:val="single" w:sz="4" w:space="0" w:color="000000"/>
              <w:left w:val="single" w:sz="4" w:space="0" w:color="000000"/>
              <w:bottom w:val="single" w:sz="4" w:space="0" w:color="000000"/>
            </w:tcBorders>
            <w:shd w:val="clear" w:color="auto" w:fill="auto"/>
            <w:vAlign w:val="center"/>
          </w:tcPr>
          <w:p w14:paraId="07996D8B" w14:textId="77777777" w:rsidR="00220D91" w:rsidRPr="00F7052E" w:rsidRDefault="00220D91" w:rsidP="00CA1FDB">
            <w:pPr>
              <w:jc w:val="center"/>
              <w:rPr>
                <w:rFonts w:ascii="Cambria" w:hAnsi="Cambria"/>
              </w:rPr>
            </w:pPr>
            <w:r w:rsidRPr="00F7052E">
              <w:rPr>
                <w:rFonts w:ascii="Cambria" w:hAnsi="Cambria"/>
                <w:b/>
                <w:bCs/>
              </w:rPr>
              <w:t>Google Scholar Index /10</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C25EB" w14:textId="77777777" w:rsidR="00220D91" w:rsidRPr="00F7052E" w:rsidRDefault="00220D91" w:rsidP="00CA1FDB">
            <w:pPr>
              <w:jc w:val="center"/>
              <w:rPr>
                <w:rFonts w:ascii="Cambria" w:hAnsi="Cambria"/>
              </w:rPr>
            </w:pPr>
            <w:r w:rsidRPr="00F7052E">
              <w:rPr>
                <w:rFonts w:ascii="Cambria" w:hAnsi="Cambria"/>
                <w:b/>
                <w:bCs/>
              </w:rPr>
              <w:t>Marks Claimed by the Candidate</w:t>
            </w:r>
          </w:p>
        </w:tc>
      </w:tr>
      <w:tr w:rsidR="00220D91" w:rsidRPr="00F7052E" w14:paraId="7323436E" w14:textId="77777777" w:rsidTr="00051EBE">
        <w:trPr>
          <w:trHeight w:val="424"/>
        </w:trPr>
        <w:tc>
          <w:tcPr>
            <w:tcW w:w="3271" w:type="dxa"/>
            <w:tcBorders>
              <w:top w:val="single" w:sz="4" w:space="0" w:color="000000"/>
              <w:left w:val="single" w:sz="4" w:space="0" w:color="000000"/>
              <w:bottom w:val="single" w:sz="4" w:space="0" w:color="000000"/>
            </w:tcBorders>
            <w:shd w:val="clear" w:color="auto" w:fill="auto"/>
          </w:tcPr>
          <w:p w14:paraId="7CA09228" w14:textId="77777777" w:rsidR="00220D91" w:rsidRPr="00F7052E" w:rsidRDefault="00220D91" w:rsidP="00051EBE">
            <w:pPr>
              <w:snapToGrid w:val="0"/>
              <w:rPr>
                <w:rFonts w:ascii="Cambria" w:hAnsi="Cambria"/>
                <w:b/>
                <w:bCs/>
              </w:rPr>
            </w:pPr>
          </w:p>
        </w:tc>
        <w:tc>
          <w:tcPr>
            <w:tcW w:w="4334" w:type="dxa"/>
            <w:tcBorders>
              <w:top w:val="single" w:sz="4" w:space="0" w:color="000000"/>
              <w:left w:val="single" w:sz="4" w:space="0" w:color="000000"/>
              <w:bottom w:val="single" w:sz="4" w:space="0" w:color="000000"/>
            </w:tcBorders>
            <w:shd w:val="clear" w:color="auto" w:fill="auto"/>
          </w:tcPr>
          <w:p w14:paraId="371415D9" w14:textId="77777777" w:rsidR="00220D91" w:rsidRPr="00F7052E" w:rsidRDefault="00220D91" w:rsidP="00051EBE">
            <w:pPr>
              <w:snapToGrid w:val="0"/>
              <w:rPr>
                <w:rFonts w:ascii="Cambria" w:hAnsi="Cambria"/>
                <w:b/>
                <w:bCs/>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1896FAE1" w14:textId="77777777" w:rsidR="00220D91" w:rsidRPr="00F7052E" w:rsidRDefault="00220D91" w:rsidP="00051EBE">
            <w:pPr>
              <w:snapToGrid w:val="0"/>
              <w:rPr>
                <w:rFonts w:ascii="Cambria" w:hAnsi="Cambria"/>
                <w:b/>
                <w:bCs/>
              </w:rPr>
            </w:pPr>
          </w:p>
        </w:tc>
      </w:tr>
    </w:tbl>
    <w:p w14:paraId="2ADECDEB" w14:textId="77777777" w:rsidR="00220D91" w:rsidRPr="00F7052E" w:rsidRDefault="00220D91" w:rsidP="00220D91">
      <w:pPr>
        <w:jc w:val="center"/>
        <w:rPr>
          <w:rFonts w:ascii="Cambria" w:hAnsi="Cambria"/>
        </w:rPr>
      </w:pPr>
      <w:r w:rsidRPr="00F7052E">
        <w:rPr>
          <w:rFonts w:ascii="Cambria" w:hAnsi="Cambria"/>
          <w:b/>
          <w:sz w:val="28"/>
          <w:szCs w:val="28"/>
        </w:rPr>
        <w:t>OR</w:t>
      </w:r>
    </w:p>
    <w:tbl>
      <w:tblPr>
        <w:tblW w:w="10726" w:type="dxa"/>
        <w:tblInd w:w="-15" w:type="dxa"/>
        <w:tblLayout w:type="fixed"/>
        <w:tblLook w:val="0000" w:firstRow="0" w:lastRow="0" w:firstColumn="0" w:lastColumn="0" w:noHBand="0" w:noVBand="0"/>
      </w:tblPr>
      <w:tblGrid>
        <w:gridCol w:w="3085"/>
        <w:gridCol w:w="2411"/>
        <w:gridCol w:w="1416"/>
        <w:gridCol w:w="1260"/>
        <w:gridCol w:w="1057"/>
        <w:gridCol w:w="1497"/>
      </w:tblGrid>
      <w:tr w:rsidR="00220D91" w:rsidRPr="00F7052E" w14:paraId="37C64660" w14:textId="77777777" w:rsidTr="00501910">
        <w:trPr>
          <w:trHeight w:val="264"/>
        </w:trPr>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08E8D0F" w14:textId="77777777" w:rsidR="00220D91" w:rsidRPr="00F7052E" w:rsidRDefault="00220D91" w:rsidP="00501910">
            <w:pPr>
              <w:spacing w:before="120" w:after="120"/>
              <w:rPr>
                <w:rFonts w:ascii="Cambria" w:hAnsi="Cambria"/>
              </w:rPr>
            </w:pPr>
            <w:r w:rsidRPr="00F7052E">
              <w:rPr>
                <w:rFonts w:ascii="Cambria" w:hAnsi="Cambria"/>
                <w:b/>
                <w:bCs/>
                <w:sz w:val="28"/>
                <w:szCs w:val="28"/>
              </w:rPr>
              <w:lastRenderedPageBreak/>
              <w:t>6.1.  Applicable to Social Scientists and Scientists working in KVKs</w:t>
            </w:r>
          </w:p>
        </w:tc>
      </w:tr>
      <w:tr w:rsidR="00220D91" w:rsidRPr="00F7052E" w14:paraId="652CED63" w14:textId="77777777" w:rsidTr="00051EBE">
        <w:trPr>
          <w:trHeight w:val="1421"/>
        </w:trPr>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tcPr>
          <w:p w14:paraId="4C86A71E" w14:textId="77777777" w:rsidR="00220D91" w:rsidRPr="00F7052E" w:rsidRDefault="00220D91" w:rsidP="00051EBE">
            <w:pPr>
              <w:spacing w:before="120" w:after="120"/>
              <w:ind w:left="720" w:hanging="720"/>
              <w:jc w:val="both"/>
              <w:rPr>
                <w:rFonts w:ascii="Cambria" w:hAnsi="Cambria"/>
              </w:rPr>
            </w:pPr>
            <w:r w:rsidRPr="00F7052E">
              <w:rPr>
                <w:rFonts w:ascii="Cambria" w:hAnsi="Cambria"/>
                <w:b/>
                <w:bCs/>
              </w:rPr>
              <w:t>6.1.1. Publications (Refereed Journals)</w:t>
            </w:r>
          </w:p>
          <w:p w14:paraId="64C6065C" w14:textId="77777777" w:rsidR="00220D91" w:rsidRPr="00F7052E" w:rsidRDefault="00220D91" w:rsidP="00051EBE">
            <w:pPr>
              <w:spacing w:before="120" w:after="120"/>
              <w:ind w:left="720" w:hanging="720"/>
              <w:jc w:val="center"/>
              <w:rPr>
                <w:rFonts w:ascii="Cambria" w:hAnsi="Cambria"/>
              </w:rPr>
            </w:pPr>
            <w:r w:rsidRPr="00F7052E">
              <w:rPr>
                <w:rFonts w:ascii="Cambria" w:hAnsi="Cambria"/>
                <w:b/>
                <w:bCs/>
              </w:rPr>
              <w:t>(</w:t>
            </w:r>
            <w:r w:rsidRPr="00F7052E">
              <w:rPr>
                <w:rFonts w:ascii="Cambria" w:hAnsi="Cambria"/>
                <w:i/>
                <w:iCs/>
              </w:rPr>
              <w:t>For Social Scientists and Scientists working in KVKs)</w:t>
            </w:r>
          </w:p>
          <w:p w14:paraId="1BEED6CF" w14:textId="29A9E185" w:rsidR="00220D91" w:rsidRPr="00F7052E" w:rsidRDefault="00220D91" w:rsidP="00051EBE">
            <w:pPr>
              <w:spacing w:before="120" w:after="120"/>
              <w:ind w:left="720" w:hanging="720"/>
              <w:jc w:val="both"/>
              <w:rPr>
                <w:rFonts w:ascii="Cambria" w:hAnsi="Cambria"/>
              </w:rPr>
            </w:pPr>
            <w:r w:rsidRPr="00F7052E">
              <w:rPr>
                <w:rFonts w:ascii="Cambria" w:hAnsi="Cambria"/>
                <w:b/>
                <w:bCs/>
              </w:rPr>
              <w:t xml:space="preserve">List 20 best </w:t>
            </w:r>
            <w:r w:rsidR="000309C8" w:rsidRPr="00F7052E">
              <w:rPr>
                <w:rFonts w:ascii="Cambria" w:hAnsi="Cambria"/>
                <w:b/>
                <w:bCs/>
              </w:rPr>
              <w:t>full-length</w:t>
            </w:r>
            <w:r w:rsidRPr="00F7052E">
              <w:rPr>
                <w:rFonts w:ascii="Cambria" w:hAnsi="Cambria"/>
                <w:b/>
                <w:bCs/>
              </w:rPr>
              <w:t xml:space="preserve"> papers</w:t>
            </w:r>
          </w:p>
          <w:p w14:paraId="34B37F71" w14:textId="77777777" w:rsidR="00220D91" w:rsidRPr="00F7052E" w:rsidRDefault="00220D91" w:rsidP="00051EBE">
            <w:pPr>
              <w:widowControl w:val="0"/>
              <w:autoSpaceDE w:val="0"/>
              <w:rPr>
                <w:rFonts w:ascii="Cambria" w:hAnsi="Cambria"/>
              </w:rPr>
            </w:pPr>
            <w:r w:rsidRPr="00F7052E">
              <w:rPr>
                <w:rFonts w:ascii="Cambria" w:hAnsi="Cambria"/>
                <w:i/>
                <w:iCs/>
                <w:color w:val="000000"/>
                <w:sz w:val="26"/>
                <w:szCs w:val="26"/>
              </w:rPr>
              <w:t>The NAAS ratings as available on closing date of the app</w:t>
            </w:r>
            <w:r w:rsidR="002733FB">
              <w:rPr>
                <w:rFonts w:ascii="Cambria" w:hAnsi="Cambria"/>
                <w:i/>
                <w:iCs/>
                <w:color w:val="000000"/>
                <w:sz w:val="26"/>
                <w:szCs w:val="26"/>
              </w:rPr>
              <w:t xml:space="preserve">lications for posts advertised </w:t>
            </w:r>
            <w:r w:rsidRPr="00F7052E">
              <w:rPr>
                <w:rFonts w:ascii="Cambria" w:hAnsi="Cambria"/>
                <w:i/>
                <w:iCs/>
                <w:color w:val="000000"/>
                <w:sz w:val="26"/>
                <w:szCs w:val="26"/>
              </w:rPr>
              <w:t>shall be applicable for the purpose.</w:t>
            </w:r>
          </w:p>
        </w:tc>
      </w:tr>
      <w:tr w:rsidR="00220D91" w:rsidRPr="00F7052E" w14:paraId="3EB9AED8" w14:textId="77777777" w:rsidTr="00501910">
        <w:trPr>
          <w:trHeight w:val="665"/>
        </w:trPr>
        <w:tc>
          <w:tcPr>
            <w:tcW w:w="3085" w:type="dxa"/>
            <w:tcBorders>
              <w:top w:val="single" w:sz="4" w:space="0" w:color="000000"/>
              <w:left w:val="single" w:sz="4" w:space="0" w:color="000000"/>
              <w:bottom w:val="single" w:sz="4" w:space="0" w:color="000000"/>
            </w:tcBorders>
            <w:shd w:val="clear" w:color="auto" w:fill="auto"/>
            <w:vAlign w:val="center"/>
          </w:tcPr>
          <w:p w14:paraId="079BD8EB" w14:textId="77777777" w:rsidR="00220D91" w:rsidRPr="00F7052E" w:rsidRDefault="00220D91" w:rsidP="00501910">
            <w:pPr>
              <w:jc w:val="center"/>
              <w:rPr>
                <w:rFonts w:ascii="Cambria" w:hAnsi="Cambria"/>
              </w:rPr>
            </w:pPr>
            <w:r w:rsidRPr="00F7052E">
              <w:rPr>
                <w:rFonts w:ascii="Cambria" w:hAnsi="Cambria"/>
                <w:b/>
                <w:bCs/>
              </w:rPr>
              <w:t>Authors, Year of publication, Title of the paper</w:t>
            </w:r>
          </w:p>
        </w:tc>
        <w:tc>
          <w:tcPr>
            <w:tcW w:w="2411" w:type="dxa"/>
            <w:tcBorders>
              <w:top w:val="single" w:sz="4" w:space="0" w:color="000000"/>
              <w:left w:val="single" w:sz="4" w:space="0" w:color="000000"/>
              <w:bottom w:val="single" w:sz="4" w:space="0" w:color="000000"/>
            </w:tcBorders>
            <w:shd w:val="clear" w:color="auto" w:fill="auto"/>
            <w:vAlign w:val="center"/>
          </w:tcPr>
          <w:p w14:paraId="00DD5CB5" w14:textId="77777777" w:rsidR="00220D91" w:rsidRPr="00F7052E" w:rsidRDefault="00220D91" w:rsidP="00501910">
            <w:pPr>
              <w:jc w:val="center"/>
              <w:rPr>
                <w:rFonts w:ascii="Cambria" w:hAnsi="Cambria"/>
              </w:rPr>
            </w:pPr>
            <w:r w:rsidRPr="00F7052E">
              <w:rPr>
                <w:rFonts w:ascii="Cambria" w:hAnsi="Cambria"/>
                <w:b/>
                <w:bCs/>
              </w:rPr>
              <w:t>Journal Name, Volume and Page No.</w:t>
            </w:r>
          </w:p>
        </w:tc>
        <w:tc>
          <w:tcPr>
            <w:tcW w:w="1416" w:type="dxa"/>
            <w:tcBorders>
              <w:top w:val="single" w:sz="4" w:space="0" w:color="000000"/>
              <w:left w:val="single" w:sz="4" w:space="0" w:color="000000"/>
              <w:bottom w:val="single" w:sz="4" w:space="0" w:color="000000"/>
            </w:tcBorders>
            <w:shd w:val="clear" w:color="auto" w:fill="auto"/>
            <w:vAlign w:val="center"/>
          </w:tcPr>
          <w:p w14:paraId="473A3B1C" w14:textId="77777777" w:rsidR="00220D91" w:rsidRPr="00F7052E" w:rsidRDefault="00220D91" w:rsidP="00501910">
            <w:pPr>
              <w:jc w:val="center"/>
              <w:rPr>
                <w:rFonts w:ascii="Cambria" w:hAnsi="Cambria"/>
              </w:rPr>
            </w:pPr>
            <w:r w:rsidRPr="00F7052E">
              <w:rPr>
                <w:rFonts w:ascii="Cambria" w:hAnsi="Cambria"/>
                <w:b/>
                <w:bCs/>
              </w:rPr>
              <w:t>First Author (Yes/No)</w:t>
            </w:r>
          </w:p>
        </w:tc>
        <w:tc>
          <w:tcPr>
            <w:tcW w:w="1260" w:type="dxa"/>
            <w:tcBorders>
              <w:top w:val="single" w:sz="4" w:space="0" w:color="000000"/>
              <w:left w:val="single" w:sz="4" w:space="0" w:color="000000"/>
              <w:bottom w:val="single" w:sz="4" w:space="0" w:color="000000"/>
            </w:tcBorders>
            <w:shd w:val="clear" w:color="auto" w:fill="auto"/>
            <w:vAlign w:val="center"/>
          </w:tcPr>
          <w:p w14:paraId="1FFA7339" w14:textId="77777777" w:rsidR="00220D91" w:rsidRPr="00F7052E" w:rsidRDefault="00220D91" w:rsidP="00501910">
            <w:pPr>
              <w:jc w:val="center"/>
              <w:rPr>
                <w:rFonts w:ascii="Cambria" w:hAnsi="Cambria"/>
              </w:rPr>
            </w:pPr>
            <w:r w:rsidRPr="00F7052E">
              <w:rPr>
                <w:rFonts w:ascii="Cambria" w:hAnsi="Cambria"/>
                <w:b/>
                <w:bCs/>
              </w:rPr>
              <w:t>NAAS Journal Id</w:t>
            </w:r>
          </w:p>
        </w:tc>
        <w:tc>
          <w:tcPr>
            <w:tcW w:w="1057" w:type="dxa"/>
            <w:tcBorders>
              <w:top w:val="single" w:sz="4" w:space="0" w:color="000000"/>
              <w:left w:val="single" w:sz="4" w:space="0" w:color="000000"/>
              <w:bottom w:val="single" w:sz="4" w:space="0" w:color="000000"/>
            </w:tcBorders>
            <w:shd w:val="clear" w:color="auto" w:fill="auto"/>
            <w:vAlign w:val="center"/>
          </w:tcPr>
          <w:p w14:paraId="66230CAC" w14:textId="77777777" w:rsidR="00220D91" w:rsidRPr="00F7052E" w:rsidRDefault="00220D91" w:rsidP="00501910">
            <w:pPr>
              <w:jc w:val="center"/>
              <w:rPr>
                <w:rFonts w:ascii="Cambria" w:hAnsi="Cambria"/>
              </w:rPr>
            </w:pPr>
            <w:r w:rsidRPr="00F7052E">
              <w:rPr>
                <w:rFonts w:ascii="Cambria" w:hAnsi="Cambria"/>
                <w:b/>
                <w:bCs/>
              </w:rPr>
              <w:t>NAAS Rating</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A20D0" w14:textId="77777777" w:rsidR="00220D91" w:rsidRPr="00F7052E" w:rsidRDefault="00220D91" w:rsidP="00501910">
            <w:pPr>
              <w:jc w:val="center"/>
              <w:rPr>
                <w:rFonts w:ascii="Cambria" w:hAnsi="Cambria"/>
              </w:rPr>
            </w:pPr>
            <w:r w:rsidRPr="00F7052E">
              <w:rPr>
                <w:rFonts w:ascii="Cambria" w:hAnsi="Cambria"/>
                <w:b/>
                <w:bCs/>
              </w:rPr>
              <w:t>Marks Claimed by the Candidate</w:t>
            </w:r>
          </w:p>
        </w:tc>
      </w:tr>
      <w:tr w:rsidR="00220D91" w:rsidRPr="00F7052E" w14:paraId="740D7B88" w14:textId="77777777" w:rsidTr="00051EBE">
        <w:trPr>
          <w:trHeight w:val="278"/>
        </w:trPr>
        <w:tc>
          <w:tcPr>
            <w:tcW w:w="3085" w:type="dxa"/>
            <w:tcBorders>
              <w:top w:val="single" w:sz="4" w:space="0" w:color="000000"/>
              <w:left w:val="single" w:sz="4" w:space="0" w:color="000000"/>
              <w:bottom w:val="single" w:sz="4" w:space="0" w:color="000000"/>
            </w:tcBorders>
            <w:shd w:val="clear" w:color="auto" w:fill="auto"/>
          </w:tcPr>
          <w:p w14:paraId="747561CB" w14:textId="77777777" w:rsidR="00220D91" w:rsidRPr="00F7052E" w:rsidRDefault="00220D91" w:rsidP="00051EBE">
            <w:pPr>
              <w:snapToGrid w:val="0"/>
              <w:rPr>
                <w:rFonts w:ascii="Cambria" w:hAnsi="Cambria"/>
                <w:b/>
                <w:bCs/>
              </w:rPr>
            </w:pPr>
          </w:p>
        </w:tc>
        <w:tc>
          <w:tcPr>
            <w:tcW w:w="2411" w:type="dxa"/>
            <w:tcBorders>
              <w:top w:val="single" w:sz="4" w:space="0" w:color="000000"/>
              <w:left w:val="single" w:sz="4" w:space="0" w:color="000000"/>
              <w:bottom w:val="single" w:sz="4" w:space="0" w:color="000000"/>
            </w:tcBorders>
            <w:shd w:val="clear" w:color="auto" w:fill="auto"/>
          </w:tcPr>
          <w:p w14:paraId="563593F8" w14:textId="77777777" w:rsidR="00220D91" w:rsidRPr="00F7052E" w:rsidRDefault="00220D91" w:rsidP="00051EBE">
            <w:pPr>
              <w:snapToGrid w:val="0"/>
              <w:rPr>
                <w:rFonts w:ascii="Cambria" w:hAnsi="Cambria"/>
                <w:b/>
                <w:bCs/>
              </w:rPr>
            </w:pPr>
          </w:p>
        </w:tc>
        <w:tc>
          <w:tcPr>
            <w:tcW w:w="1416" w:type="dxa"/>
            <w:tcBorders>
              <w:top w:val="single" w:sz="4" w:space="0" w:color="000000"/>
              <w:left w:val="single" w:sz="4" w:space="0" w:color="000000"/>
              <w:bottom w:val="single" w:sz="4" w:space="0" w:color="000000"/>
            </w:tcBorders>
            <w:shd w:val="clear" w:color="auto" w:fill="auto"/>
          </w:tcPr>
          <w:p w14:paraId="607A683C" w14:textId="77777777" w:rsidR="00220D91" w:rsidRPr="00F7052E" w:rsidRDefault="00220D91" w:rsidP="00051EBE">
            <w:pPr>
              <w:snapToGrid w:val="0"/>
              <w:rPr>
                <w:rFonts w:ascii="Cambria" w:hAnsi="Cambria"/>
                <w:b/>
                <w:bCs/>
              </w:rPr>
            </w:pPr>
          </w:p>
        </w:tc>
        <w:tc>
          <w:tcPr>
            <w:tcW w:w="1260" w:type="dxa"/>
            <w:tcBorders>
              <w:top w:val="single" w:sz="4" w:space="0" w:color="000000"/>
              <w:left w:val="single" w:sz="4" w:space="0" w:color="000000"/>
              <w:bottom w:val="single" w:sz="4" w:space="0" w:color="000000"/>
            </w:tcBorders>
            <w:shd w:val="clear" w:color="auto" w:fill="auto"/>
          </w:tcPr>
          <w:p w14:paraId="52FDA927" w14:textId="77777777" w:rsidR="00220D91" w:rsidRPr="00F7052E" w:rsidRDefault="00220D91" w:rsidP="00051EBE">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14:paraId="684F1176" w14:textId="77777777" w:rsidR="00220D91" w:rsidRPr="00F7052E" w:rsidRDefault="00220D91" w:rsidP="00051EBE">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3C5DC2F8" w14:textId="77777777" w:rsidR="00220D91" w:rsidRPr="00F7052E" w:rsidRDefault="00220D91" w:rsidP="00051EBE">
            <w:pPr>
              <w:snapToGrid w:val="0"/>
              <w:rPr>
                <w:rFonts w:ascii="Cambria" w:hAnsi="Cambria"/>
              </w:rPr>
            </w:pPr>
          </w:p>
        </w:tc>
      </w:tr>
      <w:tr w:rsidR="00220D91" w:rsidRPr="00F7052E" w14:paraId="763F2B5B" w14:textId="77777777" w:rsidTr="00051EBE">
        <w:trPr>
          <w:trHeight w:val="278"/>
        </w:trPr>
        <w:tc>
          <w:tcPr>
            <w:tcW w:w="3085" w:type="dxa"/>
            <w:tcBorders>
              <w:top w:val="single" w:sz="4" w:space="0" w:color="000000"/>
              <w:left w:val="single" w:sz="4" w:space="0" w:color="000000"/>
              <w:bottom w:val="single" w:sz="4" w:space="0" w:color="000000"/>
            </w:tcBorders>
            <w:shd w:val="clear" w:color="auto" w:fill="auto"/>
          </w:tcPr>
          <w:p w14:paraId="44490FA2" w14:textId="77777777" w:rsidR="00220D91" w:rsidRPr="00F7052E" w:rsidRDefault="00220D91" w:rsidP="00051EBE">
            <w:pPr>
              <w:snapToGrid w:val="0"/>
              <w:rPr>
                <w:rFonts w:ascii="Cambria" w:hAnsi="Cambria"/>
              </w:rPr>
            </w:pPr>
          </w:p>
        </w:tc>
        <w:tc>
          <w:tcPr>
            <w:tcW w:w="2411" w:type="dxa"/>
            <w:tcBorders>
              <w:top w:val="single" w:sz="4" w:space="0" w:color="000000"/>
              <w:left w:val="single" w:sz="4" w:space="0" w:color="000000"/>
              <w:bottom w:val="single" w:sz="4" w:space="0" w:color="000000"/>
            </w:tcBorders>
            <w:shd w:val="clear" w:color="auto" w:fill="auto"/>
          </w:tcPr>
          <w:p w14:paraId="41E9A42D" w14:textId="77777777" w:rsidR="00220D91" w:rsidRPr="00F7052E" w:rsidRDefault="00220D91" w:rsidP="00051EBE">
            <w:pPr>
              <w:snapToGrid w:val="0"/>
              <w:rPr>
                <w:rFonts w:ascii="Cambria" w:hAnsi="Cambria"/>
              </w:rPr>
            </w:pPr>
          </w:p>
        </w:tc>
        <w:tc>
          <w:tcPr>
            <w:tcW w:w="1416" w:type="dxa"/>
            <w:tcBorders>
              <w:top w:val="single" w:sz="4" w:space="0" w:color="000000"/>
              <w:left w:val="single" w:sz="4" w:space="0" w:color="000000"/>
              <w:bottom w:val="single" w:sz="4" w:space="0" w:color="000000"/>
            </w:tcBorders>
            <w:shd w:val="clear" w:color="auto" w:fill="auto"/>
          </w:tcPr>
          <w:p w14:paraId="3B4C2286" w14:textId="77777777" w:rsidR="00220D91" w:rsidRPr="00F7052E" w:rsidRDefault="00220D91"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72D52FCA" w14:textId="77777777" w:rsidR="00220D91" w:rsidRPr="00F7052E" w:rsidRDefault="00220D91" w:rsidP="00051EBE">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14:paraId="779752AA" w14:textId="77777777" w:rsidR="00220D91" w:rsidRPr="00F7052E" w:rsidRDefault="00220D91" w:rsidP="00051EBE">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034B2E63" w14:textId="77777777" w:rsidR="00220D91" w:rsidRPr="00F7052E" w:rsidRDefault="00220D91" w:rsidP="00051EBE">
            <w:pPr>
              <w:snapToGrid w:val="0"/>
              <w:rPr>
                <w:rFonts w:ascii="Cambria" w:hAnsi="Cambria"/>
              </w:rPr>
            </w:pPr>
          </w:p>
        </w:tc>
      </w:tr>
      <w:tr w:rsidR="00220D91" w:rsidRPr="00F7052E" w14:paraId="73C0E009" w14:textId="77777777" w:rsidTr="00051EBE">
        <w:trPr>
          <w:trHeight w:val="296"/>
        </w:trPr>
        <w:tc>
          <w:tcPr>
            <w:tcW w:w="3085" w:type="dxa"/>
            <w:tcBorders>
              <w:top w:val="single" w:sz="4" w:space="0" w:color="000000"/>
              <w:left w:val="single" w:sz="4" w:space="0" w:color="000000"/>
              <w:bottom w:val="single" w:sz="4" w:space="0" w:color="000000"/>
            </w:tcBorders>
            <w:shd w:val="clear" w:color="auto" w:fill="auto"/>
          </w:tcPr>
          <w:p w14:paraId="706F4662" w14:textId="77777777" w:rsidR="00220D91" w:rsidRPr="00F7052E" w:rsidRDefault="00220D91" w:rsidP="00051EBE">
            <w:pPr>
              <w:snapToGrid w:val="0"/>
              <w:rPr>
                <w:rFonts w:ascii="Cambria" w:hAnsi="Cambria"/>
              </w:rPr>
            </w:pPr>
          </w:p>
        </w:tc>
        <w:tc>
          <w:tcPr>
            <w:tcW w:w="2411" w:type="dxa"/>
            <w:tcBorders>
              <w:top w:val="single" w:sz="4" w:space="0" w:color="000000"/>
              <w:left w:val="single" w:sz="4" w:space="0" w:color="000000"/>
              <w:bottom w:val="single" w:sz="4" w:space="0" w:color="000000"/>
            </w:tcBorders>
            <w:shd w:val="clear" w:color="auto" w:fill="auto"/>
          </w:tcPr>
          <w:p w14:paraId="77EC05F9" w14:textId="77777777" w:rsidR="00220D91" w:rsidRPr="00F7052E" w:rsidRDefault="00220D91" w:rsidP="00051EBE">
            <w:pPr>
              <w:snapToGrid w:val="0"/>
              <w:rPr>
                <w:rFonts w:ascii="Cambria" w:hAnsi="Cambria"/>
              </w:rPr>
            </w:pPr>
          </w:p>
        </w:tc>
        <w:tc>
          <w:tcPr>
            <w:tcW w:w="1416" w:type="dxa"/>
            <w:tcBorders>
              <w:top w:val="single" w:sz="4" w:space="0" w:color="000000"/>
              <w:left w:val="single" w:sz="4" w:space="0" w:color="000000"/>
              <w:bottom w:val="single" w:sz="4" w:space="0" w:color="000000"/>
            </w:tcBorders>
            <w:shd w:val="clear" w:color="auto" w:fill="auto"/>
          </w:tcPr>
          <w:p w14:paraId="34AE22B6" w14:textId="77777777" w:rsidR="00220D91" w:rsidRPr="00F7052E" w:rsidRDefault="00220D91"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17766055" w14:textId="77777777" w:rsidR="00220D91" w:rsidRPr="00F7052E" w:rsidRDefault="00220D91" w:rsidP="00051EBE">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14:paraId="335A69E8" w14:textId="77777777" w:rsidR="00220D91" w:rsidRPr="00F7052E" w:rsidRDefault="00220D91" w:rsidP="00051EBE">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2E9DB8A2" w14:textId="77777777" w:rsidR="00220D91" w:rsidRPr="00F7052E" w:rsidRDefault="00220D91" w:rsidP="00051EBE">
            <w:pPr>
              <w:snapToGrid w:val="0"/>
              <w:rPr>
                <w:rFonts w:ascii="Cambria" w:hAnsi="Cambria"/>
              </w:rPr>
            </w:pPr>
          </w:p>
        </w:tc>
      </w:tr>
      <w:tr w:rsidR="00220D91" w:rsidRPr="00F7052E" w14:paraId="68443A21" w14:textId="77777777" w:rsidTr="00051EBE">
        <w:trPr>
          <w:trHeight w:val="278"/>
        </w:trPr>
        <w:tc>
          <w:tcPr>
            <w:tcW w:w="3085" w:type="dxa"/>
            <w:tcBorders>
              <w:top w:val="single" w:sz="4" w:space="0" w:color="000000"/>
              <w:left w:val="single" w:sz="4" w:space="0" w:color="000000"/>
              <w:bottom w:val="single" w:sz="4" w:space="0" w:color="000000"/>
            </w:tcBorders>
            <w:shd w:val="clear" w:color="auto" w:fill="auto"/>
          </w:tcPr>
          <w:p w14:paraId="495FBA85" w14:textId="77777777" w:rsidR="00220D91" w:rsidRPr="00F7052E" w:rsidRDefault="00220D91" w:rsidP="00051EBE">
            <w:pPr>
              <w:snapToGrid w:val="0"/>
              <w:rPr>
                <w:rFonts w:ascii="Cambria" w:hAnsi="Cambria"/>
              </w:rPr>
            </w:pPr>
          </w:p>
        </w:tc>
        <w:tc>
          <w:tcPr>
            <w:tcW w:w="2411" w:type="dxa"/>
            <w:tcBorders>
              <w:top w:val="single" w:sz="4" w:space="0" w:color="000000"/>
              <w:left w:val="single" w:sz="4" w:space="0" w:color="000000"/>
              <w:bottom w:val="single" w:sz="4" w:space="0" w:color="000000"/>
            </w:tcBorders>
            <w:shd w:val="clear" w:color="auto" w:fill="auto"/>
          </w:tcPr>
          <w:p w14:paraId="788366E4" w14:textId="77777777" w:rsidR="00220D91" w:rsidRPr="00F7052E" w:rsidRDefault="00220D91" w:rsidP="00051EBE">
            <w:pPr>
              <w:snapToGrid w:val="0"/>
              <w:rPr>
                <w:rFonts w:ascii="Cambria" w:hAnsi="Cambria"/>
              </w:rPr>
            </w:pPr>
          </w:p>
        </w:tc>
        <w:tc>
          <w:tcPr>
            <w:tcW w:w="1416" w:type="dxa"/>
            <w:tcBorders>
              <w:top w:val="single" w:sz="4" w:space="0" w:color="000000"/>
              <w:left w:val="single" w:sz="4" w:space="0" w:color="000000"/>
              <w:bottom w:val="single" w:sz="4" w:space="0" w:color="000000"/>
            </w:tcBorders>
            <w:shd w:val="clear" w:color="auto" w:fill="auto"/>
          </w:tcPr>
          <w:p w14:paraId="640F2C37" w14:textId="77777777" w:rsidR="00220D91" w:rsidRPr="00F7052E" w:rsidRDefault="00220D91"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35202FB2" w14:textId="77777777" w:rsidR="00220D91" w:rsidRPr="00F7052E" w:rsidRDefault="00220D91" w:rsidP="00051EBE">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14:paraId="2ED280DA" w14:textId="77777777" w:rsidR="00220D91" w:rsidRPr="00F7052E" w:rsidRDefault="00220D91" w:rsidP="00051EBE">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5CA60615" w14:textId="77777777" w:rsidR="00220D91" w:rsidRPr="00F7052E" w:rsidRDefault="00220D91" w:rsidP="00051EBE">
            <w:pPr>
              <w:snapToGrid w:val="0"/>
              <w:rPr>
                <w:rFonts w:ascii="Cambria" w:hAnsi="Cambria"/>
              </w:rPr>
            </w:pPr>
          </w:p>
        </w:tc>
      </w:tr>
      <w:tr w:rsidR="00220D91" w:rsidRPr="00F7052E" w14:paraId="72E91840" w14:textId="77777777" w:rsidTr="00051EBE">
        <w:trPr>
          <w:trHeight w:val="278"/>
        </w:trPr>
        <w:tc>
          <w:tcPr>
            <w:tcW w:w="3085" w:type="dxa"/>
            <w:tcBorders>
              <w:top w:val="single" w:sz="4" w:space="0" w:color="000000"/>
              <w:left w:val="single" w:sz="4" w:space="0" w:color="000000"/>
              <w:bottom w:val="single" w:sz="4" w:space="0" w:color="000000"/>
            </w:tcBorders>
            <w:shd w:val="clear" w:color="auto" w:fill="auto"/>
          </w:tcPr>
          <w:p w14:paraId="1C76F069" w14:textId="77777777" w:rsidR="00220D91" w:rsidRPr="00F7052E" w:rsidRDefault="00220D91" w:rsidP="00051EBE">
            <w:pPr>
              <w:snapToGrid w:val="0"/>
              <w:rPr>
                <w:rFonts w:ascii="Cambria" w:hAnsi="Cambria"/>
              </w:rPr>
            </w:pPr>
          </w:p>
        </w:tc>
        <w:tc>
          <w:tcPr>
            <w:tcW w:w="2411" w:type="dxa"/>
            <w:tcBorders>
              <w:top w:val="single" w:sz="4" w:space="0" w:color="000000"/>
              <w:left w:val="single" w:sz="4" w:space="0" w:color="000000"/>
              <w:bottom w:val="single" w:sz="4" w:space="0" w:color="000000"/>
            </w:tcBorders>
            <w:shd w:val="clear" w:color="auto" w:fill="auto"/>
          </w:tcPr>
          <w:p w14:paraId="19F1BF9E" w14:textId="77777777" w:rsidR="00220D91" w:rsidRPr="00F7052E" w:rsidRDefault="00220D91" w:rsidP="00051EBE">
            <w:pPr>
              <w:snapToGrid w:val="0"/>
              <w:rPr>
                <w:rFonts w:ascii="Cambria" w:hAnsi="Cambria"/>
              </w:rPr>
            </w:pPr>
          </w:p>
        </w:tc>
        <w:tc>
          <w:tcPr>
            <w:tcW w:w="1416" w:type="dxa"/>
            <w:tcBorders>
              <w:top w:val="single" w:sz="4" w:space="0" w:color="000000"/>
              <w:left w:val="single" w:sz="4" w:space="0" w:color="000000"/>
              <w:bottom w:val="single" w:sz="4" w:space="0" w:color="000000"/>
            </w:tcBorders>
            <w:shd w:val="clear" w:color="auto" w:fill="auto"/>
          </w:tcPr>
          <w:p w14:paraId="6A50D136" w14:textId="77777777" w:rsidR="00220D91" w:rsidRPr="00F7052E" w:rsidRDefault="00220D91"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3976E307" w14:textId="77777777" w:rsidR="00220D91" w:rsidRPr="00F7052E" w:rsidRDefault="00220D91" w:rsidP="00051EBE">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14:paraId="20F0584A" w14:textId="77777777" w:rsidR="00220D91" w:rsidRPr="00F7052E" w:rsidRDefault="00220D91" w:rsidP="00051EBE">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3F77D311" w14:textId="77777777" w:rsidR="00220D91" w:rsidRPr="00F7052E" w:rsidRDefault="00220D91" w:rsidP="00051EBE">
            <w:pPr>
              <w:snapToGrid w:val="0"/>
              <w:rPr>
                <w:rFonts w:ascii="Cambria" w:hAnsi="Cambria"/>
              </w:rPr>
            </w:pPr>
          </w:p>
        </w:tc>
      </w:tr>
      <w:tr w:rsidR="003D3A5D" w:rsidRPr="00F7052E" w14:paraId="3B687130" w14:textId="77777777" w:rsidTr="00051EBE">
        <w:trPr>
          <w:trHeight w:val="278"/>
        </w:trPr>
        <w:tc>
          <w:tcPr>
            <w:tcW w:w="3085" w:type="dxa"/>
            <w:tcBorders>
              <w:top w:val="single" w:sz="4" w:space="0" w:color="000000"/>
              <w:left w:val="single" w:sz="4" w:space="0" w:color="000000"/>
              <w:bottom w:val="single" w:sz="4" w:space="0" w:color="000000"/>
            </w:tcBorders>
            <w:shd w:val="clear" w:color="auto" w:fill="auto"/>
          </w:tcPr>
          <w:p w14:paraId="2447655A" w14:textId="77777777" w:rsidR="003D3A5D" w:rsidRPr="00F7052E" w:rsidRDefault="003D3A5D" w:rsidP="00051EBE">
            <w:pPr>
              <w:snapToGrid w:val="0"/>
              <w:rPr>
                <w:rFonts w:ascii="Cambria" w:hAnsi="Cambria"/>
              </w:rPr>
            </w:pPr>
          </w:p>
        </w:tc>
        <w:tc>
          <w:tcPr>
            <w:tcW w:w="2411" w:type="dxa"/>
            <w:tcBorders>
              <w:top w:val="single" w:sz="4" w:space="0" w:color="000000"/>
              <w:left w:val="single" w:sz="4" w:space="0" w:color="000000"/>
              <w:bottom w:val="single" w:sz="4" w:space="0" w:color="000000"/>
            </w:tcBorders>
            <w:shd w:val="clear" w:color="auto" w:fill="auto"/>
          </w:tcPr>
          <w:p w14:paraId="6207F0D4" w14:textId="77777777" w:rsidR="003D3A5D" w:rsidRPr="00F7052E" w:rsidRDefault="003D3A5D" w:rsidP="00051EBE">
            <w:pPr>
              <w:snapToGrid w:val="0"/>
              <w:rPr>
                <w:rFonts w:ascii="Cambria" w:hAnsi="Cambria"/>
              </w:rPr>
            </w:pPr>
          </w:p>
        </w:tc>
        <w:tc>
          <w:tcPr>
            <w:tcW w:w="1416" w:type="dxa"/>
            <w:tcBorders>
              <w:top w:val="single" w:sz="4" w:space="0" w:color="000000"/>
              <w:left w:val="single" w:sz="4" w:space="0" w:color="000000"/>
              <w:bottom w:val="single" w:sz="4" w:space="0" w:color="000000"/>
            </w:tcBorders>
            <w:shd w:val="clear" w:color="auto" w:fill="auto"/>
          </w:tcPr>
          <w:p w14:paraId="65AEEBA0" w14:textId="77777777" w:rsidR="003D3A5D" w:rsidRPr="00F7052E" w:rsidRDefault="003D3A5D"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02924793" w14:textId="77777777" w:rsidR="003D3A5D" w:rsidRPr="00F7052E" w:rsidRDefault="003D3A5D" w:rsidP="00051EBE">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14:paraId="40D07BD7" w14:textId="77777777" w:rsidR="003D3A5D" w:rsidRPr="00F7052E" w:rsidRDefault="003D3A5D" w:rsidP="00051EBE">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192BABBF" w14:textId="77777777" w:rsidR="003D3A5D" w:rsidRPr="00F7052E" w:rsidRDefault="003D3A5D" w:rsidP="00051EBE">
            <w:pPr>
              <w:snapToGrid w:val="0"/>
              <w:rPr>
                <w:rFonts w:ascii="Cambria" w:hAnsi="Cambria"/>
              </w:rPr>
            </w:pPr>
          </w:p>
        </w:tc>
      </w:tr>
    </w:tbl>
    <w:p w14:paraId="735450B9" w14:textId="77777777" w:rsidR="00220D91" w:rsidRPr="00501910" w:rsidRDefault="00220D91" w:rsidP="00220D91">
      <w:pPr>
        <w:rPr>
          <w:rFonts w:ascii="Cambria" w:hAnsi="Cambria"/>
          <w:b/>
          <w:bCs/>
          <w:sz w:val="2"/>
          <w:szCs w:val="2"/>
        </w:rPr>
      </w:pPr>
    </w:p>
    <w:p w14:paraId="04A9C49E" w14:textId="77777777" w:rsidR="00220D91" w:rsidRPr="00F7052E" w:rsidRDefault="00220D91" w:rsidP="00220D91">
      <w:pPr>
        <w:rPr>
          <w:rFonts w:ascii="Cambria" w:hAnsi="Cambria"/>
        </w:rPr>
      </w:pPr>
      <w:r w:rsidRPr="00F7052E">
        <w:rPr>
          <w:rFonts w:ascii="Cambria" w:hAnsi="Cambria"/>
          <w:b/>
          <w:bCs/>
        </w:rPr>
        <w:t>Note</w:t>
      </w:r>
      <w:r w:rsidRPr="00F7052E">
        <w:rPr>
          <w:rFonts w:ascii="Cambria" w:hAnsi="Cambria"/>
        </w:rPr>
        <w:t>: No Score will be given if references are incomplete</w:t>
      </w:r>
    </w:p>
    <w:tbl>
      <w:tblPr>
        <w:tblW w:w="10726" w:type="dxa"/>
        <w:tblInd w:w="-15" w:type="dxa"/>
        <w:tblLayout w:type="fixed"/>
        <w:tblLook w:val="0000" w:firstRow="0" w:lastRow="0" w:firstColumn="0" w:lastColumn="0" w:noHBand="0" w:noVBand="0"/>
      </w:tblPr>
      <w:tblGrid>
        <w:gridCol w:w="2675"/>
        <w:gridCol w:w="1402"/>
        <w:gridCol w:w="1360"/>
        <w:gridCol w:w="1346"/>
        <w:gridCol w:w="1345"/>
        <w:gridCol w:w="1285"/>
        <w:gridCol w:w="1313"/>
      </w:tblGrid>
      <w:tr w:rsidR="00220D91" w:rsidRPr="00F7052E" w14:paraId="19959C30" w14:textId="77777777" w:rsidTr="00051EBE">
        <w:trPr>
          <w:trHeight w:val="251"/>
        </w:trPr>
        <w:tc>
          <w:tcPr>
            <w:tcW w:w="10726" w:type="dxa"/>
            <w:gridSpan w:val="7"/>
            <w:tcBorders>
              <w:top w:val="single" w:sz="4" w:space="0" w:color="000000"/>
              <w:left w:val="single" w:sz="4" w:space="0" w:color="000000"/>
              <w:bottom w:val="single" w:sz="4" w:space="0" w:color="000000"/>
              <w:right w:val="single" w:sz="4" w:space="0" w:color="000000"/>
            </w:tcBorders>
            <w:shd w:val="clear" w:color="auto" w:fill="auto"/>
          </w:tcPr>
          <w:p w14:paraId="7FE89B2A" w14:textId="77777777" w:rsidR="00220D91" w:rsidRPr="00F7052E" w:rsidRDefault="00220D91" w:rsidP="00051EBE">
            <w:pPr>
              <w:spacing w:before="120" w:after="120"/>
              <w:rPr>
                <w:rFonts w:ascii="Cambria" w:hAnsi="Cambria"/>
              </w:rPr>
            </w:pPr>
            <w:r w:rsidRPr="00F7052E">
              <w:rPr>
                <w:rFonts w:ascii="Cambria" w:hAnsi="Cambria"/>
                <w:b/>
                <w:bCs/>
                <w:sz w:val="28"/>
                <w:szCs w:val="28"/>
              </w:rPr>
              <w:t>6.1.2.   Other Publications (For Social Scientists and Scientists working in KVKs)</w:t>
            </w:r>
          </w:p>
        </w:tc>
      </w:tr>
      <w:tr w:rsidR="00220D91" w:rsidRPr="00F7052E" w14:paraId="1C7EB512" w14:textId="77777777" w:rsidTr="002733FB">
        <w:trPr>
          <w:trHeight w:val="1042"/>
        </w:trPr>
        <w:tc>
          <w:tcPr>
            <w:tcW w:w="2675" w:type="dxa"/>
            <w:tcBorders>
              <w:top w:val="single" w:sz="4" w:space="0" w:color="000000"/>
              <w:left w:val="single" w:sz="4" w:space="0" w:color="000000"/>
              <w:bottom w:val="single" w:sz="4" w:space="0" w:color="000000"/>
            </w:tcBorders>
            <w:shd w:val="clear" w:color="auto" w:fill="auto"/>
          </w:tcPr>
          <w:p w14:paraId="1B958FB8" w14:textId="77777777" w:rsidR="00220D91" w:rsidRPr="00F7052E" w:rsidRDefault="00220D91" w:rsidP="00051EBE">
            <w:pPr>
              <w:rPr>
                <w:rFonts w:ascii="Cambria" w:hAnsi="Cambria"/>
              </w:rPr>
            </w:pPr>
            <w:r w:rsidRPr="00F7052E">
              <w:rPr>
                <w:rFonts w:ascii="Cambria" w:hAnsi="Cambria"/>
                <w:b/>
                <w:bCs/>
              </w:rPr>
              <w:t>Categories of publications</w:t>
            </w:r>
          </w:p>
        </w:tc>
        <w:tc>
          <w:tcPr>
            <w:tcW w:w="1402" w:type="dxa"/>
            <w:tcBorders>
              <w:top w:val="single" w:sz="4" w:space="0" w:color="000000"/>
              <w:left w:val="single" w:sz="4" w:space="0" w:color="000000"/>
              <w:bottom w:val="single" w:sz="4" w:space="0" w:color="000000"/>
            </w:tcBorders>
            <w:shd w:val="clear" w:color="auto" w:fill="auto"/>
          </w:tcPr>
          <w:p w14:paraId="53B734BF" w14:textId="77777777" w:rsidR="00220D91" w:rsidRPr="00F7052E" w:rsidRDefault="00220D91" w:rsidP="00051EBE">
            <w:pPr>
              <w:rPr>
                <w:rFonts w:ascii="Cambria" w:hAnsi="Cambria"/>
              </w:rPr>
            </w:pPr>
            <w:r w:rsidRPr="00F7052E">
              <w:rPr>
                <w:rFonts w:ascii="Cambria" w:hAnsi="Cambria"/>
                <w:b/>
                <w:bCs/>
              </w:rPr>
              <w:t>Title of publication</w:t>
            </w:r>
          </w:p>
        </w:tc>
        <w:tc>
          <w:tcPr>
            <w:tcW w:w="1360" w:type="dxa"/>
            <w:tcBorders>
              <w:top w:val="single" w:sz="4" w:space="0" w:color="000000"/>
              <w:left w:val="single" w:sz="4" w:space="0" w:color="000000"/>
              <w:bottom w:val="single" w:sz="4" w:space="0" w:color="000000"/>
            </w:tcBorders>
            <w:shd w:val="clear" w:color="auto" w:fill="auto"/>
          </w:tcPr>
          <w:p w14:paraId="366F785A" w14:textId="77777777" w:rsidR="00220D91" w:rsidRPr="00F7052E" w:rsidRDefault="00220D91" w:rsidP="00051EBE">
            <w:pPr>
              <w:rPr>
                <w:rFonts w:ascii="Cambria" w:hAnsi="Cambria"/>
              </w:rPr>
            </w:pPr>
            <w:r w:rsidRPr="00F7052E">
              <w:rPr>
                <w:rFonts w:ascii="Cambria" w:hAnsi="Cambria"/>
                <w:b/>
                <w:bCs/>
              </w:rPr>
              <w:t>Authors</w:t>
            </w:r>
          </w:p>
          <w:p w14:paraId="6D68DCEC" w14:textId="77777777" w:rsidR="00220D91" w:rsidRPr="00F7052E" w:rsidRDefault="00220D91" w:rsidP="00051EBE">
            <w:pPr>
              <w:rPr>
                <w:rFonts w:ascii="Cambria" w:hAnsi="Cambria"/>
                <w:b/>
                <w:bCs/>
              </w:rPr>
            </w:pPr>
          </w:p>
        </w:tc>
        <w:tc>
          <w:tcPr>
            <w:tcW w:w="1346" w:type="dxa"/>
            <w:tcBorders>
              <w:top w:val="single" w:sz="4" w:space="0" w:color="000000"/>
              <w:left w:val="single" w:sz="4" w:space="0" w:color="000000"/>
              <w:bottom w:val="single" w:sz="4" w:space="0" w:color="000000"/>
            </w:tcBorders>
            <w:shd w:val="clear" w:color="auto" w:fill="auto"/>
          </w:tcPr>
          <w:p w14:paraId="6AF04DD5" w14:textId="77777777" w:rsidR="00220D91" w:rsidRPr="00F7052E" w:rsidRDefault="00220D91" w:rsidP="00051EBE">
            <w:pPr>
              <w:rPr>
                <w:rFonts w:ascii="Cambria" w:hAnsi="Cambria"/>
              </w:rPr>
            </w:pPr>
            <w:r w:rsidRPr="00F7052E">
              <w:rPr>
                <w:rFonts w:ascii="Cambria" w:hAnsi="Cambria"/>
                <w:b/>
                <w:bCs/>
              </w:rPr>
              <w:t>First Author (Yes/No)</w:t>
            </w:r>
          </w:p>
        </w:tc>
        <w:tc>
          <w:tcPr>
            <w:tcW w:w="1345" w:type="dxa"/>
            <w:tcBorders>
              <w:top w:val="single" w:sz="4" w:space="0" w:color="000000"/>
              <w:left w:val="single" w:sz="4" w:space="0" w:color="000000"/>
              <w:bottom w:val="single" w:sz="4" w:space="0" w:color="000000"/>
            </w:tcBorders>
            <w:shd w:val="clear" w:color="auto" w:fill="auto"/>
          </w:tcPr>
          <w:p w14:paraId="1FE6C736" w14:textId="77777777" w:rsidR="00220D91" w:rsidRPr="00F7052E" w:rsidRDefault="00220D91" w:rsidP="00051EBE">
            <w:pPr>
              <w:rPr>
                <w:rFonts w:ascii="Cambria" w:hAnsi="Cambria"/>
              </w:rPr>
            </w:pPr>
            <w:r w:rsidRPr="00F7052E">
              <w:rPr>
                <w:rFonts w:ascii="Cambria" w:hAnsi="Cambria"/>
                <w:b/>
                <w:bCs/>
              </w:rPr>
              <w:t>Year and Number of Pages</w:t>
            </w:r>
          </w:p>
        </w:tc>
        <w:tc>
          <w:tcPr>
            <w:tcW w:w="1285" w:type="dxa"/>
            <w:tcBorders>
              <w:top w:val="single" w:sz="4" w:space="0" w:color="000000"/>
              <w:left w:val="single" w:sz="4" w:space="0" w:color="000000"/>
              <w:bottom w:val="single" w:sz="4" w:space="0" w:color="000000"/>
            </w:tcBorders>
            <w:shd w:val="clear" w:color="auto" w:fill="auto"/>
          </w:tcPr>
          <w:p w14:paraId="73752C92" w14:textId="77777777" w:rsidR="00220D91" w:rsidRPr="00F7052E" w:rsidRDefault="00220D91" w:rsidP="00051EBE">
            <w:pPr>
              <w:rPr>
                <w:rFonts w:ascii="Cambria" w:hAnsi="Cambria"/>
              </w:rPr>
            </w:pPr>
            <w:r w:rsidRPr="00F7052E">
              <w:rPr>
                <w:rFonts w:ascii="Cambria" w:hAnsi="Cambria"/>
                <w:b/>
                <w:bCs/>
              </w:rPr>
              <w:t>Publisher</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713BC197" w14:textId="77777777" w:rsidR="00220D91" w:rsidRPr="00F7052E" w:rsidRDefault="00220D91" w:rsidP="00051EBE">
            <w:pPr>
              <w:rPr>
                <w:rFonts w:ascii="Cambria" w:hAnsi="Cambria"/>
              </w:rPr>
            </w:pPr>
            <w:r w:rsidRPr="00F7052E">
              <w:rPr>
                <w:rFonts w:ascii="Cambria" w:hAnsi="Cambria"/>
                <w:b/>
                <w:bCs/>
              </w:rPr>
              <w:t>Marks Claimed by the Candidate</w:t>
            </w:r>
          </w:p>
        </w:tc>
      </w:tr>
      <w:tr w:rsidR="00220D91" w:rsidRPr="00F7052E" w14:paraId="7C1E52EE" w14:textId="77777777" w:rsidTr="002733FB">
        <w:trPr>
          <w:trHeight w:val="539"/>
        </w:trPr>
        <w:tc>
          <w:tcPr>
            <w:tcW w:w="2675" w:type="dxa"/>
            <w:tcBorders>
              <w:top w:val="single" w:sz="4" w:space="0" w:color="000000"/>
              <w:left w:val="single" w:sz="4" w:space="0" w:color="000000"/>
              <w:bottom w:val="single" w:sz="4" w:space="0" w:color="000000"/>
            </w:tcBorders>
            <w:shd w:val="clear" w:color="auto" w:fill="auto"/>
          </w:tcPr>
          <w:p w14:paraId="43F526B7" w14:textId="77777777" w:rsidR="00220D91" w:rsidRPr="00F7052E" w:rsidRDefault="00220D91" w:rsidP="00220D91">
            <w:pPr>
              <w:numPr>
                <w:ilvl w:val="0"/>
                <w:numId w:val="5"/>
              </w:numPr>
              <w:suppressAutoHyphens/>
              <w:spacing w:after="0" w:line="240" w:lineRule="auto"/>
              <w:rPr>
                <w:rFonts w:ascii="Cambria" w:hAnsi="Cambria"/>
              </w:rPr>
            </w:pPr>
            <w:r w:rsidRPr="00F7052E">
              <w:rPr>
                <w:rFonts w:ascii="Cambria" w:hAnsi="Cambria"/>
              </w:rPr>
              <w:t>Books with ISBN/ Monographs</w:t>
            </w:r>
          </w:p>
        </w:tc>
        <w:tc>
          <w:tcPr>
            <w:tcW w:w="1402" w:type="dxa"/>
            <w:tcBorders>
              <w:top w:val="single" w:sz="4" w:space="0" w:color="000000"/>
              <w:left w:val="single" w:sz="4" w:space="0" w:color="000000"/>
              <w:bottom w:val="single" w:sz="4" w:space="0" w:color="000000"/>
            </w:tcBorders>
            <w:shd w:val="clear" w:color="auto" w:fill="auto"/>
          </w:tcPr>
          <w:p w14:paraId="2EDB16A5" w14:textId="77777777" w:rsidR="00220D91" w:rsidRPr="00F7052E" w:rsidRDefault="00220D91" w:rsidP="00051EBE">
            <w:pPr>
              <w:snapToGrid w:val="0"/>
              <w:rPr>
                <w:rFonts w:ascii="Cambria" w:hAnsi="Cambria"/>
              </w:rPr>
            </w:pPr>
          </w:p>
        </w:tc>
        <w:tc>
          <w:tcPr>
            <w:tcW w:w="1360" w:type="dxa"/>
            <w:tcBorders>
              <w:top w:val="single" w:sz="4" w:space="0" w:color="000000"/>
              <w:left w:val="single" w:sz="4" w:space="0" w:color="000000"/>
              <w:bottom w:val="single" w:sz="4" w:space="0" w:color="000000"/>
            </w:tcBorders>
            <w:shd w:val="clear" w:color="auto" w:fill="auto"/>
          </w:tcPr>
          <w:p w14:paraId="26007B74" w14:textId="77777777" w:rsidR="00220D91" w:rsidRPr="00F7052E" w:rsidRDefault="00220D91" w:rsidP="00051EBE">
            <w:pPr>
              <w:snapToGrid w:val="0"/>
              <w:rPr>
                <w:rFonts w:ascii="Cambria" w:hAnsi="Cambria"/>
              </w:rPr>
            </w:pPr>
          </w:p>
        </w:tc>
        <w:tc>
          <w:tcPr>
            <w:tcW w:w="1346" w:type="dxa"/>
            <w:tcBorders>
              <w:top w:val="single" w:sz="4" w:space="0" w:color="000000"/>
              <w:left w:val="single" w:sz="4" w:space="0" w:color="000000"/>
              <w:bottom w:val="single" w:sz="4" w:space="0" w:color="000000"/>
            </w:tcBorders>
            <w:shd w:val="clear" w:color="auto" w:fill="auto"/>
          </w:tcPr>
          <w:p w14:paraId="7B8CDDDD" w14:textId="77777777" w:rsidR="00220D91" w:rsidRPr="00F7052E" w:rsidRDefault="00220D91" w:rsidP="00051EBE">
            <w:pPr>
              <w:snapToGrid w:val="0"/>
              <w:rPr>
                <w:rFonts w:ascii="Cambria" w:hAnsi="Cambria"/>
              </w:rPr>
            </w:pPr>
          </w:p>
        </w:tc>
        <w:tc>
          <w:tcPr>
            <w:tcW w:w="1345" w:type="dxa"/>
            <w:tcBorders>
              <w:top w:val="single" w:sz="4" w:space="0" w:color="000000"/>
              <w:left w:val="single" w:sz="4" w:space="0" w:color="000000"/>
              <w:bottom w:val="single" w:sz="4" w:space="0" w:color="000000"/>
            </w:tcBorders>
            <w:shd w:val="clear" w:color="auto" w:fill="auto"/>
          </w:tcPr>
          <w:p w14:paraId="6628677C" w14:textId="77777777" w:rsidR="00220D91" w:rsidRPr="00F7052E" w:rsidRDefault="00220D91" w:rsidP="00051EBE">
            <w:pPr>
              <w:snapToGrid w:val="0"/>
              <w:rPr>
                <w:rFonts w:ascii="Cambria" w:hAnsi="Cambria"/>
              </w:rPr>
            </w:pPr>
          </w:p>
        </w:tc>
        <w:tc>
          <w:tcPr>
            <w:tcW w:w="1285" w:type="dxa"/>
            <w:tcBorders>
              <w:top w:val="single" w:sz="4" w:space="0" w:color="000000"/>
              <w:left w:val="single" w:sz="4" w:space="0" w:color="000000"/>
              <w:bottom w:val="single" w:sz="4" w:space="0" w:color="000000"/>
            </w:tcBorders>
            <w:shd w:val="clear" w:color="auto" w:fill="auto"/>
          </w:tcPr>
          <w:p w14:paraId="3716F828" w14:textId="77777777" w:rsidR="00220D91" w:rsidRPr="00F7052E" w:rsidRDefault="00220D91" w:rsidP="00051EBE">
            <w:pPr>
              <w:snapToGrid w:val="0"/>
              <w:rPr>
                <w:rFonts w:ascii="Cambria" w:hAnsi="Cambria"/>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073AF6E5" w14:textId="77777777" w:rsidR="00220D91" w:rsidRPr="00F7052E" w:rsidRDefault="00220D91" w:rsidP="00051EBE">
            <w:pPr>
              <w:snapToGrid w:val="0"/>
              <w:rPr>
                <w:rFonts w:ascii="Cambria" w:hAnsi="Cambria"/>
              </w:rPr>
            </w:pPr>
          </w:p>
        </w:tc>
      </w:tr>
      <w:tr w:rsidR="00220D91" w:rsidRPr="00F7052E" w14:paraId="26A5986D" w14:textId="77777777" w:rsidTr="002733FB">
        <w:trPr>
          <w:trHeight w:val="539"/>
        </w:trPr>
        <w:tc>
          <w:tcPr>
            <w:tcW w:w="2675" w:type="dxa"/>
            <w:tcBorders>
              <w:top w:val="single" w:sz="4" w:space="0" w:color="000000"/>
              <w:left w:val="single" w:sz="4" w:space="0" w:color="000000"/>
              <w:bottom w:val="single" w:sz="4" w:space="0" w:color="000000"/>
            </w:tcBorders>
            <w:shd w:val="clear" w:color="auto" w:fill="auto"/>
          </w:tcPr>
          <w:p w14:paraId="326066F4" w14:textId="77777777" w:rsidR="00220D91" w:rsidRPr="00F7052E" w:rsidRDefault="00220D91" w:rsidP="00220D91">
            <w:pPr>
              <w:numPr>
                <w:ilvl w:val="0"/>
                <w:numId w:val="5"/>
              </w:numPr>
              <w:suppressAutoHyphens/>
              <w:spacing w:after="0" w:line="240" w:lineRule="auto"/>
              <w:rPr>
                <w:rFonts w:ascii="Cambria" w:hAnsi="Cambria"/>
              </w:rPr>
            </w:pPr>
            <w:r w:rsidRPr="00F7052E">
              <w:rPr>
                <w:rFonts w:ascii="Cambria" w:hAnsi="Cambria"/>
              </w:rPr>
              <w:t>Book Chapters / Training Manual</w:t>
            </w:r>
          </w:p>
        </w:tc>
        <w:tc>
          <w:tcPr>
            <w:tcW w:w="1402" w:type="dxa"/>
            <w:tcBorders>
              <w:top w:val="single" w:sz="4" w:space="0" w:color="000000"/>
              <w:left w:val="single" w:sz="4" w:space="0" w:color="000000"/>
              <w:bottom w:val="single" w:sz="4" w:space="0" w:color="000000"/>
            </w:tcBorders>
            <w:shd w:val="clear" w:color="auto" w:fill="auto"/>
          </w:tcPr>
          <w:p w14:paraId="375A6719" w14:textId="77777777" w:rsidR="00220D91" w:rsidRPr="00F7052E" w:rsidRDefault="00220D91" w:rsidP="00051EBE">
            <w:pPr>
              <w:snapToGrid w:val="0"/>
              <w:rPr>
                <w:rFonts w:ascii="Cambria" w:hAnsi="Cambria"/>
              </w:rPr>
            </w:pPr>
          </w:p>
        </w:tc>
        <w:tc>
          <w:tcPr>
            <w:tcW w:w="1360" w:type="dxa"/>
            <w:tcBorders>
              <w:top w:val="single" w:sz="4" w:space="0" w:color="000000"/>
              <w:left w:val="single" w:sz="4" w:space="0" w:color="000000"/>
              <w:bottom w:val="single" w:sz="4" w:space="0" w:color="000000"/>
            </w:tcBorders>
            <w:shd w:val="clear" w:color="auto" w:fill="auto"/>
          </w:tcPr>
          <w:p w14:paraId="2231F65C" w14:textId="77777777" w:rsidR="00220D91" w:rsidRPr="00F7052E" w:rsidRDefault="00220D91" w:rsidP="00051EBE">
            <w:pPr>
              <w:snapToGrid w:val="0"/>
              <w:rPr>
                <w:rFonts w:ascii="Cambria" w:hAnsi="Cambria"/>
              </w:rPr>
            </w:pPr>
          </w:p>
        </w:tc>
        <w:tc>
          <w:tcPr>
            <w:tcW w:w="1346" w:type="dxa"/>
            <w:tcBorders>
              <w:top w:val="single" w:sz="4" w:space="0" w:color="000000"/>
              <w:left w:val="single" w:sz="4" w:space="0" w:color="000000"/>
              <w:bottom w:val="single" w:sz="4" w:space="0" w:color="000000"/>
            </w:tcBorders>
            <w:shd w:val="clear" w:color="auto" w:fill="auto"/>
          </w:tcPr>
          <w:p w14:paraId="71C4FDD0" w14:textId="77777777" w:rsidR="00220D91" w:rsidRPr="00F7052E" w:rsidRDefault="00220D91" w:rsidP="00051EBE">
            <w:pPr>
              <w:snapToGrid w:val="0"/>
              <w:rPr>
                <w:rFonts w:ascii="Cambria" w:hAnsi="Cambria"/>
              </w:rPr>
            </w:pPr>
          </w:p>
        </w:tc>
        <w:tc>
          <w:tcPr>
            <w:tcW w:w="1345" w:type="dxa"/>
            <w:tcBorders>
              <w:top w:val="single" w:sz="4" w:space="0" w:color="000000"/>
              <w:left w:val="single" w:sz="4" w:space="0" w:color="000000"/>
              <w:bottom w:val="single" w:sz="4" w:space="0" w:color="000000"/>
            </w:tcBorders>
            <w:shd w:val="clear" w:color="auto" w:fill="auto"/>
          </w:tcPr>
          <w:p w14:paraId="2D49FEF6" w14:textId="77777777" w:rsidR="00220D91" w:rsidRPr="00F7052E" w:rsidRDefault="00220D91" w:rsidP="00051EBE">
            <w:pPr>
              <w:snapToGrid w:val="0"/>
              <w:rPr>
                <w:rFonts w:ascii="Cambria" w:hAnsi="Cambria"/>
              </w:rPr>
            </w:pPr>
          </w:p>
        </w:tc>
        <w:tc>
          <w:tcPr>
            <w:tcW w:w="1285" w:type="dxa"/>
            <w:tcBorders>
              <w:top w:val="single" w:sz="4" w:space="0" w:color="000000"/>
              <w:left w:val="single" w:sz="4" w:space="0" w:color="000000"/>
              <w:bottom w:val="single" w:sz="4" w:space="0" w:color="000000"/>
            </w:tcBorders>
            <w:shd w:val="clear" w:color="auto" w:fill="auto"/>
          </w:tcPr>
          <w:p w14:paraId="0AC6FA83" w14:textId="77777777" w:rsidR="00220D91" w:rsidRPr="00F7052E" w:rsidRDefault="00220D91" w:rsidP="00051EBE">
            <w:pPr>
              <w:snapToGrid w:val="0"/>
              <w:rPr>
                <w:rFonts w:ascii="Cambria" w:hAnsi="Cambria"/>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0E853096" w14:textId="77777777" w:rsidR="00220D91" w:rsidRPr="00F7052E" w:rsidRDefault="00220D91" w:rsidP="00051EBE">
            <w:pPr>
              <w:snapToGrid w:val="0"/>
              <w:rPr>
                <w:rFonts w:ascii="Cambria" w:hAnsi="Cambria"/>
              </w:rPr>
            </w:pPr>
          </w:p>
        </w:tc>
      </w:tr>
      <w:tr w:rsidR="00D06808" w:rsidRPr="00F7052E" w14:paraId="00E69B98" w14:textId="77777777" w:rsidTr="002733FB">
        <w:trPr>
          <w:trHeight w:val="539"/>
        </w:trPr>
        <w:tc>
          <w:tcPr>
            <w:tcW w:w="2675" w:type="dxa"/>
            <w:tcBorders>
              <w:top w:val="single" w:sz="4" w:space="0" w:color="000000"/>
              <w:left w:val="single" w:sz="4" w:space="0" w:color="000000"/>
              <w:bottom w:val="single" w:sz="4" w:space="0" w:color="000000"/>
            </w:tcBorders>
            <w:shd w:val="clear" w:color="auto" w:fill="auto"/>
          </w:tcPr>
          <w:p w14:paraId="39D54E56" w14:textId="77777777" w:rsidR="00D06808" w:rsidRPr="00F7052E" w:rsidRDefault="00D06808" w:rsidP="00D06808">
            <w:pPr>
              <w:numPr>
                <w:ilvl w:val="0"/>
                <w:numId w:val="5"/>
              </w:numPr>
              <w:suppressAutoHyphens/>
              <w:spacing w:after="0" w:line="240" w:lineRule="auto"/>
              <w:rPr>
                <w:rFonts w:ascii="Cambria" w:hAnsi="Cambria"/>
              </w:rPr>
            </w:pPr>
            <w:r w:rsidRPr="00F7052E">
              <w:rPr>
                <w:rFonts w:ascii="Cambria" w:hAnsi="Cambria"/>
              </w:rPr>
              <w:t>Popular articles/</w:t>
            </w:r>
          </w:p>
          <w:p w14:paraId="472B10AF" w14:textId="649059CA" w:rsidR="00D06808" w:rsidRPr="00F7052E" w:rsidRDefault="00D06808" w:rsidP="0027377D">
            <w:pPr>
              <w:suppressAutoHyphens/>
              <w:spacing w:after="0" w:line="240" w:lineRule="auto"/>
              <w:ind w:left="720"/>
              <w:rPr>
                <w:rFonts w:ascii="Cambria" w:hAnsi="Cambria"/>
              </w:rPr>
            </w:pPr>
            <w:r w:rsidRPr="00F7052E">
              <w:rPr>
                <w:rFonts w:ascii="Cambria" w:hAnsi="Cambria"/>
              </w:rPr>
              <w:t>Bulletins</w:t>
            </w:r>
            <w:r w:rsidR="00774B63" w:rsidRPr="00F7052E">
              <w:rPr>
                <w:rFonts w:ascii="Cambria" w:hAnsi="Cambria"/>
              </w:rPr>
              <w:t>/ Short</w:t>
            </w:r>
            <w:r w:rsidRPr="00F7052E">
              <w:rPr>
                <w:rFonts w:ascii="Cambria" w:hAnsi="Cambria"/>
              </w:rPr>
              <w:t xml:space="preserve"> Communications</w:t>
            </w:r>
          </w:p>
        </w:tc>
        <w:tc>
          <w:tcPr>
            <w:tcW w:w="1402" w:type="dxa"/>
            <w:tcBorders>
              <w:top w:val="single" w:sz="4" w:space="0" w:color="000000"/>
              <w:left w:val="single" w:sz="4" w:space="0" w:color="000000"/>
              <w:bottom w:val="single" w:sz="4" w:space="0" w:color="000000"/>
            </w:tcBorders>
            <w:shd w:val="clear" w:color="auto" w:fill="auto"/>
          </w:tcPr>
          <w:p w14:paraId="5A2BE270" w14:textId="77777777" w:rsidR="00D06808" w:rsidRPr="00F7052E" w:rsidRDefault="00D06808" w:rsidP="00051EBE">
            <w:pPr>
              <w:snapToGrid w:val="0"/>
              <w:rPr>
                <w:rFonts w:ascii="Cambria" w:hAnsi="Cambria"/>
              </w:rPr>
            </w:pPr>
          </w:p>
        </w:tc>
        <w:tc>
          <w:tcPr>
            <w:tcW w:w="1360" w:type="dxa"/>
            <w:tcBorders>
              <w:top w:val="single" w:sz="4" w:space="0" w:color="000000"/>
              <w:left w:val="single" w:sz="4" w:space="0" w:color="000000"/>
              <w:bottom w:val="single" w:sz="4" w:space="0" w:color="000000"/>
            </w:tcBorders>
            <w:shd w:val="clear" w:color="auto" w:fill="auto"/>
          </w:tcPr>
          <w:p w14:paraId="609ACCDC" w14:textId="77777777" w:rsidR="00D06808" w:rsidRPr="00F7052E" w:rsidRDefault="00D06808" w:rsidP="00051EBE">
            <w:pPr>
              <w:snapToGrid w:val="0"/>
              <w:rPr>
                <w:rFonts w:ascii="Cambria" w:hAnsi="Cambria"/>
              </w:rPr>
            </w:pPr>
          </w:p>
        </w:tc>
        <w:tc>
          <w:tcPr>
            <w:tcW w:w="1346" w:type="dxa"/>
            <w:tcBorders>
              <w:top w:val="single" w:sz="4" w:space="0" w:color="000000"/>
              <w:left w:val="single" w:sz="4" w:space="0" w:color="000000"/>
              <w:bottom w:val="single" w:sz="4" w:space="0" w:color="000000"/>
            </w:tcBorders>
            <w:shd w:val="clear" w:color="auto" w:fill="auto"/>
          </w:tcPr>
          <w:p w14:paraId="2DB1FC86" w14:textId="77777777" w:rsidR="00D06808" w:rsidRPr="00F7052E" w:rsidRDefault="00D06808" w:rsidP="00051EBE">
            <w:pPr>
              <w:snapToGrid w:val="0"/>
              <w:rPr>
                <w:rFonts w:ascii="Cambria" w:hAnsi="Cambria"/>
              </w:rPr>
            </w:pPr>
          </w:p>
        </w:tc>
        <w:tc>
          <w:tcPr>
            <w:tcW w:w="1345" w:type="dxa"/>
            <w:tcBorders>
              <w:top w:val="single" w:sz="4" w:space="0" w:color="000000"/>
              <w:left w:val="single" w:sz="4" w:space="0" w:color="000000"/>
              <w:bottom w:val="single" w:sz="4" w:space="0" w:color="000000"/>
            </w:tcBorders>
            <w:shd w:val="clear" w:color="auto" w:fill="auto"/>
          </w:tcPr>
          <w:p w14:paraId="20316A09" w14:textId="77777777" w:rsidR="00D06808" w:rsidRPr="00F7052E" w:rsidRDefault="00D06808" w:rsidP="00051EBE">
            <w:pPr>
              <w:snapToGrid w:val="0"/>
              <w:rPr>
                <w:rFonts w:ascii="Cambria" w:hAnsi="Cambria"/>
              </w:rPr>
            </w:pPr>
          </w:p>
        </w:tc>
        <w:tc>
          <w:tcPr>
            <w:tcW w:w="1285" w:type="dxa"/>
            <w:tcBorders>
              <w:top w:val="single" w:sz="4" w:space="0" w:color="000000"/>
              <w:left w:val="single" w:sz="4" w:space="0" w:color="000000"/>
              <w:bottom w:val="single" w:sz="4" w:space="0" w:color="000000"/>
            </w:tcBorders>
            <w:shd w:val="clear" w:color="auto" w:fill="auto"/>
          </w:tcPr>
          <w:p w14:paraId="22BDAE71" w14:textId="77777777" w:rsidR="00D06808" w:rsidRPr="00F7052E" w:rsidRDefault="00D06808" w:rsidP="00051EBE">
            <w:pPr>
              <w:snapToGrid w:val="0"/>
              <w:rPr>
                <w:rFonts w:ascii="Cambria" w:hAnsi="Cambria"/>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61D9F05A" w14:textId="77777777" w:rsidR="00D06808" w:rsidRPr="00F7052E" w:rsidRDefault="00D06808" w:rsidP="00051EBE">
            <w:pPr>
              <w:snapToGrid w:val="0"/>
              <w:rPr>
                <w:rFonts w:ascii="Cambria" w:hAnsi="Cambria"/>
              </w:rPr>
            </w:pPr>
          </w:p>
        </w:tc>
      </w:tr>
      <w:tr w:rsidR="00220D91" w:rsidRPr="00F7052E" w14:paraId="07C3BF9A" w14:textId="77777777" w:rsidTr="002733FB">
        <w:trPr>
          <w:cantSplit/>
          <w:trHeight w:val="539"/>
        </w:trPr>
        <w:tc>
          <w:tcPr>
            <w:tcW w:w="2675" w:type="dxa"/>
            <w:tcBorders>
              <w:top w:val="single" w:sz="4" w:space="0" w:color="000000"/>
              <w:left w:val="single" w:sz="4" w:space="0" w:color="000000"/>
              <w:bottom w:val="single" w:sz="4" w:space="0" w:color="000000"/>
            </w:tcBorders>
            <w:shd w:val="clear" w:color="auto" w:fill="auto"/>
          </w:tcPr>
          <w:p w14:paraId="29EBC31A" w14:textId="77777777" w:rsidR="00220D91" w:rsidRPr="00F7052E" w:rsidRDefault="00220D91" w:rsidP="00220D91">
            <w:pPr>
              <w:numPr>
                <w:ilvl w:val="0"/>
                <w:numId w:val="5"/>
              </w:numPr>
              <w:suppressAutoHyphens/>
              <w:spacing w:after="0" w:line="240" w:lineRule="auto"/>
              <w:rPr>
                <w:rFonts w:ascii="Cambria" w:hAnsi="Cambria"/>
              </w:rPr>
            </w:pPr>
            <w:r w:rsidRPr="00F7052E">
              <w:rPr>
                <w:rFonts w:ascii="Cambria" w:hAnsi="Cambria"/>
              </w:rPr>
              <w:t>Electronic Media Coverage / Articles in Newspapers and Magazines</w:t>
            </w:r>
          </w:p>
        </w:tc>
        <w:tc>
          <w:tcPr>
            <w:tcW w:w="1402" w:type="dxa"/>
            <w:tcBorders>
              <w:top w:val="single" w:sz="4" w:space="0" w:color="000000"/>
              <w:left w:val="single" w:sz="4" w:space="0" w:color="000000"/>
              <w:bottom w:val="single" w:sz="4" w:space="0" w:color="auto"/>
            </w:tcBorders>
            <w:shd w:val="clear" w:color="auto" w:fill="auto"/>
          </w:tcPr>
          <w:p w14:paraId="54A88EB8" w14:textId="77777777" w:rsidR="00220D91" w:rsidRPr="00F7052E" w:rsidRDefault="00220D91" w:rsidP="00051EBE">
            <w:pPr>
              <w:snapToGrid w:val="0"/>
              <w:rPr>
                <w:rFonts w:ascii="Cambria" w:hAnsi="Cambria"/>
              </w:rPr>
            </w:pPr>
          </w:p>
        </w:tc>
        <w:tc>
          <w:tcPr>
            <w:tcW w:w="1360" w:type="dxa"/>
            <w:tcBorders>
              <w:top w:val="single" w:sz="4" w:space="0" w:color="000000"/>
              <w:left w:val="single" w:sz="4" w:space="0" w:color="000000"/>
              <w:bottom w:val="single" w:sz="4" w:space="0" w:color="auto"/>
            </w:tcBorders>
            <w:shd w:val="clear" w:color="auto" w:fill="auto"/>
          </w:tcPr>
          <w:p w14:paraId="6177F8C1" w14:textId="77777777" w:rsidR="00220D91" w:rsidRPr="00F7052E" w:rsidRDefault="00220D91" w:rsidP="00051EBE">
            <w:pPr>
              <w:snapToGrid w:val="0"/>
              <w:rPr>
                <w:rFonts w:ascii="Cambria" w:hAnsi="Cambria"/>
              </w:rPr>
            </w:pPr>
          </w:p>
        </w:tc>
        <w:tc>
          <w:tcPr>
            <w:tcW w:w="1346" w:type="dxa"/>
            <w:tcBorders>
              <w:top w:val="single" w:sz="4" w:space="0" w:color="000000"/>
              <w:left w:val="single" w:sz="4" w:space="0" w:color="000000"/>
              <w:bottom w:val="single" w:sz="4" w:space="0" w:color="auto"/>
            </w:tcBorders>
            <w:shd w:val="clear" w:color="auto" w:fill="auto"/>
          </w:tcPr>
          <w:p w14:paraId="528EE66B" w14:textId="77777777" w:rsidR="00220D91" w:rsidRPr="00F7052E" w:rsidRDefault="00220D91" w:rsidP="00051EBE">
            <w:pPr>
              <w:snapToGrid w:val="0"/>
              <w:rPr>
                <w:rFonts w:ascii="Cambria" w:hAnsi="Cambria"/>
              </w:rPr>
            </w:pPr>
          </w:p>
        </w:tc>
        <w:tc>
          <w:tcPr>
            <w:tcW w:w="1345" w:type="dxa"/>
            <w:tcBorders>
              <w:top w:val="single" w:sz="4" w:space="0" w:color="000000"/>
              <w:left w:val="single" w:sz="4" w:space="0" w:color="000000"/>
              <w:bottom w:val="single" w:sz="4" w:space="0" w:color="auto"/>
            </w:tcBorders>
            <w:shd w:val="clear" w:color="auto" w:fill="auto"/>
          </w:tcPr>
          <w:p w14:paraId="4F2A7CB3" w14:textId="77777777" w:rsidR="00220D91" w:rsidRPr="00F7052E" w:rsidRDefault="00220D91" w:rsidP="00051EBE">
            <w:pPr>
              <w:snapToGrid w:val="0"/>
              <w:rPr>
                <w:rFonts w:ascii="Cambria" w:hAnsi="Cambria"/>
              </w:rPr>
            </w:pPr>
          </w:p>
        </w:tc>
        <w:tc>
          <w:tcPr>
            <w:tcW w:w="1285" w:type="dxa"/>
            <w:tcBorders>
              <w:top w:val="single" w:sz="4" w:space="0" w:color="000000"/>
              <w:left w:val="single" w:sz="4" w:space="0" w:color="000000"/>
              <w:bottom w:val="single" w:sz="4" w:space="0" w:color="auto"/>
            </w:tcBorders>
            <w:shd w:val="clear" w:color="auto" w:fill="auto"/>
          </w:tcPr>
          <w:p w14:paraId="2BFEB319" w14:textId="77777777" w:rsidR="00220D91" w:rsidRPr="00F7052E" w:rsidRDefault="00220D91" w:rsidP="00051EBE">
            <w:pPr>
              <w:snapToGrid w:val="0"/>
              <w:rPr>
                <w:rFonts w:ascii="Cambria" w:hAnsi="Cambria"/>
              </w:rPr>
            </w:pPr>
          </w:p>
        </w:tc>
        <w:tc>
          <w:tcPr>
            <w:tcW w:w="1313" w:type="dxa"/>
            <w:tcBorders>
              <w:top w:val="single" w:sz="4" w:space="0" w:color="000000"/>
              <w:left w:val="single" w:sz="4" w:space="0" w:color="000000"/>
              <w:bottom w:val="single" w:sz="4" w:space="0" w:color="auto"/>
              <w:right w:val="single" w:sz="4" w:space="0" w:color="000000"/>
            </w:tcBorders>
            <w:shd w:val="clear" w:color="auto" w:fill="auto"/>
          </w:tcPr>
          <w:p w14:paraId="65299847" w14:textId="77777777" w:rsidR="00220D91" w:rsidRPr="00F7052E" w:rsidRDefault="00220D91" w:rsidP="00051EBE">
            <w:pPr>
              <w:snapToGrid w:val="0"/>
              <w:rPr>
                <w:rFonts w:ascii="Cambria" w:hAnsi="Cambria"/>
              </w:rPr>
            </w:pPr>
          </w:p>
        </w:tc>
      </w:tr>
      <w:tr w:rsidR="00220D91" w:rsidRPr="00F7052E" w14:paraId="6DC2983B" w14:textId="77777777" w:rsidTr="002733FB">
        <w:trPr>
          <w:cantSplit/>
          <w:trHeight w:val="539"/>
        </w:trPr>
        <w:tc>
          <w:tcPr>
            <w:tcW w:w="2675" w:type="dxa"/>
            <w:tcBorders>
              <w:top w:val="single" w:sz="4" w:space="0" w:color="000000"/>
              <w:left w:val="single" w:sz="4" w:space="0" w:color="000000"/>
              <w:bottom w:val="single" w:sz="4" w:space="0" w:color="000000"/>
              <w:right w:val="single" w:sz="4" w:space="0" w:color="auto"/>
            </w:tcBorders>
            <w:shd w:val="clear" w:color="auto" w:fill="auto"/>
          </w:tcPr>
          <w:p w14:paraId="7B9A2852" w14:textId="77777777" w:rsidR="00220D91" w:rsidRPr="00F7052E" w:rsidRDefault="00220D91" w:rsidP="00220D91">
            <w:pPr>
              <w:numPr>
                <w:ilvl w:val="0"/>
                <w:numId w:val="5"/>
              </w:numPr>
              <w:suppressAutoHyphens/>
              <w:spacing w:after="0" w:line="240" w:lineRule="auto"/>
              <w:rPr>
                <w:rFonts w:ascii="Cambria" w:hAnsi="Cambria"/>
              </w:rPr>
            </w:pPr>
            <w:r w:rsidRPr="00F7052E">
              <w:rPr>
                <w:rFonts w:ascii="Cambria" w:hAnsi="Cambria"/>
              </w:rPr>
              <w:t>Papers published on Policy issues</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6409C687" w14:textId="77777777" w:rsidR="00220D91" w:rsidRPr="00F7052E" w:rsidRDefault="00220D91" w:rsidP="00051EBE">
            <w:pPr>
              <w:snapToGrid w:val="0"/>
              <w:rPr>
                <w:rFonts w:ascii="Cambria" w:hAnsi="Cambria"/>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61202E1" w14:textId="77777777" w:rsidR="00220D91" w:rsidRPr="00F7052E" w:rsidRDefault="00220D91" w:rsidP="00051EBE">
            <w:pPr>
              <w:snapToGrid w:val="0"/>
              <w:rPr>
                <w:rFonts w:ascii="Cambria" w:hAnsi="Cambria"/>
              </w:rPr>
            </w:pP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5C0569C6" w14:textId="77777777" w:rsidR="00220D91" w:rsidRPr="00F7052E" w:rsidRDefault="00220D91" w:rsidP="00051EBE">
            <w:pPr>
              <w:snapToGrid w:val="0"/>
              <w:rPr>
                <w:rFonts w:ascii="Cambria" w:hAnsi="Cambria"/>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6B7AA51" w14:textId="77777777" w:rsidR="00220D91" w:rsidRPr="00F7052E" w:rsidRDefault="00220D91" w:rsidP="00051EBE">
            <w:pPr>
              <w:snapToGrid w:val="0"/>
              <w:rPr>
                <w:rFonts w:ascii="Cambria" w:hAnsi="Cambria"/>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5F0DDA03" w14:textId="77777777" w:rsidR="00220D91" w:rsidRPr="00F7052E" w:rsidRDefault="00220D91" w:rsidP="00051EBE">
            <w:pPr>
              <w:snapToGrid w:val="0"/>
              <w:rPr>
                <w:rFonts w:ascii="Cambria" w:hAnsi="Cambri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31719735" w14:textId="77777777" w:rsidR="00220D91" w:rsidRPr="00F7052E" w:rsidRDefault="00220D91" w:rsidP="00051EBE">
            <w:pPr>
              <w:snapToGrid w:val="0"/>
              <w:rPr>
                <w:rFonts w:ascii="Cambria" w:hAnsi="Cambria"/>
              </w:rPr>
            </w:pPr>
          </w:p>
        </w:tc>
      </w:tr>
    </w:tbl>
    <w:p w14:paraId="5D56F050" w14:textId="77777777" w:rsidR="00220D91" w:rsidRPr="00F7052E" w:rsidRDefault="00220D91" w:rsidP="00220D91">
      <w:pPr>
        <w:rPr>
          <w:rFonts w:ascii="Cambria" w:hAnsi="Cambria"/>
        </w:rPr>
      </w:pPr>
    </w:p>
    <w:tbl>
      <w:tblPr>
        <w:tblW w:w="10720" w:type="dxa"/>
        <w:tblInd w:w="-15" w:type="dxa"/>
        <w:tblLayout w:type="fixed"/>
        <w:tblLook w:val="0000" w:firstRow="0" w:lastRow="0" w:firstColumn="0" w:lastColumn="0" w:noHBand="0" w:noVBand="0"/>
      </w:tblPr>
      <w:tblGrid>
        <w:gridCol w:w="3310"/>
        <w:gridCol w:w="4386"/>
        <w:gridCol w:w="3024"/>
      </w:tblGrid>
      <w:tr w:rsidR="00220D91" w:rsidRPr="00F7052E" w14:paraId="3062246E" w14:textId="77777777" w:rsidTr="00CC65F5">
        <w:trPr>
          <w:trHeight w:val="761"/>
        </w:trPr>
        <w:tc>
          <w:tcPr>
            <w:tcW w:w="107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4E2804" w14:textId="19D58CE0" w:rsidR="00220D91" w:rsidRPr="00F7052E" w:rsidRDefault="00220D91" w:rsidP="00CC65F5">
            <w:pPr>
              <w:spacing w:before="120" w:after="120"/>
              <w:rPr>
                <w:rFonts w:ascii="Cambria" w:hAnsi="Cambria"/>
              </w:rPr>
            </w:pPr>
            <w:r w:rsidRPr="00F7052E">
              <w:rPr>
                <w:rFonts w:ascii="Cambria" w:hAnsi="Cambria"/>
                <w:b/>
                <w:bCs/>
                <w:sz w:val="28"/>
                <w:szCs w:val="28"/>
              </w:rPr>
              <w:t xml:space="preserve">6.1.3.  h – </w:t>
            </w:r>
            <w:r w:rsidR="00202323" w:rsidRPr="00F7052E">
              <w:rPr>
                <w:rFonts w:ascii="Cambria" w:hAnsi="Cambria"/>
                <w:b/>
                <w:bCs/>
                <w:sz w:val="28"/>
                <w:szCs w:val="28"/>
              </w:rPr>
              <w:t>Index (</w:t>
            </w:r>
            <w:r w:rsidRPr="00F7052E">
              <w:rPr>
                <w:rFonts w:ascii="Cambria" w:hAnsi="Cambria"/>
                <w:b/>
                <w:bCs/>
                <w:sz w:val="28"/>
                <w:szCs w:val="28"/>
              </w:rPr>
              <w:t>Google Scholar Index)</w:t>
            </w:r>
          </w:p>
        </w:tc>
      </w:tr>
      <w:tr w:rsidR="00220D91" w:rsidRPr="00F7052E" w14:paraId="5A3B8181" w14:textId="77777777" w:rsidTr="00CC65F5">
        <w:trPr>
          <w:trHeight w:val="425"/>
        </w:trPr>
        <w:tc>
          <w:tcPr>
            <w:tcW w:w="3310" w:type="dxa"/>
            <w:tcBorders>
              <w:top w:val="single" w:sz="4" w:space="0" w:color="000000"/>
              <w:left w:val="single" w:sz="4" w:space="0" w:color="000000"/>
              <w:bottom w:val="single" w:sz="4" w:space="0" w:color="000000"/>
            </w:tcBorders>
            <w:shd w:val="clear" w:color="auto" w:fill="auto"/>
            <w:vAlign w:val="center"/>
          </w:tcPr>
          <w:p w14:paraId="401C56EB" w14:textId="77777777" w:rsidR="00220D91" w:rsidRPr="00F7052E" w:rsidRDefault="00220D91" w:rsidP="00CC65F5">
            <w:pPr>
              <w:jc w:val="center"/>
              <w:rPr>
                <w:rFonts w:ascii="Cambria" w:hAnsi="Cambria"/>
              </w:rPr>
            </w:pPr>
            <w:r w:rsidRPr="00F7052E">
              <w:rPr>
                <w:rFonts w:ascii="Cambria" w:hAnsi="Cambria"/>
                <w:b/>
                <w:bCs/>
              </w:rPr>
              <w:lastRenderedPageBreak/>
              <w:t>Google Scholar Index</w:t>
            </w:r>
          </w:p>
        </w:tc>
        <w:tc>
          <w:tcPr>
            <w:tcW w:w="4386" w:type="dxa"/>
            <w:tcBorders>
              <w:top w:val="single" w:sz="4" w:space="0" w:color="000000"/>
              <w:left w:val="single" w:sz="4" w:space="0" w:color="000000"/>
              <w:bottom w:val="single" w:sz="4" w:space="0" w:color="000000"/>
            </w:tcBorders>
            <w:shd w:val="clear" w:color="auto" w:fill="auto"/>
            <w:vAlign w:val="center"/>
          </w:tcPr>
          <w:p w14:paraId="1A3F4FBD" w14:textId="77777777" w:rsidR="00220D91" w:rsidRPr="00F7052E" w:rsidRDefault="00220D91" w:rsidP="00CC65F5">
            <w:pPr>
              <w:jc w:val="center"/>
              <w:rPr>
                <w:rFonts w:ascii="Cambria" w:hAnsi="Cambria"/>
              </w:rPr>
            </w:pPr>
            <w:r w:rsidRPr="00F7052E">
              <w:rPr>
                <w:rFonts w:ascii="Cambria" w:hAnsi="Cambria"/>
                <w:b/>
                <w:bCs/>
              </w:rPr>
              <w:t>Google Scholar Index /10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BB63" w14:textId="77777777" w:rsidR="00220D91" w:rsidRPr="00F7052E" w:rsidRDefault="00220D91" w:rsidP="00CC65F5">
            <w:pPr>
              <w:jc w:val="center"/>
              <w:rPr>
                <w:rFonts w:ascii="Cambria" w:hAnsi="Cambria"/>
              </w:rPr>
            </w:pPr>
            <w:r w:rsidRPr="00F7052E">
              <w:rPr>
                <w:rFonts w:ascii="Cambria" w:hAnsi="Cambria"/>
                <w:b/>
                <w:bCs/>
              </w:rPr>
              <w:t>Marks Claimed by the Candidate</w:t>
            </w:r>
          </w:p>
        </w:tc>
      </w:tr>
      <w:tr w:rsidR="00220D91" w:rsidRPr="00F7052E" w14:paraId="38FCE59A" w14:textId="77777777" w:rsidTr="00CC65F5">
        <w:trPr>
          <w:trHeight w:val="391"/>
        </w:trPr>
        <w:tc>
          <w:tcPr>
            <w:tcW w:w="3310" w:type="dxa"/>
            <w:tcBorders>
              <w:top w:val="single" w:sz="4" w:space="0" w:color="000000"/>
              <w:left w:val="single" w:sz="4" w:space="0" w:color="000000"/>
              <w:bottom w:val="single" w:sz="4" w:space="0" w:color="000000"/>
            </w:tcBorders>
            <w:shd w:val="clear" w:color="auto" w:fill="auto"/>
          </w:tcPr>
          <w:p w14:paraId="37E42913" w14:textId="77777777" w:rsidR="00220D91" w:rsidRPr="00F7052E" w:rsidRDefault="00220D91" w:rsidP="00051EBE">
            <w:pPr>
              <w:snapToGrid w:val="0"/>
              <w:rPr>
                <w:rFonts w:ascii="Cambria" w:hAnsi="Cambria"/>
                <w:b/>
                <w:bCs/>
              </w:rPr>
            </w:pPr>
          </w:p>
        </w:tc>
        <w:tc>
          <w:tcPr>
            <w:tcW w:w="4386" w:type="dxa"/>
            <w:tcBorders>
              <w:top w:val="single" w:sz="4" w:space="0" w:color="000000"/>
              <w:left w:val="single" w:sz="4" w:space="0" w:color="000000"/>
              <w:bottom w:val="single" w:sz="4" w:space="0" w:color="000000"/>
            </w:tcBorders>
            <w:shd w:val="clear" w:color="auto" w:fill="auto"/>
          </w:tcPr>
          <w:p w14:paraId="4708975E" w14:textId="77777777" w:rsidR="00220D91" w:rsidRPr="00F7052E" w:rsidRDefault="00220D91" w:rsidP="00051EBE">
            <w:pPr>
              <w:snapToGrid w:val="0"/>
              <w:rPr>
                <w:rFonts w:ascii="Cambria" w:hAnsi="Cambria"/>
                <w:b/>
                <w:bC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2FA3C658" w14:textId="77777777" w:rsidR="00220D91" w:rsidRPr="00F7052E" w:rsidRDefault="00220D91" w:rsidP="00051EBE">
            <w:pPr>
              <w:snapToGrid w:val="0"/>
              <w:rPr>
                <w:rFonts w:ascii="Cambria" w:hAnsi="Cambria"/>
                <w:b/>
                <w:bCs/>
              </w:rPr>
            </w:pPr>
          </w:p>
        </w:tc>
      </w:tr>
      <w:tr w:rsidR="009F6450" w:rsidRPr="00F7052E" w14:paraId="6D427907" w14:textId="77777777" w:rsidTr="00CC65F5">
        <w:trPr>
          <w:trHeight w:val="391"/>
        </w:trPr>
        <w:tc>
          <w:tcPr>
            <w:tcW w:w="3310" w:type="dxa"/>
            <w:tcBorders>
              <w:top w:val="single" w:sz="4" w:space="0" w:color="000000"/>
              <w:left w:val="single" w:sz="4" w:space="0" w:color="000000"/>
              <w:bottom w:val="single" w:sz="4" w:space="0" w:color="000000"/>
            </w:tcBorders>
            <w:shd w:val="clear" w:color="auto" w:fill="auto"/>
          </w:tcPr>
          <w:p w14:paraId="5901114C" w14:textId="77777777" w:rsidR="009F6450" w:rsidRPr="00F7052E" w:rsidRDefault="009F6450" w:rsidP="00051EBE">
            <w:pPr>
              <w:snapToGrid w:val="0"/>
              <w:rPr>
                <w:rFonts w:ascii="Cambria" w:hAnsi="Cambria"/>
                <w:b/>
                <w:bCs/>
              </w:rPr>
            </w:pPr>
          </w:p>
        </w:tc>
        <w:tc>
          <w:tcPr>
            <w:tcW w:w="4386" w:type="dxa"/>
            <w:tcBorders>
              <w:top w:val="single" w:sz="4" w:space="0" w:color="000000"/>
              <w:left w:val="single" w:sz="4" w:space="0" w:color="000000"/>
              <w:bottom w:val="single" w:sz="4" w:space="0" w:color="000000"/>
            </w:tcBorders>
            <w:shd w:val="clear" w:color="auto" w:fill="auto"/>
          </w:tcPr>
          <w:p w14:paraId="19016DF9" w14:textId="77777777" w:rsidR="009F6450" w:rsidRPr="00F7052E" w:rsidRDefault="009F6450" w:rsidP="00051EBE">
            <w:pPr>
              <w:snapToGrid w:val="0"/>
              <w:rPr>
                <w:rFonts w:ascii="Cambria" w:hAnsi="Cambria"/>
                <w:b/>
                <w:bC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66E4A95E" w14:textId="77777777" w:rsidR="009F6450" w:rsidRPr="00F7052E" w:rsidRDefault="009F6450" w:rsidP="00051EBE">
            <w:pPr>
              <w:snapToGrid w:val="0"/>
              <w:rPr>
                <w:rFonts w:ascii="Cambria" w:hAnsi="Cambria"/>
                <w:b/>
                <w:bCs/>
              </w:rPr>
            </w:pPr>
          </w:p>
        </w:tc>
      </w:tr>
      <w:tr w:rsidR="003D3A5D" w:rsidRPr="00F7052E" w14:paraId="1607F76B" w14:textId="77777777" w:rsidTr="00CC65F5">
        <w:trPr>
          <w:trHeight w:val="391"/>
        </w:trPr>
        <w:tc>
          <w:tcPr>
            <w:tcW w:w="3310" w:type="dxa"/>
            <w:tcBorders>
              <w:top w:val="single" w:sz="4" w:space="0" w:color="000000"/>
              <w:left w:val="single" w:sz="4" w:space="0" w:color="000000"/>
              <w:bottom w:val="single" w:sz="4" w:space="0" w:color="000000"/>
            </w:tcBorders>
            <w:shd w:val="clear" w:color="auto" w:fill="auto"/>
          </w:tcPr>
          <w:p w14:paraId="5C0017F4" w14:textId="77777777" w:rsidR="003D3A5D" w:rsidRPr="00F7052E" w:rsidRDefault="003D3A5D" w:rsidP="00051EBE">
            <w:pPr>
              <w:snapToGrid w:val="0"/>
              <w:rPr>
                <w:rFonts w:ascii="Cambria" w:hAnsi="Cambria"/>
                <w:b/>
                <w:bCs/>
              </w:rPr>
            </w:pPr>
          </w:p>
        </w:tc>
        <w:tc>
          <w:tcPr>
            <w:tcW w:w="4386" w:type="dxa"/>
            <w:tcBorders>
              <w:top w:val="single" w:sz="4" w:space="0" w:color="000000"/>
              <w:left w:val="single" w:sz="4" w:space="0" w:color="000000"/>
              <w:bottom w:val="single" w:sz="4" w:space="0" w:color="000000"/>
            </w:tcBorders>
            <w:shd w:val="clear" w:color="auto" w:fill="auto"/>
          </w:tcPr>
          <w:p w14:paraId="0AA3C422" w14:textId="77777777" w:rsidR="003D3A5D" w:rsidRPr="00F7052E" w:rsidRDefault="003D3A5D" w:rsidP="00051EBE">
            <w:pPr>
              <w:snapToGrid w:val="0"/>
              <w:rPr>
                <w:rFonts w:ascii="Cambria" w:hAnsi="Cambria"/>
                <w:b/>
                <w:bC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47A813AF" w14:textId="77777777" w:rsidR="003D3A5D" w:rsidRPr="00F7052E" w:rsidRDefault="003D3A5D" w:rsidP="00051EBE">
            <w:pPr>
              <w:snapToGrid w:val="0"/>
              <w:rPr>
                <w:rFonts w:ascii="Cambria" w:hAnsi="Cambria"/>
                <w:b/>
                <w:bCs/>
              </w:rPr>
            </w:pPr>
          </w:p>
        </w:tc>
      </w:tr>
      <w:tr w:rsidR="003D3A5D" w:rsidRPr="00F7052E" w14:paraId="3BB6BE7A" w14:textId="77777777" w:rsidTr="00CC65F5">
        <w:trPr>
          <w:trHeight w:val="391"/>
        </w:trPr>
        <w:tc>
          <w:tcPr>
            <w:tcW w:w="3310" w:type="dxa"/>
            <w:tcBorders>
              <w:top w:val="single" w:sz="4" w:space="0" w:color="000000"/>
              <w:left w:val="single" w:sz="4" w:space="0" w:color="000000"/>
              <w:bottom w:val="single" w:sz="4" w:space="0" w:color="000000"/>
            </w:tcBorders>
            <w:shd w:val="clear" w:color="auto" w:fill="auto"/>
          </w:tcPr>
          <w:p w14:paraId="4AAB8B5A" w14:textId="77777777" w:rsidR="003D3A5D" w:rsidRPr="00F7052E" w:rsidRDefault="003D3A5D" w:rsidP="00051EBE">
            <w:pPr>
              <w:snapToGrid w:val="0"/>
              <w:rPr>
                <w:rFonts w:ascii="Cambria" w:hAnsi="Cambria"/>
                <w:b/>
                <w:bCs/>
              </w:rPr>
            </w:pPr>
          </w:p>
        </w:tc>
        <w:tc>
          <w:tcPr>
            <w:tcW w:w="4386" w:type="dxa"/>
            <w:tcBorders>
              <w:top w:val="single" w:sz="4" w:space="0" w:color="000000"/>
              <w:left w:val="single" w:sz="4" w:space="0" w:color="000000"/>
              <w:bottom w:val="single" w:sz="4" w:space="0" w:color="000000"/>
            </w:tcBorders>
            <w:shd w:val="clear" w:color="auto" w:fill="auto"/>
          </w:tcPr>
          <w:p w14:paraId="320DE07A" w14:textId="77777777" w:rsidR="003D3A5D" w:rsidRPr="00F7052E" w:rsidRDefault="003D3A5D" w:rsidP="00051EBE">
            <w:pPr>
              <w:snapToGrid w:val="0"/>
              <w:rPr>
                <w:rFonts w:ascii="Cambria" w:hAnsi="Cambria"/>
                <w:b/>
                <w:bC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5969678F" w14:textId="77777777" w:rsidR="003D3A5D" w:rsidRPr="00F7052E" w:rsidRDefault="003D3A5D" w:rsidP="00051EBE">
            <w:pPr>
              <w:snapToGrid w:val="0"/>
              <w:rPr>
                <w:rFonts w:ascii="Cambria" w:hAnsi="Cambria"/>
                <w:b/>
                <w:bCs/>
              </w:rPr>
            </w:pPr>
          </w:p>
        </w:tc>
      </w:tr>
    </w:tbl>
    <w:p w14:paraId="2A29E161" w14:textId="77777777" w:rsidR="00220D91" w:rsidRPr="00CC65F5" w:rsidRDefault="00220D91" w:rsidP="00220D91">
      <w:pPr>
        <w:rPr>
          <w:rFonts w:ascii="Cambria" w:hAnsi="Cambria"/>
          <w:sz w:val="8"/>
          <w:szCs w:val="6"/>
        </w:rPr>
      </w:pPr>
    </w:p>
    <w:tbl>
      <w:tblPr>
        <w:tblW w:w="10726" w:type="dxa"/>
        <w:tblInd w:w="-15" w:type="dxa"/>
        <w:tblLayout w:type="fixed"/>
        <w:tblLook w:val="0000" w:firstRow="0" w:lastRow="0" w:firstColumn="0" w:lastColumn="0" w:noHBand="0" w:noVBand="0"/>
      </w:tblPr>
      <w:tblGrid>
        <w:gridCol w:w="2443"/>
        <w:gridCol w:w="2389"/>
        <w:gridCol w:w="1598"/>
        <w:gridCol w:w="2751"/>
        <w:gridCol w:w="1545"/>
      </w:tblGrid>
      <w:tr w:rsidR="00220D91" w:rsidRPr="00F7052E" w14:paraId="3C488EA0" w14:textId="77777777" w:rsidTr="00CC65F5">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B80601" w14:textId="7BFD1B73" w:rsidR="00220D91" w:rsidRPr="005B6E8D" w:rsidRDefault="00220D91" w:rsidP="005B6E8D">
            <w:pPr>
              <w:pStyle w:val="ListParagraph"/>
              <w:numPr>
                <w:ilvl w:val="0"/>
                <w:numId w:val="13"/>
              </w:numPr>
              <w:spacing w:before="120" w:after="120"/>
              <w:rPr>
                <w:rFonts w:ascii="Cambria" w:hAnsi="Cambria"/>
              </w:rPr>
            </w:pPr>
            <w:r w:rsidRPr="005B6E8D">
              <w:rPr>
                <w:rFonts w:ascii="Cambria" w:hAnsi="Cambria"/>
                <w:b/>
                <w:bCs/>
                <w:sz w:val="28"/>
                <w:szCs w:val="28"/>
              </w:rPr>
              <w:t xml:space="preserve">Institution building / Service </w:t>
            </w:r>
            <w:r w:rsidR="009435F2" w:rsidRPr="005B6E8D">
              <w:rPr>
                <w:rFonts w:ascii="Cambria" w:hAnsi="Cambria"/>
                <w:b/>
                <w:bCs/>
                <w:sz w:val="28"/>
                <w:szCs w:val="28"/>
              </w:rPr>
              <w:t>functions.</w:t>
            </w:r>
            <w:r w:rsidRPr="005B6E8D">
              <w:rPr>
                <w:rFonts w:ascii="Cambria" w:hAnsi="Cambria"/>
                <w:b/>
                <w:bCs/>
                <w:sz w:val="28"/>
                <w:szCs w:val="28"/>
              </w:rPr>
              <w:t xml:space="preserve"> </w:t>
            </w:r>
          </w:p>
          <w:p w14:paraId="65CB1DF1" w14:textId="77777777" w:rsidR="00220D91" w:rsidRPr="00F7052E" w:rsidRDefault="00220D91" w:rsidP="00CC65F5">
            <w:pPr>
              <w:spacing w:before="240" w:after="120"/>
              <w:rPr>
                <w:rFonts w:ascii="Cambria" w:hAnsi="Cambria"/>
              </w:rPr>
            </w:pPr>
            <w:r w:rsidRPr="00F7052E">
              <w:rPr>
                <w:rFonts w:ascii="Cambria" w:hAnsi="Cambria"/>
                <w:b/>
                <w:bCs/>
                <w:i/>
                <w:iCs/>
                <w:sz w:val="28"/>
                <w:szCs w:val="28"/>
              </w:rPr>
              <w:t>(</w:t>
            </w:r>
            <w:r w:rsidRPr="00F7052E">
              <w:rPr>
                <w:rFonts w:ascii="Cambria" w:hAnsi="Cambria"/>
                <w:i/>
                <w:iCs/>
                <w:sz w:val="28"/>
                <w:szCs w:val="28"/>
              </w:rPr>
              <w:t>Applicants are advised to see the details of service functions under each category in the relevant score card for the post before filling up the application form.)</w:t>
            </w:r>
          </w:p>
        </w:tc>
      </w:tr>
      <w:tr w:rsidR="00220D91" w:rsidRPr="00F7052E" w14:paraId="4869C69E" w14:textId="77777777" w:rsidTr="00051EBE">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14:paraId="4694756E" w14:textId="77777777" w:rsidR="00220D91" w:rsidRPr="00F7052E" w:rsidRDefault="00220D91" w:rsidP="00051EBE">
            <w:pPr>
              <w:spacing w:before="120" w:after="120"/>
              <w:rPr>
                <w:rFonts w:ascii="Cambria" w:hAnsi="Cambria"/>
              </w:rPr>
            </w:pPr>
            <w:r w:rsidRPr="00F7052E">
              <w:rPr>
                <w:rFonts w:ascii="Cambria" w:hAnsi="Cambria"/>
                <w:b/>
                <w:bCs/>
              </w:rPr>
              <w:t xml:space="preserve">7.1 </w:t>
            </w:r>
            <w:r w:rsidRPr="00F7052E">
              <w:rPr>
                <w:rFonts w:ascii="Cambria" w:hAnsi="Cambria"/>
                <w:b/>
              </w:rPr>
              <w:t>Activities at the Institute/University/Council Level</w:t>
            </w:r>
          </w:p>
        </w:tc>
      </w:tr>
      <w:tr w:rsidR="00220D91" w:rsidRPr="00F7052E" w14:paraId="0D0D3473" w14:textId="77777777" w:rsidTr="00051EBE">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14:paraId="1CF56415" w14:textId="77777777" w:rsidR="00220D91" w:rsidRPr="00F7052E" w:rsidRDefault="00220D91" w:rsidP="00051EBE">
            <w:pPr>
              <w:spacing w:before="120" w:after="120"/>
              <w:rPr>
                <w:rFonts w:ascii="Cambria" w:hAnsi="Cambria"/>
              </w:rPr>
            </w:pPr>
            <w:r w:rsidRPr="00F7052E">
              <w:rPr>
                <w:rFonts w:ascii="Cambria" w:hAnsi="Cambria"/>
                <w:b/>
                <w:bCs/>
              </w:rPr>
              <w:t>7.1.1   Institution Building</w:t>
            </w:r>
          </w:p>
        </w:tc>
      </w:tr>
      <w:tr w:rsidR="00220D91" w:rsidRPr="00F7052E" w14:paraId="19706816" w14:textId="77777777" w:rsidTr="00CC65F5">
        <w:trPr>
          <w:trHeight w:val="552"/>
        </w:trPr>
        <w:tc>
          <w:tcPr>
            <w:tcW w:w="2443" w:type="dxa"/>
            <w:tcBorders>
              <w:top w:val="single" w:sz="4" w:space="0" w:color="000000"/>
              <w:left w:val="single" w:sz="4" w:space="0" w:color="000000"/>
              <w:bottom w:val="single" w:sz="4" w:space="0" w:color="000000"/>
            </w:tcBorders>
            <w:shd w:val="clear" w:color="auto" w:fill="auto"/>
            <w:vAlign w:val="center"/>
          </w:tcPr>
          <w:p w14:paraId="4EA1E9CE" w14:textId="77777777" w:rsidR="00220D91" w:rsidRPr="00F7052E" w:rsidRDefault="00220D91" w:rsidP="00CC65F5">
            <w:pPr>
              <w:jc w:val="center"/>
              <w:rPr>
                <w:rFonts w:ascii="Cambria" w:hAnsi="Cambria"/>
              </w:rPr>
            </w:pPr>
            <w:r w:rsidRPr="00F7052E">
              <w:rPr>
                <w:rFonts w:ascii="Cambria" w:hAnsi="Cambria"/>
                <w:b/>
                <w:bCs/>
              </w:rPr>
              <w:t>Name and Details of Activity</w:t>
            </w:r>
          </w:p>
        </w:tc>
        <w:tc>
          <w:tcPr>
            <w:tcW w:w="2389" w:type="dxa"/>
            <w:tcBorders>
              <w:top w:val="single" w:sz="4" w:space="0" w:color="000000"/>
              <w:left w:val="single" w:sz="4" w:space="0" w:color="000000"/>
              <w:bottom w:val="single" w:sz="4" w:space="0" w:color="000000"/>
            </w:tcBorders>
            <w:shd w:val="clear" w:color="auto" w:fill="auto"/>
            <w:vAlign w:val="center"/>
          </w:tcPr>
          <w:p w14:paraId="34936F5C" w14:textId="77777777" w:rsidR="00220D91" w:rsidRPr="00F7052E" w:rsidRDefault="00220D91" w:rsidP="00CC65F5">
            <w:pPr>
              <w:jc w:val="center"/>
              <w:rPr>
                <w:rFonts w:ascii="Cambria" w:hAnsi="Cambria"/>
              </w:rPr>
            </w:pPr>
            <w:r w:rsidRPr="00F7052E">
              <w:rPr>
                <w:rFonts w:ascii="Cambria" w:hAnsi="Cambria"/>
                <w:b/>
                <w:bCs/>
              </w:rPr>
              <w:t>Level of Involvement</w:t>
            </w:r>
          </w:p>
        </w:tc>
        <w:tc>
          <w:tcPr>
            <w:tcW w:w="1598" w:type="dxa"/>
            <w:tcBorders>
              <w:top w:val="single" w:sz="4" w:space="0" w:color="000000"/>
              <w:left w:val="single" w:sz="4" w:space="0" w:color="000000"/>
              <w:bottom w:val="single" w:sz="4" w:space="0" w:color="000000"/>
            </w:tcBorders>
            <w:shd w:val="clear" w:color="auto" w:fill="auto"/>
            <w:vAlign w:val="center"/>
          </w:tcPr>
          <w:p w14:paraId="1723E900" w14:textId="77777777" w:rsidR="00220D91" w:rsidRPr="00F7052E" w:rsidRDefault="00220D91" w:rsidP="00CC65F5">
            <w:pPr>
              <w:jc w:val="center"/>
              <w:rPr>
                <w:rFonts w:ascii="Cambria" w:hAnsi="Cambria"/>
              </w:rPr>
            </w:pPr>
            <w:r w:rsidRPr="00F7052E">
              <w:rPr>
                <w:rFonts w:ascii="Cambria" w:hAnsi="Cambria"/>
                <w:b/>
                <w:bCs/>
              </w:rPr>
              <w:t>Amount</w:t>
            </w:r>
          </w:p>
          <w:p w14:paraId="57AE70E7" w14:textId="77777777" w:rsidR="00220D91" w:rsidRPr="00F7052E" w:rsidRDefault="00220D91" w:rsidP="00CC65F5">
            <w:pPr>
              <w:jc w:val="center"/>
              <w:rPr>
                <w:rFonts w:ascii="Cambria" w:hAnsi="Cambria"/>
              </w:rPr>
            </w:pPr>
            <w:r w:rsidRPr="00F7052E">
              <w:rPr>
                <w:rFonts w:ascii="Cambria" w:hAnsi="Cambria"/>
                <w:b/>
                <w:bCs/>
              </w:rPr>
              <w:t>(Rs. in lakhs)</w:t>
            </w:r>
          </w:p>
        </w:tc>
        <w:tc>
          <w:tcPr>
            <w:tcW w:w="2751" w:type="dxa"/>
            <w:tcBorders>
              <w:top w:val="single" w:sz="4" w:space="0" w:color="000000"/>
              <w:left w:val="single" w:sz="4" w:space="0" w:color="000000"/>
              <w:bottom w:val="single" w:sz="4" w:space="0" w:color="000000"/>
            </w:tcBorders>
            <w:shd w:val="clear" w:color="auto" w:fill="auto"/>
            <w:vAlign w:val="center"/>
          </w:tcPr>
          <w:p w14:paraId="5A2E27D5" w14:textId="77777777" w:rsidR="00220D91" w:rsidRPr="00F7052E" w:rsidRDefault="00220D91" w:rsidP="00CC65F5">
            <w:pPr>
              <w:jc w:val="center"/>
              <w:rPr>
                <w:rFonts w:ascii="Cambria" w:hAnsi="Cambria"/>
              </w:rPr>
            </w:pPr>
            <w:r w:rsidRPr="00F7052E">
              <w:rPr>
                <w:rFonts w:ascii="Cambria" w:hAnsi="Cambria"/>
                <w:b/>
              </w:rPr>
              <w:t>Page number of relevant document in application</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AEF05" w14:textId="77777777" w:rsidR="00220D91" w:rsidRPr="00F7052E" w:rsidRDefault="00220D91" w:rsidP="00CC65F5">
            <w:pPr>
              <w:jc w:val="center"/>
              <w:rPr>
                <w:rFonts w:ascii="Cambria" w:hAnsi="Cambria"/>
              </w:rPr>
            </w:pPr>
            <w:r w:rsidRPr="00F7052E">
              <w:rPr>
                <w:rFonts w:ascii="Cambria" w:hAnsi="Cambria"/>
                <w:b/>
                <w:bCs/>
              </w:rPr>
              <w:t>Marks Claimed by the Candidate</w:t>
            </w:r>
          </w:p>
        </w:tc>
      </w:tr>
      <w:tr w:rsidR="00220D91" w:rsidRPr="00F7052E" w14:paraId="7F6C5B3A" w14:textId="77777777" w:rsidTr="00051EBE">
        <w:tc>
          <w:tcPr>
            <w:tcW w:w="2443" w:type="dxa"/>
            <w:tcBorders>
              <w:top w:val="single" w:sz="4" w:space="0" w:color="000000"/>
              <w:left w:val="single" w:sz="4" w:space="0" w:color="000000"/>
              <w:bottom w:val="single" w:sz="4" w:space="0" w:color="000000"/>
            </w:tcBorders>
            <w:shd w:val="clear" w:color="auto" w:fill="auto"/>
          </w:tcPr>
          <w:p w14:paraId="0855E298" w14:textId="77777777" w:rsidR="00220D91" w:rsidRPr="00F7052E" w:rsidRDefault="00220D91" w:rsidP="00051EBE">
            <w:pPr>
              <w:snapToGrid w:val="0"/>
              <w:rPr>
                <w:rFonts w:ascii="Cambria" w:hAnsi="Cambria"/>
                <w:b/>
                <w:bCs/>
              </w:rPr>
            </w:pPr>
          </w:p>
        </w:tc>
        <w:tc>
          <w:tcPr>
            <w:tcW w:w="2389" w:type="dxa"/>
            <w:tcBorders>
              <w:top w:val="single" w:sz="4" w:space="0" w:color="000000"/>
              <w:left w:val="single" w:sz="4" w:space="0" w:color="000000"/>
              <w:bottom w:val="single" w:sz="4" w:space="0" w:color="000000"/>
            </w:tcBorders>
            <w:shd w:val="clear" w:color="auto" w:fill="auto"/>
          </w:tcPr>
          <w:p w14:paraId="61E2A973" w14:textId="77777777" w:rsidR="00220D91" w:rsidRPr="00F7052E" w:rsidRDefault="00220D91" w:rsidP="00051EBE">
            <w:pPr>
              <w:snapToGrid w:val="0"/>
              <w:rPr>
                <w:rFonts w:ascii="Cambria" w:hAnsi="Cambria"/>
                <w:b/>
                <w:bCs/>
              </w:rPr>
            </w:pPr>
          </w:p>
        </w:tc>
        <w:tc>
          <w:tcPr>
            <w:tcW w:w="1598" w:type="dxa"/>
            <w:tcBorders>
              <w:top w:val="single" w:sz="4" w:space="0" w:color="000000"/>
              <w:left w:val="single" w:sz="4" w:space="0" w:color="000000"/>
              <w:bottom w:val="single" w:sz="4" w:space="0" w:color="000000"/>
            </w:tcBorders>
            <w:shd w:val="clear" w:color="auto" w:fill="auto"/>
          </w:tcPr>
          <w:p w14:paraId="4F8B7E83" w14:textId="77777777" w:rsidR="00220D91" w:rsidRPr="00F7052E" w:rsidRDefault="00220D91" w:rsidP="00051EBE">
            <w:pPr>
              <w:snapToGrid w:val="0"/>
              <w:rPr>
                <w:rFonts w:ascii="Cambria" w:hAnsi="Cambria"/>
                <w:b/>
                <w:bCs/>
              </w:rPr>
            </w:pPr>
          </w:p>
        </w:tc>
        <w:tc>
          <w:tcPr>
            <w:tcW w:w="2751" w:type="dxa"/>
            <w:tcBorders>
              <w:top w:val="single" w:sz="4" w:space="0" w:color="000000"/>
              <w:left w:val="single" w:sz="4" w:space="0" w:color="000000"/>
              <w:bottom w:val="single" w:sz="4" w:space="0" w:color="000000"/>
            </w:tcBorders>
            <w:shd w:val="clear" w:color="auto" w:fill="auto"/>
          </w:tcPr>
          <w:p w14:paraId="35814A59" w14:textId="77777777" w:rsidR="00220D91" w:rsidRPr="00F7052E" w:rsidRDefault="00220D91" w:rsidP="00051EBE">
            <w:pPr>
              <w:snapToGrid w:val="0"/>
              <w:rPr>
                <w:rFonts w:ascii="Cambria" w:hAnsi="Cambri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3C0DFB3E" w14:textId="77777777" w:rsidR="00220D91" w:rsidRPr="00F7052E" w:rsidRDefault="00220D91" w:rsidP="00051EBE">
            <w:pPr>
              <w:snapToGrid w:val="0"/>
              <w:rPr>
                <w:rFonts w:ascii="Cambria" w:hAnsi="Cambria"/>
              </w:rPr>
            </w:pPr>
          </w:p>
        </w:tc>
      </w:tr>
      <w:tr w:rsidR="00220D91" w:rsidRPr="00F7052E" w14:paraId="11E3B41F" w14:textId="77777777" w:rsidTr="00051EBE">
        <w:tc>
          <w:tcPr>
            <w:tcW w:w="2443" w:type="dxa"/>
            <w:tcBorders>
              <w:top w:val="single" w:sz="4" w:space="0" w:color="000000"/>
              <w:left w:val="single" w:sz="4" w:space="0" w:color="000000"/>
              <w:bottom w:val="single" w:sz="4" w:space="0" w:color="000000"/>
            </w:tcBorders>
            <w:shd w:val="clear" w:color="auto" w:fill="auto"/>
          </w:tcPr>
          <w:p w14:paraId="7AF4BAE0" w14:textId="77777777" w:rsidR="00220D91" w:rsidRPr="00F7052E" w:rsidRDefault="00220D91" w:rsidP="00051EBE">
            <w:pPr>
              <w:snapToGrid w:val="0"/>
              <w:rPr>
                <w:rFonts w:ascii="Cambria" w:hAnsi="Cambria"/>
              </w:rPr>
            </w:pPr>
          </w:p>
        </w:tc>
        <w:tc>
          <w:tcPr>
            <w:tcW w:w="2389" w:type="dxa"/>
            <w:tcBorders>
              <w:top w:val="single" w:sz="4" w:space="0" w:color="000000"/>
              <w:left w:val="single" w:sz="4" w:space="0" w:color="000000"/>
              <w:bottom w:val="single" w:sz="4" w:space="0" w:color="000000"/>
            </w:tcBorders>
            <w:shd w:val="clear" w:color="auto" w:fill="auto"/>
          </w:tcPr>
          <w:p w14:paraId="19B2187E" w14:textId="77777777" w:rsidR="00220D91" w:rsidRPr="00F7052E" w:rsidRDefault="00220D91" w:rsidP="00051EBE">
            <w:pPr>
              <w:snapToGrid w:val="0"/>
              <w:rPr>
                <w:rFonts w:ascii="Cambria" w:hAnsi="Cambria"/>
              </w:rPr>
            </w:pPr>
          </w:p>
        </w:tc>
        <w:tc>
          <w:tcPr>
            <w:tcW w:w="1598" w:type="dxa"/>
            <w:tcBorders>
              <w:top w:val="single" w:sz="4" w:space="0" w:color="000000"/>
              <w:left w:val="single" w:sz="4" w:space="0" w:color="000000"/>
              <w:bottom w:val="single" w:sz="4" w:space="0" w:color="000000"/>
            </w:tcBorders>
            <w:shd w:val="clear" w:color="auto" w:fill="auto"/>
          </w:tcPr>
          <w:p w14:paraId="606249A7" w14:textId="77777777" w:rsidR="00220D91" w:rsidRPr="00F7052E" w:rsidRDefault="00220D91" w:rsidP="00051EBE">
            <w:pPr>
              <w:snapToGrid w:val="0"/>
              <w:rPr>
                <w:rFonts w:ascii="Cambria" w:hAnsi="Cambria"/>
              </w:rPr>
            </w:pPr>
          </w:p>
        </w:tc>
        <w:tc>
          <w:tcPr>
            <w:tcW w:w="2751" w:type="dxa"/>
            <w:tcBorders>
              <w:top w:val="single" w:sz="4" w:space="0" w:color="000000"/>
              <w:left w:val="single" w:sz="4" w:space="0" w:color="000000"/>
              <w:bottom w:val="single" w:sz="4" w:space="0" w:color="000000"/>
            </w:tcBorders>
            <w:shd w:val="clear" w:color="auto" w:fill="auto"/>
          </w:tcPr>
          <w:p w14:paraId="35B06821" w14:textId="77777777" w:rsidR="00220D91" w:rsidRPr="00F7052E" w:rsidRDefault="00220D91" w:rsidP="00051EBE">
            <w:pPr>
              <w:snapToGrid w:val="0"/>
              <w:rPr>
                <w:rFonts w:ascii="Cambria" w:hAnsi="Cambri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4B97995F" w14:textId="77777777" w:rsidR="00220D91" w:rsidRPr="00F7052E" w:rsidRDefault="00220D91" w:rsidP="00051EBE">
            <w:pPr>
              <w:snapToGrid w:val="0"/>
              <w:rPr>
                <w:rFonts w:ascii="Cambria" w:hAnsi="Cambria"/>
              </w:rPr>
            </w:pPr>
          </w:p>
        </w:tc>
      </w:tr>
      <w:tr w:rsidR="00220D91" w:rsidRPr="00F7052E" w14:paraId="52CC3700" w14:textId="77777777" w:rsidTr="00051EBE">
        <w:tc>
          <w:tcPr>
            <w:tcW w:w="2443" w:type="dxa"/>
            <w:tcBorders>
              <w:top w:val="single" w:sz="4" w:space="0" w:color="000000"/>
              <w:left w:val="single" w:sz="4" w:space="0" w:color="000000"/>
              <w:bottom w:val="single" w:sz="4" w:space="0" w:color="000000"/>
            </w:tcBorders>
            <w:shd w:val="clear" w:color="auto" w:fill="auto"/>
          </w:tcPr>
          <w:p w14:paraId="6781BE3C" w14:textId="77777777" w:rsidR="00220D91" w:rsidRPr="00F7052E" w:rsidRDefault="00220D91" w:rsidP="00051EBE">
            <w:pPr>
              <w:snapToGrid w:val="0"/>
              <w:rPr>
                <w:rFonts w:ascii="Cambria" w:hAnsi="Cambria"/>
              </w:rPr>
            </w:pPr>
          </w:p>
        </w:tc>
        <w:tc>
          <w:tcPr>
            <w:tcW w:w="2389" w:type="dxa"/>
            <w:tcBorders>
              <w:top w:val="single" w:sz="4" w:space="0" w:color="000000"/>
              <w:left w:val="single" w:sz="4" w:space="0" w:color="000000"/>
              <w:bottom w:val="single" w:sz="4" w:space="0" w:color="000000"/>
            </w:tcBorders>
            <w:shd w:val="clear" w:color="auto" w:fill="auto"/>
          </w:tcPr>
          <w:p w14:paraId="776BEDBE" w14:textId="77777777" w:rsidR="00220D91" w:rsidRPr="00F7052E" w:rsidRDefault="00220D91" w:rsidP="00051EBE">
            <w:pPr>
              <w:snapToGrid w:val="0"/>
              <w:rPr>
                <w:rFonts w:ascii="Cambria" w:hAnsi="Cambria"/>
              </w:rPr>
            </w:pPr>
          </w:p>
        </w:tc>
        <w:tc>
          <w:tcPr>
            <w:tcW w:w="1598" w:type="dxa"/>
            <w:tcBorders>
              <w:top w:val="single" w:sz="4" w:space="0" w:color="000000"/>
              <w:left w:val="single" w:sz="4" w:space="0" w:color="000000"/>
              <w:bottom w:val="single" w:sz="4" w:space="0" w:color="000000"/>
            </w:tcBorders>
            <w:shd w:val="clear" w:color="auto" w:fill="auto"/>
          </w:tcPr>
          <w:p w14:paraId="028C8C16" w14:textId="77777777" w:rsidR="00220D91" w:rsidRPr="00F7052E" w:rsidRDefault="00220D91" w:rsidP="00051EBE">
            <w:pPr>
              <w:snapToGrid w:val="0"/>
              <w:rPr>
                <w:rFonts w:ascii="Cambria" w:hAnsi="Cambria"/>
              </w:rPr>
            </w:pPr>
          </w:p>
        </w:tc>
        <w:tc>
          <w:tcPr>
            <w:tcW w:w="2751" w:type="dxa"/>
            <w:tcBorders>
              <w:top w:val="single" w:sz="4" w:space="0" w:color="000000"/>
              <w:left w:val="single" w:sz="4" w:space="0" w:color="000000"/>
              <w:bottom w:val="single" w:sz="4" w:space="0" w:color="000000"/>
            </w:tcBorders>
            <w:shd w:val="clear" w:color="auto" w:fill="auto"/>
          </w:tcPr>
          <w:p w14:paraId="64E6D76B" w14:textId="77777777" w:rsidR="00220D91" w:rsidRPr="00F7052E" w:rsidRDefault="00220D91" w:rsidP="00051EBE">
            <w:pPr>
              <w:snapToGrid w:val="0"/>
              <w:rPr>
                <w:rFonts w:ascii="Cambria" w:hAnsi="Cambri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06E32341" w14:textId="77777777" w:rsidR="00220D91" w:rsidRPr="00F7052E" w:rsidRDefault="00220D91" w:rsidP="00051EBE">
            <w:pPr>
              <w:snapToGrid w:val="0"/>
              <w:rPr>
                <w:rFonts w:ascii="Cambria" w:hAnsi="Cambria"/>
              </w:rPr>
            </w:pPr>
          </w:p>
        </w:tc>
      </w:tr>
      <w:tr w:rsidR="009F6450" w:rsidRPr="00F7052E" w14:paraId="776A013A" w14:textId="77777777" w:rsidTr="00051EBE">
        <w:tc>
          <w:tcPr>
            <w:tcW w:w="2443" w:type="dxa"/>
            <w:tcBorders>
              <w:top w:val="single" w:sz="4" w:space="0" w:color="000000"/>
              <w:left w:val="single" w:sz="4" w:space="0" w:color="000000"/>
              <w:bottom w:val="single" w:sz="4" w:space="0" w:color="000000"/>
            </w:tcBorders>
            <w:shd w:val="clear" w:color="auto" w:fill="auto"/>
          </w:tcPr>
          <w:p w14:paraId="7F66D24A" w14:textId="77777777" w:rsidR="009F6450" w:rsidRPr="00F7052E" w:rsidRDefault="009F6450" w:rsidP="00051EBE">
            <w:pPr>
              <w:snapToGrid w:val="0"/>
              <w:rPr>
                <w:rFonts w:ascii="Cambria" w:hAnsi="Cambria"/>
              </w:rPr>
            </w:pPr>
          </w:p>
        </w:tc>
        <w:tc>
          <w:tcPr>
            <w:tcW w:w="2389" w:type="dxa"/>
            <w:tcBorders>
              <w:top w:val="single" w:sz="4" w:space="0" w:color="000000"/>
              <w:left w:val="single" w:sz="4" w:space="0" w:color="000000"/>
              <w:bottom w:val="single" w:sz="4" w:space="0" w:color="000000"/>
            </w:tcBorders>
            <w:shd w:val="clear" w:color="auto" w:fill="auto"/>
          </w:tcPr>
          <w:p w14:paraId="269E522D" w14:textId="77777777" w:rsidR="009F6450" w:rsidRPr="00F7052E" w:rsidRDefault="009F6450" w:rsidP="00051EBE">
            <w:pPr>
              <w:snapToGrid w:val="0"/>
              <w:rPr>
                <w:rFonts w:ascii="Cambria" w:hAnsi="Cambria"/>
              </w:rPr>
            </w:pPr>
          </w:p>
        </w:tc>
        <w:tc>
          <w:tcPr>
            <w:tcW w:w="1598" w:type="dxa"/>
            <w:tcBorders>
              <w:top w:val="single" w:sz="4" w:space="0" w:color="000000"/>
              <w:left w:val="single" w:sz="4" w:space="0" w:color="000000"/>
              <w:bottom w:val="single" w:sz="4" w:space="0" w:color="000000"/>
            </w:tcBorders>
            <w:shd w:val="clear" w:color="auto" w:fill="auto"/>
          </w:tcPr>
          <w:p w14:paraId="22C35467" w14:textId="77777777" w:rsidR="009F6450" w:rsidRPr="00F7052E" w:rsidRDefault="009F6450" w:rsidP="00051EBE">
            <w:pPr>
              <w:snapToGrid w:val="0"/>
              <w:rPr>
                <w:rFonts w:ascii="Cambria" w:hAnsi="Cambria"/>
              </w:rPr>
            </w:pPr>
          </w:p>
        </w:tc>
        <w:tc>
          <w:tcPr>
            <w:tcW w:w="2751" w:type="dxa"/>
            <w:tcBorders>
              <w:top w:val="single" w:sz="4" w:space="0" w:color="000000"/>
              <w:left w:val="single" w:sz="4" w:space="0" w:color="000000"/>
              <w:bottom w:val="single" w:sz="4" w:space="0" w:color="000000"/>
            </w:tcBorders>
            <w:shd w:val="clear" w:color="auto" w:fill="auto"/>
          </w:tcPr>
          <w:p w14:paraId="3A89B4E8" w14:textId="77777777" w:rsidR="009F6450" w:rsidRPr="00F7052E" w:rsidRDefault="009F6450" w:rsidP="00051EBE">
            <w:pPr>
              <w:snapToGrid w:val="0"/>
              <w:rPr>
                <w:rFonts w:ascii="Cambria" w:hAnsi="Cambri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4FEDF8AE" w14:textId="77777777" w:rsidR="009F6450" w:rsidRPr="00F7052E" w:rsidRDefault="009F6450" w:rsidP="00051EBE">
            <w:pPr>
              <w:snapToGrid w:val="0"/>
              <w:rPr>
                <w:rFonts w:ascii="Cambria" w:hAnsi="Cambria"/>
              </w:rPr>
            </w:pPr>
          </w:p>
        </w:tc>
      </w:tr>
      <w:tr w:rsidR="003D3A5D" w:rsidRPr="00F7052E" w14:paraId="55EEE819" w14:textId="77777777" w:rsidTr="00051EBE">
        <w:tc>
          <w:tcPr>
            <w:tcW w:w="2443" w:type="dxa"/>
            <w:tcBorders>
              <w:top w:val="single" w:sz="4" w:space="0" w:color="000000"/>
              <w:left w:val="single" w:sz="4" w:space="0" w:color="000000"/>
              <w:bottom w:val="single" w:sz="4" w:space="0" w:color="000000"/>
            </w:tcBorders>
            <w:shd w:val="clear" w:color="auto" w:fill="auto"/>
          </w:tcPr>
          <w:p w14:paraId="58B7DCB4" w14:textId="77777777" w:rsidR="003D3A5D" w:rsidRPr="00F7052E" w:rsidRDefault="003D3A5D" w:rsidP="00051EBE">
            <w:pPr>
              <w:snapToGrid w:val="0"/>
              <w:rPr>
                <w:rFonts w:ascii="Cambria" w:hAnsi="Cambria"/>
              </w:rPr>
            </w:pPr>
          </w:p>
        </w:tc>
        <w:tc>
          <w:tcPr>
            <w:tcW w:w="2389" w:type="dxa"/>
            <w:tcBorders>
              <w:top w:val="single" w:sz="4" w:space="0" w:color="000000"/>
              <w:left w:val="single" w:sz="4" w:space="0" w:color="000000"/>
              <w:bottom w:val="single" w:sz="4" w:space="0" w:color="000000"/>
            </w:tcBorders>
            <w:shd w:val="clear" w:color="auto" w:fill="auto"/>
          </w:tcPr>
          <w:p w14:paraId="209ADCFA" w14:textId="77777777" w:rsidR="003D3A5D" w:rsidRPr="00F7052E" w:rsidRDefault="003D3A5D" w:rsidP="00051EBE">
            <w:pPr>
              <w:snapToGrid w:val="0"/>
              <w:rPr>
                <w:rFonts w:ascii="Cambria" w:hAnsi="Cambria"/>
              </w:rPr>
            </w:pPr>
          </w:p>
        </w:tc>
        <w:tc>
          <w:tcPr>
            <w:tcW w:w="1598" w:type="dxa"/>
            <w:tcBorders>
              <w:top w:val="single" w:sz="4" w:space="0" w:color="000000"/>
              <w:left w:val="single" w:sz="4" w:space="0" w:color="000000"/>
              <w:bottom w:val="single" w:sz="4" w:space="0" w:color="000000"/>
            </w:tcBorders>
            <w:shd w:val="clear" w:color="auto" w:fill="auto"/>
          </w:tcPr>
          <w:p w14:paraId="701C38C3" w14:textId="77777777" w:rsidR="003D3A5D" w:rsidRPr="00F7052E" w:rsidRDefault="003D3A5D" w:rsidP="00051EBE">
            <w:pPr>
              <w:snapToGrid w:val="0"/>
              <w:rPr>
                <w:rFonts w:ascii="Cambria" w:hAnsi="Cambria"/>
              </w:rPr>
            </w:pPr>
          </w:p>
        </w:tc>
        <w:tc>
          <w:tcPr>
            <w:tcW w:w="2751" w:type="dxa"/>
            <w:tcBorders>
              <w:top w:val="single" w:sz="4" w:space="0" w:color="000000"/>
              <w:left w:val="single" w:sz="4" w:space="0" w:color="000000"/>
              <w:bottom w:val="single" w:sz="4" w:space="0" w:color="000000"/>
            </w:tcBorders>
            <w:shd w:val="clear" w:color="auto" w:fill="auto"/>
          </w:tcPr>
          <w:p w14:paraId="05BA77CC" w14:textId="77777777" w:rsidR="003D3A5D" w:rsidRPr="00F7052E" w:rsidRDefault="003D3A5D" w:rsidP="00051EBE">
            <w:pPr>
              <w:snapToGrid w:val="0"/>
              <w:rPr>
                <w:rFonts w:ascii="Cambria" w:hAnsi="Cambri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5D927066" w14:textId="77777777" w:rsidR="003D3A5D" w:rsidRPr="00F7052E" w:rsidRDefault="003D3A5D" w:rsidP="00051EBE">
            <w:pPr>
              <w:snapToGrid w:val="0"/>
              <w:rPr>
                <w:rFonts w:ascii="Cambria" w:hAnsi="Cambria"/>
              </w:rPr>
            </w:pPr>
          </w:p>
        </w:tc>
      </w:tr>
    </w:tbl>
    <w:p w14:paraId="38BDFBFE" w14:textId="77777777" w:rsidR="00220D91" w:rsidRPr="00CC65F5" w:rsidRDefault="00220D91" w:rsidP="00220D91">
      <w:pPr>
        <w:rPr>
          <w:rFonts w:ascii="Cambria" w:hAnsi="Cambria"/>
          <w:sz w:val="10"/>
          <w:szCs w:val="8"/>
        </w:rPr>
      </w:pPr>
    </w:p>
    <w:tbl>
      <w:tblPr>
        <w:tblW w:w="10726" w:type="dxa"/>
        <w:tblInd w:w="-15" w:type="dxa"/>
        <w:tblLayout w:type="fixed"/>
        <w:tblLook w:val="0000" w:firstRow="0" w:lastRow="0" w:firstColumn="0" w:lastColumn="0" w:noHBand="0" w:noVBand="0"/>
      </w:tblPr>
      <w:tblGrid>
        <w:gridCol w:w="1526"/>
        <w:gridCol w:w="2736"/>
        <w:gridCol w:w="751"/>
        <w:gridCol w:w="1560"/>
        <w:gridCol w:w="2607"/>
        <w:gridCol w:w="1546"/>
      </w:tblGrid>
      <w:tr w:rsidR="00220D91" w:rsidRPr="00F7052E" w14:paraId="1CB76263" w14:textId="77777777" w:rsidTr="00CC65F5">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B7904BB" w14:textId="77777777" w:rsidR="00220D91" w:rsidRPr="00F7052E" w:rsidRDefault="00220D91" w:rsidP="00CC65F5">
            <w:pPr>
              <w:spacing w:before="120" w:after="120"/>
              <w:rPr>
                <w:rFonts w:ascii="Cambria" w:hAnsi="Cambria"/>
              </w:rPr>
            </w:pPr>
            <w:r w:rsidRPr="00F7052E">
              <w:rPr>
                <w:rFonts w:ascii="Cambria" w:hAnsi="Cambria"/>
                <w:b/>
                <w:bCs/>
                <w:sz w:val="28"/>
                <w:szCs w:val="28"/>
              </w:rPr>
              <w:t xml:space="preserve">7.1.2.  Revenue Generation </w:t>
            </w:r>
          </w:p>
        </w:tc>
      </w:tr>
      <w:tr w:rsidR="00220D91" w:rsidRPr="00F7052E" w14:paraId="03EE5F1E" w14:textId="77777777" w:rsidTr="00CC65F5">
        <w:tc>
          <w:tcPr>
            <w:tcW w:w="1526" w:type="dxa"/>
            <w:tcBorders>
              <w:top w:val="single" w:sz="4" w:space="0" w:color="000000"/>
              <w:left w:val="single" w:sz="4" w:space="0" w:color="000000"/>
              <w:bottom w:val="single" w:sz="4" w:space="0" w:color="000000"/>
            </w:tcBorders>
            <w:shd w:val="clear" w:color="auto" w:fill="auto"/>
            <w:vAlign w:val="center"/>
          </w:tcPr>
          <w:p w14:paraId="42462B88" w14:textId="77777777" w:rsidR="00220D91" w:rsidRPr="00F7052E" w:rsidRDefault="00220D91" w:rsidP="00CC65F5">
            <w:pPr>
              <w:jc w:val="center"/>
              <w:rPr>
                <w:rFonts w:ascii="Cambria" w:hAnsi="Cambria"/>
              </w:rPr>
            </w:pPr>
            <w:r w:rsidRPr="00F7052E">
              <w:rPr>
                <w:rFonts w:ascii="Cambria" w:hAnsi="Cambria"/>
                <w:b/>
                <w:bCs/>
              </w:rPr>
              <w:t>Category of activities</w:t>
            </w:r>
          </w:p>
        </w:tc>
        <w:tc>
          <w:tcPr>
            <w:tcW w:w="2736" w:type="dxa"/>
            <w:tcBorders>
              <w:top w:val="single" w:sz="4" w:space="0" w:color="000000"/>
              <w:left w:val="single" w:sz="4" w:space="0" w:color="000000"/>
              <w:bottom w:val="single" w:sz="4" w:space="0" w:color="000000"/>
            </w:tcBorders>
            <w:shd w:val="clear" w:color="auto" w:fill="auto"/>
            <w:vAlign w:val="center"/>
          </w:tcPr>
          <w:p w14:paraId="1900E9C2" w14:textId="77777777" w:rsidR="00220D91" w:rsidRPr="00F7052E" w:rsidRDefault="00220D91" w:rsidP="00CC65F5">
            <w:pPr>
              <w:jc w:val="center"/>
              <w:rPr>
                <w:rFonts w:ascii="Cambria" w:hAnsi="Cambria"/>
              </w:rPr>
            </w:pPr>
            <w:r w:rsidRPr="00F7052E">
              <w:rPr>
                <w:rFonts w:ascii="Cambria" w:hAnsi="Cambria"/>
                <w:b/>
                <w:bCs/>
              </w:rPr>
              <w:t>Description of Activities</w:t>
            </w:r>
          </w:p>
        </w:tc>
        <w:tc>
          <w:tcPr>
            <w:tcW w:w="751" w:type="dxa"/>
            <w:tcBorders>
              <w:top w:val="single" w:sz="4" w:space="0" w:color="000000"/>
              <w:left w:val="single" w:sz="4" w:space="0" w:color="000000"/>
              <w:bottom w:val="single" w:sz="4" w:space="0" w:color="000000"/>
            </w:tcBorders>
            <w:shd w:val="clear" w:color="auto" w:fill="auto"/>
            <w:vAlign w:val="center"/>
          </w:tcPr>
          <w:p w14:paraId="531479CA" w14:textId="77777777" w:rsidR="00220D91" w:rsidRPr="00F7052E" w:rsidRDefault="00220D91" w:rsidP="00CC65F5">
            <w:pPr>
              <w:jc w:val="center"/>
              <w:rPr>
                <w:rFonts w:ascii="Cambria" w:hAnsi="Cambria"/>
              </w:rPr>
            </w:pPr>
            <w:r w:rsidRPr="00F7052E">
              <w:rPr>
                <w:rFonts w:ascii="Cambria" w:hAnsi="Cambria"/>
                <w:b/>
                <w:bCs/>
              </w:rPr>
              <w:t>Year</w:t>
            </w:r>
          </w:p>
        </w:tc>
        <w:tc>
          <w:tcPr>
            <w:tcW w:w="1560" w:type="dxa"/>
            <w:tcBorders>
              <w:top w:val="single" w:sz="4" w:space="0" w:color="000000"/>
              <w:left w:val="single" w:sz="4" w:space="0" w:color="000000"/>
              <w:bottom w:val="single" w:sz="4" w:space="0" w:color="000000"/>
            </w:tcBorders>
            <w:shd w:val="clear" w:color="auto" w:fill="auto"/>
            <w:vAlign w:val="center"/>
          </w:tcPr>
          <w:p w14:paraId="53910AB4" w14:textId="77777777" w:rsidR="00220D91" w:rsidRPr="00F7052E" w:rsidRDefault="00220D91" w:rsidP="00CC65F5">
            <w:pPr>
              <w:jc w:val="center"/>
              <w:rPr>
                <w:rFonts w:ascii="Cambria" w:hAnsi="Cambria"/>
              </w:rPr>
            </w:pPr>
            <w:r w:rsidRPr="00F7052E">
              <w:rPr>
                <w:rFonts w:ascii="Cambria" w:hAnsi="Cambria"/>
                <w:b/>
                <w:bCs/>
              </w:rPr>
              <w:t>Amount (Rs. in lakhs)</w:t>
            </w:r>
          </w:p>
        </w:tc>
        <w:tc>
          <w:tcPr>
            <w:tcW w:w="2607" w:type="dxa"/>
            <w:tcBorders>
              <w:top w:val="single" w:sz="4" w:space="0" w:color="000000"/>
              <w:left w:val="single" w:sz="4" w:space="0" w:color="000000"/>
              <w:bottom w:val="single" w:sz="4" w:space="0" w:color="000000"/>
            </w:tcBorders>
            <w:shd w:val="clear" w:color="auto" w:fill="auto"/>
            <w:vAlign w:val="center"/>
          </w:tcPr>
          <w:p w14:paraId="7E5490CD" w14:textId="77777777" w:rsidR="00220D91" w:rsidRPr="00F7052E" w:rsidRDefault="00220D91" w:rsidP="00CC65F5">
            <w:pPr>
              <w:jc w:val="center"/>
              <w:rPr>
                <w:rFonts w:ascii="Cambria" w:hAnsi="Cambria"/>
              </w:rPr>
            </w:pPr>
            <w:r w:rsidRPr="00F7052E">
              <w:rPr>
                <w:rFonts w:ascii="Cambria" w:hAnsi="Cambria"/>
                <w:b/>
              </w:rPr>
              <w:t>Page number of relevant document in application</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3FA84" w14:textId="77777777" w:rsidR="00220D91" w:rsidRPr="00F7052E" w:rsidRDefault="00220D91" w:rsidP="00CC65F5">
            <w:pPr>
              <w:jc w:val="center"/>
              <w:rPr>
                <w:rFonts w:ascii="Cambria" w:hAnsi="Cambria"/>
              </w:rPr>
            </w:pPr>
            <w:r w:rsidRPr="00F7052E">
              <w:rPr>
                <w:rFonts w:ascii="Cambria" w:hAnsi="Cambria"/>
                <w:b/>
                <w:bCs/>
              </w:rPr>
              <w:t>Marks Claimed by the Candidate</w:t>
            </w:r>
          </w:p>
        </w:tc>
      </w:tr>
      <w:tr w:rsidR="00220D91" w:rsidRPr="00F7052E" w14:paraId="3DD4E348" w14:textId="77777777" w:rsidTr="00CC65F5">
        <w:tc>
          <w:tcPr>
            <w:tcW w:w="1526" w:type="dxa"/>
            <w:tcBorders>
              <w:top w:val="single" w:sz="4" w:space="0" w:color="000000"/>
              <w:left w:val="single" w:sz="4" w:space="0" w:color="000000"/>
              <w:bottom w:val="single" w:sz="4" w:space="0" w:color="000000"/>
            </w:tcBorders>
            <w:shd w:val="clear" w:color="auto" w:fill="auto"/>
          </w:tcPr>
          <w:p w14:paraId="6AC3A81C" w14:textId="77777777" w:rsidR="00220D91" w:rsidRPr="00F7052E" w:rsidRDefault="00220D91" w:rsidP="00051EBE">
            <w:pPr>
              <w:snapToGrid w:val="0"/>
              <w:rPr>
                <w:rFonts w:ascii="Cambria" w:hAnsi="Cambria"/>
                <w:b/>
                <w:bCs/>
              </w:rPr>
            </w:pPr>
          </w:p>
        </w:tc>
        <w:tc>
          <w:tcPr>
            <w:tcW w:w="2736" w:type="dxa"/>
            <w:tcBorders>
              <w:top w:val="single" w:sz="4" w:space="0" w:color="000000"/>
              <w:left w:val="single" w:sz="4" w:space="0" w:color="000000"/>
              <w:bottom w:val="single" w:sz="4" w:space="0" w:color="000000"/>
            </w:tcBorders>
            <w:shd w:val="clear" w:color="auto" w:fill="auto"/>
          </w:tcPr>
          <w:p w14:paraId="6F152C6F" w14:textId="77777777" w:rsidR="00220D91" w:rsidRPr="00F7052E" w:rsidRDefault="00220D91" w:rsidP="00051EBE">
            <w:pPr>
              <w:snapToGrid w:val="0"/>
              <w:rPr>
                <w:rFonts w:ascii="Cambria" w:hAnsi="Cambria"/>
                <w:b/>
                <w:bCs/>
              </w:rPr>
            </w:pPr>
          </w:p>
        </w:tc>
        <w:tc>
          <w:tcPr>
            <w:tcW w:w="751" w:type="dxa"/>
            <w:tcBorders>
              <w:top w:val="single" w:sz="4" w:space="0" w:color="000000"/>
              <w:left w:val="single" w:sz="4" w:space="0" w:color="000000"/>
              <w:bottom w:val="single" w:sz="4" w:space="0" w:color="000000"/>
            </w:tcBorders>
            <w:shd w:val="clear" w:color="auto" w:fill="auto"/>
          </w:tcPr>
          <w:p w14:paraId="1A569E9B" w14:textId="77777777" w:rsidR="00220D91" w:rsidRPr="00F7052E" w:rsidRDefault="00220D91" w:rsidP="00051EBE">
            <w:pPr>
              <w:snapToGrid w:val="0"/>
              <w:rPr>
                <w:rFonts w:ascii="Cambria" w:hAnsi="Cambria"/>
                <w:b/>
                <w:bCs/>
              </w:rPr>
            </w:pPr>
          </w:p>
        </w:tc>
        <w:tc>
          <w:tcPr>
            <w:tcW w:w="1560" w:type="dxa"/>
            <w:tcBorders>
              <w:top w:val="single" w:sz="4" w:space="0" w:color="000000"/>
              <w:left w:val="single" w:sz="4" w:space="0" w:color="000000"/>
              <w:bottom w:val="single" w:sz="4" w:space="0" w:color="000000"/>
            </w:tcBorders>
            <w:shd w:val="clear" w:color="auto" w:fill="auto"/>
          </w:tcPr>
          <w:p w14:paraId="080F5297" w14:textId="77777777" w:rsidR="00220D91" w:rsidRPr="00F7052E" w:rsidRDefault="00220D91" w:rsidP="00051EBE">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14:paraId="4EE019C3" w14:textId="77777777" w:rsidR="00220D91" w:rsidRPr="00F7052E" w:rsidRDefault="00220D91" w:rsidP="00051EBE">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06491C72" w14:textId="77777777" w:rsidR="00220D91" w:rsidRPr="00F7052E" w:rsidRDefault="00220D91" w:rsidP="00051EBE">
            <w:pPr>
              <w:snapToGrid w:val="0"/>
              <w:rPr>
                <w:rFonts w:ascii="Cambria" w:hAnsi="Cambria"/>
              </w:rPr>
            </w:pPr>
          </w:p>
        </w:tc>
      </w:tr>
      <w:tr w:rsidR="00220D91" w:rsidRPr="00F7052E" w14:paraId="3296E32E" w14:textId="77777777" w:rsidTr="00CC65F5">
        <w:tc>
          <w:tcPr>
            <w:tcW w:w="1526" w:type="dxa"/>
            <w:tcBorders>
              <w:top w:val="single" w:sz="4" w:space="0" w:color="000000"/>
              <w:left w:val="single" w:sz="4" w:space="0" w:color="000000"/>
              <w:bottom w:val="single" w:sz="4" w:space="0" w:color="000000"/>
            </w:tcBorders>
            <w:shd w:val="clear" w:color="auto" w:fill="auto"/>
          </w:tcPr>
          <w:p w14:paraId="2B201EE5" w14:textId="77777777" w:rsidR="00220D91" w:rsidRPr="00F7052E" w:rsidRDefault="00220D91" w:rsidP="00051EBE">
            <w:pPr>
              <w:snapToGrid w:val="0"/>
              <w:rPr>
                <w:rFonts w:ascii="Cambria" w:hAnsi="Cambria"/>
              </w:rPr>
            </w:pPr>
          </w:p>
        </w:tc>
        <w:tc>
          <w:tcPr>
            <w:tcW w:w="2736" w:type="dxa"/>
            <w:tcBorders>
              <w:top w:val="single" w:sz="4" w:space="0" w:color="000000"/>
              <w:left w:val="single" w:sz="4" w:space="0" w:color="000000"/>
              <w:bottom w:val="single" w:sz="4" w:space="0" w:color="000000"/>
            </w:tcBorders>
            <w:shd w:val="clear" w:color="auto" w:fill="auto"/>
          </w:tcPr>
          <w:p w14:paraId="0A4DF396" w14:textId="77777777" w:rsidR="00220D91" w:rsidRPr="00F7052E" w:rsidRDefault="00220D91" w:rsidP="00051EBE">
            <w:pPr>
              <w:snapToGrid w:val="0"/>
              <w:rPr>
                <w:rFonts w:ascii="Cambria" w:hAnsi="Cambria"/>
              </w:rPr>
            </w:pPr>
          </w:p>
        </w:tc>
        <w:tc>
          <w:tcPr>
            <w:tcW w:w="751" w:type="dxa"/>
            <w:tcBorders>
              <w:top w:val="single" w:sz="4" w:space="0" w:color="000000"/>
              <w:left w:val="single" w:sz="4" w:space="0" w:color="000000"/>
              <w:bottom w:val="single" w:sz="4" w:space="0" w:color="000000"/>
            </w:tcBorders>
            <w:shd w:val="clear" w:color="auto" w:fill="auto"/>
          </w:tcPr>
          <w:p w14:paraId="6B868467" w14:textId="77777777" w:rsidR="00220D91" w:rsidRPr="00F7052E" w:rsidRDefault="00220D91" w:rsidP="00051EBE">
            <w:pPr>
              <w:snapToGrid w:val="0"/>
              <w:rPr>
                <w:rFonts w:ascii="Cambria" w:hAnsi="Cambria"/>
              </w:rPr>
            </w:pPr>
          </w:p>
        </w:tc>
        <w:tc>
          <w:tcPr>
            <w:tcW w:w="1560" w:type="dxa"/>
            <w:tcBorders>
              <w:top w:val="single" w:sz="4" w:space="0" w:color="000000"/>
              <w:left w:val="single" w:sz="4" w:space="0" w:color="000000"/>
              <w:bottom w:val="single" w:sz="4" w:space="0" w:color="000000"/>
            </w:tcBorders>
            <w:shd w:val="clear" w:color="auto" w:fill="auto"/>
          </w:tcPr>
          <w:p w14:paraId="22924520" w14:textId="77777777" w:rsidR="00220D91" w:rsidRPr="00F7052E" w:rsidRDefault="00220D91" w:rsidP="00051EBE">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14:paraId="6072B111" w14:textId="77777777" w:rsidR="00220D91" w:rsidRPr="00F7052E" w:rsidRDefault="00220D91" w:rsidP="00051EBE">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AFFCE37" w14:textId="77777777" w:rsidR="00220D91" w:rsidRPr="00F7052E" w:rsidRDefault="00220D91" w:rsidP="00051EBE">
            <w:pPr>
              <w:snapToGrid w:val="0"/>
              <w:rPr>
                <w:rFonts w:ascii="Cambria" w:hAnsi="Cambria"/>
              </w:rPr>
            </w:pPr>
          </w:p>
        </w:tc>
      </w:tr>
      <w:tr w:rsidR="00220D91" w:rsidRPr="00F7052E" w14:paraId="7C03928C" w14:textId="77777777" w:rsidTr="00CC65F5">
        <w:tc>
          <w:tcPr>
            <w:tcW w:w="1526" w:type="dxa"/>
            <w:tcBorders>
              <w:top w:val="single" w:sz="4" w:space="0" w:color="000000"/>
              <w:left w:val="single" w:sz="4" w:space="0" w:color="000000"/>
              <w:bottom w:val="single" w:sz="4" w:space="0" w:color="000000"/>
            </w:tcBorders>
            <w:shd w:val="clear" w:color="auto" w:fill="auto"/>
          </w:tcPr>
          <w:p w14:paraId="61963553" w14:textId="77777777" w:rsidR="00220D91" w:rsidRPr="00F7052E" w:rsidRDefault="00220D91" w:rsidP="00051EBE">
            <w:pPr>
              <w:snapToGrid w:val="0"/>
              <w:rPr>
                <w:rFonts w:ascii="Cambria" w:hAnsi="Cambria"/>
              </w:rPr>
            </w:pPr>
          </w:p>
        </w:tc>
        <w:tc>
          <w:tcPr>
            <w:tcW w:w="2736" w:type="dxa"/>
            <w:tcBorders>
              <w:top w:val="single" w:sz="4" w:space="0" w:color="000000"/>
              <w:left w:val="single" w:sz="4" w:space="0" w:color="000000"/>
              <w:bottom w:val="single" w:sz="4" w:space="0" w:color="000000"/>
            </w:tcBorders>
            <w:shd w:val="clear" w:color="auto" w:fill="auto"/>
          </w:tcPr>
          <w:p w14:paraId="5A889448" w14:textId="77777777" w:rsidR="00220D91" w:rsidRPr="00F7052E" w:rsidRDefault="00220D91" w:rsidP="00051EBE">
            <w:pPr>
              <w:snapToGrid w:val="0"/>
              <w:rPr>
                <w:rFonts w:ascii="Cambria" w:hAnsi="Cambria"/>
              </w:rPr>
            </w:pPr>
          </w:p>
        </w:tc>
        <w:tc>
          <w:tcPr>
            <w:tcW w:w="751" w:type="dxa"/>
            <w:tcBorders>
              <w:top w:val="single" w:sz="4" w:space="0" w:color="000000"/>
              <w:left w:val="single" w:sz="4" w:space="0" w:color="000000"/>
              <w:bottom w:val="single" w:sz="4" w:space="0" w:color="000000"/>
            </w:tcBorders>
            <w:shd w:val="clear" w:color="auto" w:fill="auto"/>
          </w:tcPr>
          <w:p w14:paraId="44AD73E9" w14:textId="77777777" w:rsidR="00220D91" w:rsidRPr="00F7052E" w:rsidRDefault="00220D91" w:rsidP="00051EBE">
            <w:pPr>
              <w:snapToGrid w:val="0"/>
              <w:rPr>
                <w:rFonts w:ascii="Cambria" w:hAnsi="Cambria"/>
              </w:rPr>
            </w:pPr>
          </w:p>
        </w:tc>
        <w:tc>
          <w:tcPr>
            <w:tcW w:w="1560" w:type="dxa"/>
            <w:tcBorders>
              <w:top w:val="single" w:sz="4" w:space="0" w:color="000000"/>
              <w:left w:val="single" w:sz="4" w:space="0" w:color="000000"/>
              <w:bottom w:val="single" w:sz="4" w:space="0" w:color="000000"/>
            </w:tcBorders>
            <w:shd w:val="clear" w:color="auto" w:fill="auto"/>
          </w:tcPr>
          <w:p w14:paraId="4D447EBF" w14:textId="77777777" w:rsidR="00220D91" w:rsidRPr="00F7052E" w:rsidRDefault="00220D91" w:rsidP="00051EBE">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14:paraId="57BF3BB4" w14:textId="77777777" w:rsidR="00220D91" w:rsidRPr="00F7052E" w:rsidRDefault="00220D91" w:rsidP="00051EBE">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5E624BD2" w14:textId="77777777" w:rsidR="00220D91" w:rsidRPr="00F7052E" w:rsidRDefault="00220D91" w:rsidP="00051EBE">
            <w:pPr>
              <w:snapToGrid w:val="0"/>
              <w:rPr>
                <w:rFonts w:ascii="Cambria" w:hAnsi="Cambria"/>
              </w:rPr>
            </w:pPr>
          </w:p>
        </w:tc>
      </w:tr>
      <w:tr w:rsidR="00220D91" w:rsidRPr="00F7052E" w14:paraId="425AC673" w14:textId="77777777" w:rsidTr="00CC65F5">
        <w:tc>
          <w:tcPr>
            <w:tcW w:w="1526" w:type="dxa"/>
            <w:tcBorders>
              <w:top w:val="single" w:sz="4" w:space="0" w:color="000000"/>
              <w:left w:val="single" w:sz="4" w:space="0" w:color="000000"/>
              <w:bottom w:val="single" w:sz="4" w:space="0" w:color="000000"/>
            </w:tcBorders>
            <w:shd w:val="clear" w:color="auto" w:fill="auto"/>
          </w:tcPr>
          <w:p w14:paraId="301A0E34" w14:textId="77777777" w:rsidR="00220D91" w:rsidRPr="00F7052E" w:rsidRDefault="00220D91" w:rsidP="00051EBE">
            <w:pPr>
              <w:snapToGrid w:val="0"/>
              <w:rPr>
                <w:rFonts w:ascii="Cambria" w:hAnsi="Cambria"/>
              </w:rPr>
            </w:pPr>
          </w:p>
        </w:tc>
        <w:tc>
          <w:tcPr>
            <w:tcW w:w="2736" w:type="dxa"/>
            <w:tcBorders>
              <w:top w:val="single" w:sz="4" w:space="0" w:color="000000"/>
              <w:left w:val="single" w:sz="4" w:space="0" w:color="000000"/>
              <w:bottom w:val="single" w:sz="4" w:space="0" w:color="000000"/>
            </w:tcBorders>
            <w:shd w:val="clear" w:color="auto" w:fill="auto"/>
          </w:tcPr>
          <w:p w14:paraId="729FB8C7" w14:textId="77777777" w:rsidR="00220D91" w:rsidRPr="00F7052E" w:rsidRDefault="00220D91" w:rsidP="00051EBE">
            <w:pPr>
              <w:snapToGrid w:val="0"/>
              <w:rPr>
                <w:rFonts w:ascii="Cambria" w:hAnsi="Cambria"/>
              </w:rPr>
            </w:pPr>
          </w:p>
        </w:tc>
        <w:tc>
          <w:tcPr>
            <w:tcW w:w="751" w:type="dxa"/>
            <w:tcBorders>
              <w:top w:val="single" w:sz="4" w:space="0" w:color="000000"/>
              <w:left w:val="single" w:sz="4" w:space="0" w:color="000000"/>
              <w:bottom w:val="single" w:sz="4" w:space="0" w:color="000000"/>
            </w:tcBorders>
            <w:shd w:val="clear" w:color="auto" w:fill="auto"/>
          </w:tcPr>
          <w:p w14:paraId="7480ACF7" w14:textId="77777777" w:rsidR="00220D91" w:rsidRPr="00F7052E" w:rsidRDefault="00220D91" w:rsidP="00051EBE">
            <w:pPr>
              <w:snapToGrid w:val="0"/>
              <w:rPr>
                <w:rFonts w:ascii="Cambria" w:hAnsi="Cambria"/>
              </w:rPr>
            </w:pPr>
          </w:p>
        </w:tc>
        <w:tc>
          <w:tcPr>
            <w:tcW w:w="1560" w:type="dxa"/>
            <w:tcBorders>
              <w:top w:val="single" w:sz="4" w:space="0" w:color="000000"/>
              <w:left w:val="single" w:sz="4" w:space="0" w:color="000000"/>
              <w:bottom w:val="single" w:sz="4" w:space="0" w:color="000000"/>
            </w:tcBorders>
            <w:shd w:val="clear" w:color="auto" w:fill="auto"/>
          </w:tcPr>
          <w:p w14:paraId="0778778B" w14:textId="77777777" w:rsidR="00220D91" w:rsidRPr="00F7052E" w:rsidRDefault="00220D91" w:rsidP="00051EBE">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14:paraId="338ED40E" w14:textId="77777777" w:rsidR="00220D91" w:rsidRPr="00F7052E" w:rsidRDefault="00220D91" w:rsidP="00051EBE">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0969FEA5" w14:textId="77777777" w:rsidR="00220D91" w:rsidRPr="00F7052E" w:rsidRDefault="00220D91" w:rsidP="00051EBE">
            <w:pPr>
              <w:snapToGrid w:val="0"/>
              <w:rPr>
                <w:rFonts w:ascii="Cambria" w:hAnsi="Cambria"/>
              </w:rPr>
            </w:pPr>
          </w:p>
        </w:tc>
      </w:tr>
      <w:tr w:rsidR="009F6450" w:rsidRPr="00F7052E" w14:paraId="1ACC7CA7" w14:textId="77777777" w:rsidTr="00CC65F5">
        <w:tc>
          <w:tcPr>
            <w:tcW w:w="1526" w:type="dxa"/>
            <w:tcBorders>
              <w:top w:val="single" w:sz="4" w:space="0" w:color="000000"/>
              <w:left w:val="single" w:sz="4" w:space="0" w:color="000000"/>
              <w:bottom w:val="single" w:sz="4" w:space="0" w:color="000000"/>
            </w:tcBorders>
            <w:shd w:val="clear" w:color="auto" w:fill="auto"/>
          </w:tcPr>
          <w:p w14:paraId="2F7C00B2" w14:textId="77777777" w:rsidR="009F6450" w:rsidRPr="00F7052E" w:rsidRDefault="009F6450" w:rsidP="00051EBE">
            <w:pPr>
              <w:snapToGrid w:val="0"/>
              <w:rPr>
                <w:rFonts w:ascii="Cambria" w:hAnsi="Cambria"/>
              </w:rPr>
            </w:pPr>
          </w:p>
        </w:tc>
        <w:tc>
          <w:tcPr>
            <w:tcW w:w="2736" w:type="dxa"/>
            <w:tcBorders>
              <w:top w:val="single" w:sz="4" w:space="0" w:color="000000"/>
              <w:left w:val="single" w:sz="4" w:space="0" w:color="000000"/>
              <w:bottom w:val="single" w:sz="4" w:space="0" w:color="000000"/>
            </w:tcBorders>
            <w:shd w:val="clear" w:color="auto" w:fill="auto"/>
          </w:tcPr>
          <w:p w14:paraId="43337B1D" w14:textId="77777777" w:rsidR="009F6450" w:rsidRPr="00F7052E" w:rsidRDefault="009F6450" w:rsidP="00051EBE">
            <w:pPr>
              <w:snapToGrid w:val="0"/>
              <w:rPr>
                <w:rFonts w:ascii="Cambria" w:hAnsi="Cambria"/>
              </w:rPr>
            </w:pPr>
          </w:p>
        </w:tc>
        <w:tc>
          <w:tcPr>
            <w:tcW w:w="751" w:type="dxa"/>
            <w:tcBorders>
              <w:top w:val="single" w:sz="4" w:space="0" w:color="000000"/>
              <w:left w:val="single" w:sz="4" w:space="0" w:color="000000"/>
              <w:bottom w:val="single" w:sz="4" w:space="0" w:color="000000"/>
            </w:tcBorders>
            <w:shd w:val="clear" w:color="auto" w:fill="auto"/>
          </w:tcPr>
          <w:p w14:paraId="2906E832" w14:textId="77777777" w:rsidR="009F6450" w:rsidRPr="00F7052E" w:rsidRDefault="009F6450" w:rsidP="00051EBE">
            <w:pPr>
              <w:snapToGrid w:val="0"/>
              <w:rPr>
                <w:rFonts w:ascii="Cambria" w:hAnsi="Cambria"/>
              </w:rPr>
            </w:pPr>
          </w:p>
        </w:tc>
        <w:tc>
          <w:tcPr>
            <w:tcW w:w="1560" w:type="dxa"/>
            <w:tcBorders>
              <w:top w:val="single" w:sz="4" w:space="0" w:color="000000"/>
              <w:left w:val="single" w:sz="4" w:space="0" w:color="000000"/>
              <w:bottom w:val="single" w:sz="4" w:space="0" w:color="000000"/>
            </w:tcBorders>
            <w:shd w:val="clear" w:color="auto" w:fill="auto"/>
          </w:tcPr>
          <w:p w14:paraId="090685C8" w14:textId="77777777" w:rsidR="009F6450" w:rsidRPr="00F7052E" w:rsidRDefault="009F6450" w:rsidP="00051EBE">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14:paraId="5A47054C" w14:textId="77777777" w:rsidR="009F6450" w:rsidRPr="00F7052E" w:rsidRDefault="009F6450" w:rsidP="00051EBE">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1A324ED" w14:textId="77777777" w:rsidR="009F6450" w:rsidRPr="00F7052E" w:rsidRDefault="009F6450" w:rsidP="00051EBE">
            <w:pPr>
              <w:snapToGrid w:val="0"/>
              <w:rPr>
                <w:rFonts w:ascii="Cambria" w:hAnsi="Cambria"/>
              </w:rPr>
            </w:pPr>
          </w:p>
        </w:tc>
      </w:tr>
    </w:tbl>
    <w:p w14:paraId="31D6E384" w14:textId="77777777" w:rsidR="00A64B7B" w:rsidRPr="00A64B7B" w:rsidRDefault="00A64B7B" w:rsidP="002E6AB8">
      <w:pPr>
        <w:spacing w:after="0" w:line="276" w:lineRule="auto"/>
        <w:rPr>
          <w:rFonts w:ascii="Cambria" w:hAnsi="Cambria"/>
          <w:sz w:val="10"/>
          <w:szCs w:val="8"/>
        </w:rPr>
      </w:pPr>
    </w:p>
    <w:p w14:paraId="1BE3186C" w14:textId="77777777" w:rsidR="00862C39" w:rsidRPr="003B45CF" w:rsidRDefault="00CC65F5" w:rsidP="002E6AB8">
      <w:pPr>
        <w:spacing w:after="0" w:line="276" w:lineRule="auto"/>
        <w:rPr>
          <w:rFonts w:ascii="Cambria" w:hAnsi="Cambria"/>
        </w:rPr>
      </w:pPr>
      <w:r>
        <w:rPr>
          <w:rFonts w:ascii="Cambria" w:hAnsi="Cambria"/>
        </w:rPr>
        <w:t>Note</w:t>
      </w:r>
      <w:r w:rsidRPr="003B45CF">
        <w:rPr>
          <w:rFonts w:ascii="Cambria" w:hAnsi="Cambria"/>
        </w:rPr>
        <w:t>:</w:t>
      </w:r>
      <w:r w:rsidR="002E6AB8" w:rsidRPr="003B45CF">
        <w:rPr>
          <w:rFonts w:ascii="Cambria" w:hAnsi="Cambria"/>
        </w:rPr>
        <w:t xml:space="preserve">1. </w:t>
      </w:r>
      <w:r w:rsidR="00862C39" w:rsidRPr="003B45CF">
        <w:rPr>
          <w:rFonts w:ascii="Cambria" w:hAnsi="Cambria"/>
        </w:rPr>
        <w:t>The claim for Revenue Resource Generation should be supported with documentary proof.</w:t>
      </w:r>
    </w:p>
    <w:p w14:paraId="722C9610" w14:textId="77777777" w:rsidR="00862C39" w:rsidRDefault="002E6AB8" w:rsidP="003B45CF">
      <w:pPr>
        <w:pStyle w:val="ListParagraph"/>
        <w:numPr>
          <w:ilvl w:val="0"/>
          <w:numId w:val="12"/>
        </w:numPr>
        <w:spacing w:after="0" w:line="276" w:lineRule="auto"/>
        <w:ind w:hanging="270"/>
        <w:rPr>
          <w:rFonts w:ascii="Cambria" w:hAnsi="Cambria"/>
        </w:rPr>
      </w:pPr>
      <w:r w:rsidRPr="003B45CF">
        <w:rPr>
          <w:rFonts w:ascii="Cambria" w:hAnsi="Cambria"/>
        </w:rPr>
        <w:t>Sale of farm produce and External Grants do not qualify for resource generation.</w:t>
      </w:r>
    </w:p>
    <w:tbl>
      <w:tblPr>
        <w:tblW w:w="10716" w:type="dxa"/>
        <w:tblInd w:w="-5" w:type="dxa"/>
        <w:tblLayout w:type="fixed"/>
        <w:tblLook w:val="0000" w:firstRow="0" w:lastRow="0" w:firstColumn="0" w:lastColumn="0" w:noHBand="0" w:noVBand="0"/>
      </w:tblPr>
      <w:tblGrid>
        <w:gridCol w:w="2219"/>
        <w:gridCol w:w="1242"/>
        <w:gridCol w:w="1614"/>
        <w:gridCol w:w="1402"/>
        <w:gridCol w:w="2735"/>
        <w:gridCol w:w="1504"/>
      </w:tblGrid>
      <w:tr w:rsidR="00220D91" w:rsidRPr="00F7052E" w14:paraId="2FCEBE8D" w14:textId="77777777" w:rsidTr="007C34A5">
        <w:tc>
          <w:tcPr>
            <w:tcW w:w="107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85D1CF" w14:textId="77777777" w:rsidR="00220D91" w:rsidRPr="00F7052E" w:rsidRDefault="00220D91" w:rsidP="00AC3C25">
            <w:pPr>
              <w:spacing w:before="120" w:after="120"/>
              <w:ind w:left="864" w:hanging="864"/>
              <w:rPr>
                <w:rFonts w:ascii="Cambria" w:hAnsi="Cambria"/>
              </w:rPr>
            </w:pPr>
            <w:r w:rsidRPr="00F7052E">
              <w:rPr>
                <w:rFonts w:ascii="Cambria" w:hAnsi="Cambria"/>
                <w:b/>
                <w:bCs/>
                <w:sz w:val="28"/>
                <w:szCs w:val="28"/>
              </w:rPr>
              <w:lastRenderedPageBreak/>
              <w:t xml:space="preserve">7.1.3.  Other Activities </w:t>
            </w:r>
          </w:p>
        </w:tc>
      </w:tr>
      <w:tr w:rsidR="00220D91" w:rsidRPr="00F7052E" w14:paraId="7F69F31A" w14:textId="77777777" w:rsidTr="002733FB">
        <w:trPr>
          <w:trHeight w:val="1058"/>
        </w:trPr>
        <w:tc>
          <w:tcPr>
            <w:tcW w:w="2219" w:type="dxa"/>
            <w:tcBorders>
              <w:top w:val="single" w:sz="4" w:space="0" w:color="000000"/>
              <w:left w:val="single" w:sz="4" w:space="0" w:color="000000"/>
              <w:bottom w:val="single" w:sz="4" w:space="0" w:color="000000"/>
            </w:tcBorders>
            <w:shd w:val="clear" w:color="auto" w:fill="auto"/>
            <w:vAlign w:val="center"/>
          </w:tcPr>
          <w:p w14:paraId="29710496" w14:textId="77777777" w:rsidR="00220D91" w:rsidRPr="00F7052E" w:rsidRDefault="00220D91" w:rsidP="00AC3C25">
            <w:pPr>
              <w:jc w:val="center"/>
              <w:rPr>
                <w:rFonts w:ascii="Cambria" w:hAnsi="Cambria"/>
              </w:rPr>
            </w:pPr>
            <w:r w:rsidRPr="00F7052E">
              <w:rPr>
                <w:rFonts w:ascii="Cambria" w:hAnsi="Cambria"/>
                <w:b/>
                <w:bCs/>
              </w:rPr>
              <w:t>Activities</w:t>
            </w:r>
          </w:p>
        </w:tc>
        <w:tc>
          <w:tcPr>
            <w:tcW w:w="1242" w:type="dxa"/>
            <w:tcBorders>
              <w:top w:val="single" w:sz="4" w:space="0" w:color="000000"/>
              <w:left w:val="single" w:sz="4" w:space="0" w:color="000000"/>
              <w:bottom w:val="single" w:sz="4" w:space="0" w:color="000000"/>
            </w:tcBorders>
            <w:shd w:val="clear" w:color="auto" w:fill="auto"/>
            <w:vAlign w:val="center"/>
          </w:tcPr>
          <w:p w14:paraId="6FC9AE67" w14:textId="77777777" w:rsidR="00220D91" w:rsidRPr="00F7052E" w:rsidRDefault="00220D91" w:rsidP="00AC3C25">
            <w:pPr>
              <w:jc w:val="center"/>
              <w:rPr>
                <w:rFonts w:ascii="Cambria" w:hAnsi="Cambria"/>
              </w:rPr>
            </w:pPr>
            <w:r w:rsidRPr="00F7052E">
              <w:rPr>
                <w:rFonts w:ascii="Cambria" w:hAnsi="Cambria"/>
                <w:b/>
                <w:bCs/>
              </w:rPr>
              <w:t>Details of activity</w:t>
            </w:r>
          </w:p>
        </w:tc>
        <w:tc>
          <w:tcPr>
            <w:tcW w:w="1614" w:type="dxa"/>
            <w:tcBorders>
              <w:top w:val="single" w:sz="4" w:space="0" w:color="000000"/>
              <w:left w:val="single" w:sz="4" w:space="0" w:color="000000"/>
              <w:bottom w:val="single" w:sz="4" w:space="0" w:color="000000"/>
            </w:tcBorders>
            <w:shd w:val="clear" w:color="auto" w:fill="auto"/>
            <w:vAlign w:val="center"/>
          </w:tcPr>
          <w:p w14:paraId="2734A34D" w14:textId="77777777" w:rsidR="00220D91" w:rsidRPr="00F7052E" w:rsidRDefault="00220D91" w:rsidP="00AC3C25">
            <w:pPr>
              <w:jc w:val="center"/>
              <w:rPr>
                <w:rFonts w:ascii="Cambria" w:hAnsi="Cambria"/>
              </w:rPr>
            </w:pPr>
            <w:r w:rsidRPr="00F7052E">
              <w:rPr>
                <w:rFonts w:ascii="Cambria" w:hAnsi="Cambria"/>
                <w:b/>
                <w:bCs/>
              </w:rPr>
              <w:t>Level of involvement</w:t>
            </w:r>
          </w:p>
        </w:tc>
        <w:tc>
          <w:tcPr>
            <w:tcW w:w="1402" w:type="dxa"/>
            <w:tcBorders>
              <w:top w:val="single" w:sz="4" w:space="0" w:color="000000"/>
              <w:left w:val="single" w:sz="4" w:space="0" w:color="000000"/>
              <w:bottom w:val="single" w:sz="4" w:space="0" w:color="000000"/>
            </w:tcBorders>
            <w:shd w:val="clear" w:color="auto" w:fill="auto"/>
            <w:vAlign w:val="center"/>
          </w:tcPr>
          <w:p w14:paraId="29697A72" w14:textId="77777777" w:rsidR="00220D91" w:rsidRPr="00F7052E" w:rsidRDefault="00220D91" w:rsidP="00AC3C25">
            <w:pPr>
              <w:jc w:val="center"/>
              <w:rPr>
                <w:rFonts w:ascii="Cambria" w:hAnsi="Cambria"/>
              </w:rPr>
            </w:pPr>
            <w:r w:rsidRPr="00F7052E">
              <w:rPr>
                <w:rFonts w:ascii="Cambria" w:hAnsi="Cambria"/>
                <w:b/>
                <w:bCs/>
              </w:rPr>
              <w:t>Amount</w:t>
            </w:r>
          </w:p>
          <w:p w14:paraId="4E8B271A" w14:textId="77777777" w:rsidR="00220D91" w:rsidRPr="00F7052E" w:rsidRDefault="00220D91" w:rsidP="00AC3C25">
            <w:pPr>
              <w:jc w:val="center"/>
              <w:rPr>
                <w:rFonts w:ascii="Cambria" w:hAnsi="Cambria"/>
              </w:rPr>
            </w:pPr>
            <w:r w:rsidRPr="00F7052E">
              <w:rPr>
                <w:rFonts w:ascii="Cambria" w:hAnsi="Cambria"/>
                <w:b/>
                <w:bCs/>
              </w:rPr>
              <w:t>(Rs. in lakhs) (if applicable)</w:t>
            </w:r>
          </w:p>
        </w:tc>
        <w:tc>
          <w:tcPr>
            <w:tcW w:w="2735" w:type="dxa"/>
            <w:tcBorders>
              <w:top w:val="single" w:sz="4" w:space="0" w:color="000000"/>
              <w:left w:val="single" w:sz="4" w:space="0" w:color="000000"/>
              <w:bottom w:val="single" w:sz="4" w:space="0" w:color="000000"/>
            </w:tcBorders>
            <w:shd w:val="clear" w:color="auto" w:fill="auto"/>
            <w:vAlign w:val="center"/>
          </w:tcPr>
          <w:p w14:paraId="4B67F96B" w14:textId="77777777" w:rsidR="00220D91" w:rsidRPr="00F7052E" w:rsidRDefault="00220D91" w:rsidP="00AC3C25">
            <w:pPr>
              <w:jc w:val="center"/>
              <w:rPr>
                <w:rFonts w:ascii="Cambria" w:hAnsi="Cambria"/>
              </w:rPr>
            </w:pPr>
            <w:r w:rsidRPr="00F7052E">
              <w:rPr>
                <w:rFonts w:ascii="Cambria" w:hAnsi="Cambria"/>
                <w:b/>
              </w:rPr>
              <w:t>Page number of relevant document in application</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86A11" w14:textId="77777777" w:rsidR="00220D91" w:rsidRPr="00F7052E" w:rsidRDefault="00220D91" w:rsidP="00AC3C25">
            <w:pPr>
              <w:jc w:val="center"/>
              <w:rPr>
                <w:rFonts w:ascii="Cambria" w:hAnsi="Cambria"/>
              </w:rPr>
            </w:pPr>
            <w:r w:rsidRPr="00F7052E">
              <w:rPr>
                <w:rFonts w:ascii="Cambria" w:hAnsi="Cambria"/>
                <w:b/>
                <w:bCs/>
              </w:rPr>
              <w:t>Marks Claimed by the Candidate</w:t>
            </w:r>
          </w:p>
        </w:tc>
      </w:tr>
      <w:tr w:rsidR="00220D91" w:rsidRPr="00F7052E" w14:paraId="5162CD8F" w14:textId="77777777" w:rsidTr="002733FB">
        <w:trPr>
          <w:trHeight w:val="261"/>
        </w:trPr>
        <w:tc>
          <w:tcPr>
            <w:tcW w:w="2219" w:type="dxa"/>
            <w:tcBorders>
              <w:top w:val="single" w:sz="4" w:space="0" w:color="000000"/>
              <w:left w:val="single" w:sz="4" w:space="0" w:color="000000"/>
              <w:bottom w:val="single" w:sz="4" w:space="0" w:color="000000"/>
            </w:tcBorders>
            <w:shd w:val="clear" w:color="auto" w:fill="auto"/>
          </w:tcPr>
          <w:p w14:paraId="1EA02010" w14:textId="77777777" w:rsidR="00220D91" w:rsidRPr="00F7052E" w:rsidRDefault="00220D91" w:rsidP="00051EBE">
            <w:pPr>
              <w:snapToGrid w:val="0"/>
              <w:rPr>
                <w:rFonts w:ascii="Cambria" w:hAnsi="Cambria"/>
                <w:b/>
                <w:bCs/>
              </w:rPr>
            </w:pPr>
          </w:p>
        </w:tc>
        <w:tc>
          <w:tcPr>
            <w:tcW w:w="1242" w:type="dxa"/>
            <w:tcBorders>
              <w:top w:val="single" w:sz="4" w:space="0" w:color="000000"/>
              <w:left w:val="single" w:sz="4" w:space="0" w:color="000000"/>
              <w:bottom w:val="single" w:sz="4" w:space="0" w:color="000000"/>
            </w:tcBorders>
            <w:shd w:val="clear" w:color="auto" w:fill="auto"/>
          </w:tcPr>
          <w:p w14:paraId="7FFAC3C6" w14:textId="77777777" w:rsidR="00220D91" w:rsidRPr="00F7052E" w:rsidRDefault="00220D91" w:rsidP="00051EBE">
            <w:pPr>
              <w:snapToGrid w:val="0"/>
              <w:rPr>
                <w:rFonts w:ascii="Cambria" w:hAnsi="Cambria"/>
                <w:b/>
                <w:bCs/>
              </w:rPr>
            </w:pPr>
          </w:p>
        </w:tc>
        <w:tc>
          <w:tcPr>
            <w:tcW w:w="1614" w:type="dxa"/>
            <w:tcBorders>
              <w:top w:val="single" w:sz="4" w:space="0" w:color="000000"/>
              <w:left w:val="single" w:sz="4" w:space="0" w:color="000000"/>
              <w:bottom w:val="single" w:sz="4" w:space="0" w:color="000000"/>
            </w:tcBorders>
            <w:shd w:val="clear" w:color="auto" w:fill="auto"/>
          </w:tcPr>
          <w:p w14:paraId="52358B73" w14:textId="77777777" w:rsidR="00220D91" w:rsidRPr="00F7052E" w:rsidRDefault="00220D91" w:rsidP="00051EBE">
            <w:pPr>
              <w:snapToGrid w:val="0"/>
              <w:rPr>
                <w:rFonts w:ascii="Cambria" w:hAnsi="Cambria"/>
                <w:b/>
                <w:bCs/>
              </w:rPr>
            </w:pPr>
          </w:p>
        </w:tc>
        <w:tc>
          <w:tcPr>
            <w:tcW w:w="1402" w:type="dxa"/>
            <w:tcBorders>
              <w:top w:val="single" w:sz="4" w:space="0" w:color="000000"/>
              <w:left w:val="single" w:sz="4" w:space="0" w:color="000000"/>
              <w:bottom w:val="single" w:sz="4" w:space="0" w:color="000000"/>
            </w:tcBorders>
            <w:shd w:val="clear" w:color="auto" w:fill="auto"/>
          </w:tcPr>
          <w:p w14:paraId="6B3392D1" w14:textId="77777777" w:rsidR="00220D91" w:rsidRPr="00F7052E" w:rsidRDefault="00220D91" w:rsidP="00051EBE">
            <w:pPr>
              <w:snapToGrid w:val="0"/>
              <w:rPr>
                <w:rFonts w:ascii="Cambria" w:hAnsi="Cambria"/>
              </w:rPr>
            </w:pPr>
          </w:p>
        </w:tc>
        <w:tc>
          <w:tcPr>
            <w:tcW w:w="2735" w:type="dxa"/>
            <w:tcBorders>
              <w:top w:val="single" w:sz="4" w:space="0" w:color="000000"/>
              <w:left w:val="single" w:sz="4" w:space="0" w:color="000000"/>
              <w:bottom w:val="single" w:sz="4" w:space="0" w:color="000000"/>
            </w:tcBorders>
            <w:shd w:val="clear" w:color="auto" w:fill="auto"/>
          </w:tcPr>
          <w:p w14:paraId="3494462D" w14:textId="77777777" w:rsidR="00220D91" w:rsidRPr="00F7052E" w:rsidRDefault="00220D91" w:rsidP="00051EBE">
            <w:pPr>
              <w:snapToGrid w:val="0"/>
              <w:rPr>
                <w:rFonts w:ascii="Cambria" w:hAnsi="Cambria"/>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14:paraId="3754F5B4" w14:textId="77777777" w:rsidR="00220D91" w:rsidRPr="00F7052E" w:rsidRDefault="00220D91" w:rsidP="00051EBE">
            <w:pPr>
              <w:snapToGrid w:val="0"/>
              <w:rPr>
                <w:rFonts w:ascii="Cambria" w:hAnsi="Cambria"/>
              </w:rPr>
            </w:pPr>
          </w:p>
        </w:tc>
      </w:tr>
      <w:tr w:rsidR="00220D91" w:rsidRPr="00F7052E" w14:paraId="7E96AD16" w14:textId="77777777" w:rsidTr="002733FB">
        <w:trPr>
          <w:trHeight w:val="261"/>
        </w:trPr>
        <w:tc>
          <w:tcPr>
            <w:tcW w:w="2219" w:type="dxa"/>
            <w:tcBorders>
              <w:top w:val="single" w:sz="4" w:space="0" w:color="000000"/>
              <w:left w:val="single" w:sz="4" w:space="0" w:color="000000"/>
              <w:bottom w:val="single" w:sz="4" w:space="0" w:color="000000"/>
            </w:tcBorders>
            <w:shd w:val="clear" w:color="auto" w:fill="auto"/>
          </w:tcPr>
          <w:p w14:paraId="5674D89D" w14:textId="77777777" w:rsidR="00220D91" w:rsidRPr="00F7052E" w:rsidRDefault="00220D91" w:rsidP="00051EBE">
            <w:pPr>
              <w:snapToGrid w:val="0"/>
              <w:rPr>
                <w:rFonts w:ascii="Cambria" w:hAnsi="Cambria"/>
              </w:rPr>
            </w:pPr>
          </w:p>
        </w:tc>
        <w:tc>
          <w:tcPr>
            <w:tcW w:w="1242" w:type="dxa"/>
            <w:tcBorders>
              <w:top w:val="single" w:sz="4" w:space="0" w:color="000000"/>
              <w:left w:val="single" w:sz="4" w:space="0" w:color="000000"/>
              <w:bottom w:val="single" w:sz="4" w:space="0" w:color="000000"/>
            </w:tcBorders>
            <w:shd w:val="clear" w:color="auto" w:fill="auto"/>
          </w:tcPr>
          <w:p w14:paraId="5BA6EDED" w14:textId="77777777" w:rsidR="00220D91" w:rsidRPr="00F7052E" w:rsidRDefault="00220D91" w:rsidP="00051EBE">
            <w:pPr>
              <w:snapToGrid w:val="0"/>
              <w:rPr>
                <w:rFonts w:ascii="Cambria" w:hAnsi="Cambria"/>
              </w:rPr>
            </w:pPr>
          </w:p>
        </w:tc>
        <w:tc>
          <w:tcPr>
            <w:tcW w:w="1614" w:type="dxa"/>
            <w:tcBorders>
              <w:top w:val="single" w:sz="4" w:space="0" w:color="000000"/>
              <w:left w:val="single" w:sz="4" w:space="0" w:color="000000"/>
              <w:bottom w:val="single" w:sz="4" w:space="0" w:color="000000"/>
            </w:tcBorders>
            <w:shd w:val="clear" w:color="auto" w:fill="auto"/>
          </w:tcPr>
          <w:p w14:paraId="2E0296B5" w14:textId="77777777" w:rsidR="00220D91" w:rsidRPr="00F7052E" w:rsidRDefault="00220D91" w:rsidP="00051EBE">
            <w:pPr>
              <w:snapToGrid w:val="0"/>
              <w:rPr>
                <w:rFonts w:ascii="Cambria" w:hAnsi="Cambria"/>
              </w:rPr>
            </w:pPr>
          </w:p>
        </w:tc>
        <w:tc>
          <w:tcPr>
            <w:tcW w:w="1402" w:type="dxa"/>
            <w:tcBorders>
              <w:top w:val="single" w:sz="4" w:space="0" w:color="000000"/>
              <w:left w:val="single" w:sz="4" w:space="0" w:color="000000"/>
              <w:bottom w:val="single" w:sz="4" w:space="0" w:color="000000"/>
            </w:tcBorders>
            <w:shd w:val="clear" w:color="auto" w:fill="auto"/>
          </w:tcPr>
          <w:p w14:paraId="345C7007" w14:textId="77777777" w:rsidR="00220D91" w:rsidRPr="00F7052E" w:rsidRDefault="00220D91" w:rsidP="00051EBE">
            <w:pPr>
              <w:snapToGrid w:val="0"/>
              <w:rPr>
                <w:rFonts w:ascii="Cambria" w:hAnsi="Cambria"/>
              </w:rPr>
            </w:pPr>
          </w:p>
        </w:tc>
        <w:tc>
          <w:tcPr>
            <w:tcW w:w="2735" w:type="dxa"/>
            <w:tcBorders>
              <w:top w:val="single" w:sz="4" w:space="0" w:color="000000"/>
              <w:left w:val="single" w:sz="4" w:space="0" w:color="000000"/>
              <w:bottom w:val="single" w:sz="4" w:space="0" w:color="000000"/>
            </w:tcBorders>
            <w:shd w:val="clear" w:color="auto" w:fill="auto"/>
          </w:tcPr>
          <w:p w14:paraId="594280F4" w14:textId="77777777" w:rsidR="00220D91" w:rsidRPr="00F7052E" w:rsidRDefault="00220D91" w:rsidP="00051EBE">
            <w:pPr>
              <w:snapToGrid w:val="0"/>
              <w:rPr>
                <w:rFonts w:ascii="Cambria" w:hAnsi="Cambria"/>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14:paraId="6759E442" w14:textId="77777777" w:rsidR="00220D91" w:rsidRPr="00F7052E" w:rsidRDefault="00220D91" w:rsidP="00051EBE">
            <w:pPr>
              <w:snapToGrid w:val="0"/>
              <w:rPr>
                <w:rFonts w:ascii="Cambria" w:hAnsi="Cambria"/>
              </w:rPr>
            </w:pPr>
          </w:p>
        </w:tc>
      </w:tr>
      <w:tr w:rsidR="00220D91" w:rsidRPr="00F7052E" w14:paraId="6680DFBD" w14:textId="77777777" w:rsidTr="002733FB">
        <w:trPr>
          <w:trHeight w:val="261"/>
        </w:trPr>
        <w:tc>
          <w:tcPr>
            <w:tcW w:w="2219" w:type="dxa"/>
            <w:tcBorders>
              <w:top w:val="single" w:sz="4" w:space="0" w:color="000000"/>
              <w:left w:val="single" w:sz="4" w:space="0" w:color="000000"/>
              <w:bottom w:val="single" w:sz="4" w:space="0" w:color="000000"/>
            </w:tcBorders>
            <w:shd w:val="clear" w:color="auto" w:fill="auto"/>
          </w:tcPr>
          <w:p w14:paraId="757B2185" w14:textId="77777777" w:rsidR="00220D91" w:rsidRPr="00F7052E" w:rsidRDefault="00220D91" w:rsidP="00051EBE">
            <w:pPr>
              <w:snapToGrid w:val="0"/>
              <w:rPr>
                <w:rFonts w:ascii="Cambria" w:hAnsi="Cambria"/>
              </w:rPr>
            </w:pPr>
          </w:p>
        </w:tc>
        <w:tc>
          <w:tcPr>
            <w:tcW w:w="1242" w:type="dxa"/>
            <w:tcBorders>
              <w:top w:val="single" w:sz="4" w:space="0" w:color="000000"/>
              <w:left w:val="single" w:sz="4" w:space="0" w:color="000000"/>
              <w:bottom w:val="single" w:sz="4" w:space="0" w:color="000000"/>
            </w:tcBorders>
            <w:shd w:val="clear" w:color="auto" w:fill="auto"/>
          </w:tcPr>
          <w:p w14:paraId="0FC1E753" w14:textId="77777777" w:rsidR="00220D91" w:rsidRPr="00F7052E" w:rsidRDefault="00220D91" w:rsidP="00051EBE">
            <w:pPr>
              <w:snapToGrid w:val="0"/>
              <w:rPr>
                <w:rFonts w:ascii="Cambria" w:hAnsi="Cambria"/>
              </w:rPr>
            </w:pPr>
          </w:p>
        </w:tc>
        <w:tc>
          <w:tcPr>
            <w:tcW w:w="1614" w:type="dxa"/>
            <w:tcBorders>
              <w:top w:val="single" w:sz="4" w:space="0" w:color="000000"/>
              <w:left w:val="single" w:sz="4" w:space="0" w:color="000000"/>
              <w:bottom w:val="single" w:sz="4" w:space="0" w:color="000000"/>
            </w:tcBorders>
            <w:shd w:val="clear" w:color="auto" w:fill="auto"/>
          </w:tcPr>
          <w:p w14:paraId="1CD4264F" w14:textId="77777777" w:rsidR="00220D91" w:rsidRPr="00F7052E" w:rsidRDefault="00220D91" w:rsidP="00051EBE">
            <w:pPr>
              <w:snapToGrid w:val="0"/>
              <w:rPr>
                <w:rFonts w:ascii="Cambria" w:hAnsi="Cambria"/>
              </w:rPr>
            </w:pPr>
          </w:p>
        </w:tc>
        <w:tc>
          <w:tcPr>
            <w:tcW w:w="1402" w:type="dxa"/>
            <w:tcBorders>
              <w:top w:val="single" w:sz="4" w:space="0" w:color="000000"/>
              <w:left w:val="single" w:sz="4" w:space="0" w:color="000000"/>
              <w:bottom w:val="single" w:sz="4" w:space="0" w:color="000000"/>
            </w:tcBorders>
            <w:shd w:val="clear" w:color="auto" w:fill="auto"/>
          </w:tcPr>
          <w:p w14:paraId="11CE5F4C" w14:textId="77777777" w:rsidR="00220D91" w:rsidRPr="00F7052E" w:rsidRDefault="00220D91" w:rsidP="00051EBE">
            <w:pPr>
              <w:snapToGrid w:val="0"/>
              <w:rPr>
                <w:rFonts w:ascii="Cambria" w:hAnsi="Cambria"/>
              </w:rPr>
            </w:pPr>
          </w:p>
        </w:tc>
        <w:tc>
          <w:tcPr>
            <w:tcW w:w="2735" w:type="dxa"/>
            <w:tcBorders>
              <w:top w:val="single" w:sz="4" w:space="0" w:color="000000"/>
              <w:left w:val="single" w:sz="4" w:space="0" w:color="000000"/>
              <w:bottom w:val="single" w:sz="4" w:space="0" w:color="000000"/>
            </w:tcBorders>
            <w:shd w:val="clear" w:color="auto" w:fill="auto"/>
          </w:tcPr>
          <w:p w14:paraId="352A9BBC" w14:textId="77777777" w:rsidR="00220D91" w:rsidRPr="00F7052E" w:rsidRDefault="00220D91" w:rsidP="00051EBE">
            <w:pPr>
              <w:snapToGrid w:val="0"/>
              <w:rPr>
                <w:rFonts w:ascii="Cambria" w:hAnsi="Cambria"/>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14:paraId="3EA54CD2" w14:textId="77777777" w:rsidR="00220D91" w:rsidRPr="00F7052E" w:rsidRDefault="00220D91" w:rsidP="00051EBE">
            <w:pPr>
              <w:snapToGrid w:val="0"/>
              <w:rPr>
                <w:rFonts w:ascii="Cambria" w:hAnsi="Cambria"/>
              </w:rPr>
            </w:pPr>
          </w:p>
        </w:tc>
      </w:tr>
    </w:tbl>
    <w:p w14:paraId="09E731C4" w14:textId="77777777" w:rsidR="003D3A5D" w:rsidRDefault="003D3A5D" w:rsidP="00220D91">
      <w:pPr>
        <w:rPr>
          <w:rFonts w:ascii="Cambria" w:hAnsi="Cambria"/>
          <w:sz w:val="12"/>
          <w:szCs w:val="10"/>
        </w:rPr>
      </w:pPr>
    </w:p>
    <w:tbl>
      <w:tblPr>
        <w:tblW w:w="10726" w:type="dxa"/>
        <w:tblInd w:w="-15" w:type="dxa"/>
        <w:tblLayout w:type="fixed"/>
        <w:tblLook w:val="0000" w:firstRow="0" w:lastRow="0" w:firstColumn="0" w:lastColumn="0" w:noHBand="0" w:noVBand="0"/>
      </w:tblPr>
      <w:tblGrid>
        <w:gridCol w:w="3085"/>
        <w:gridCol w:w="2832"/>
        <w:gridCol w:w="3207"/>
        <w:gridCol w:w="1602"/>
      </w:tblGrid>
      <w:tr w:rsidR="00220D91" w:rsidRPr="00F7052E" w14:paraId="68B28363" w14:textId="77777777" w:rsidTr="00AC3C25">
        <w:tc>
          <w:tcPr>
            <w:tcW w:w="10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AD76C7" w14:textId="77777777" w:rsidR="00220D91" w:rsidRPr="00F7052E" w:rsidRDefault="00220D91" w:rsidP="00AC3C25">
            <w:pPr>
              <w:spacing w:before="120" w:after="120"/>
              <w:rPr>
                <w:rFonts w:ascii="Cambria" w:hAnsi="Cambria"/>
              </w:rPr>
            </w:pPr>
            <w:r w:rsidRPr="00F7052E">
              <w:rPr>
                <w:rFonts w:ascii="Cambria" w:hAnsi="Cambria"/>
                <w:b/>
                <w:bCs/>
                <w:sz w:val="28"/>
                <w:szCs w:val="28"/>
              </w:rPr>
              <w:t>7.2. Service functions</w:t>
            </w:r>
          </w:p>
        </w:tc>
      </w:tr>
      <w:tr w:rsidR="00220D91" w:rsidRPr="00F7052E" w14:paraId="793F48E6" w14:textId="77777777" w:rsidTr="00AC3C25">
        <w:trPr>
          <w:trHeight w:val="716"/>
        </w:trPr>
        <w:tc>
          <w:tcPr>
            <w:tcW w:w="3085" w:type="dxa"/>
            <w:tcBorders>
              <w:top w:val="single" w:sz="4" w:space="0" w:color="000000"/>
              <w:left w:val="single" w:sz="4" w:space="0" w:color="000000"/>
              <w:bottom w:val="single" w:sz="4" w:space="0" w:color="000000"/>
            </w:tcBorders>
            <w:shd w:val="clear" w:color="auto" w:fill="auto"/>
            <w:vAlign w:val="center"/>
          </w:tcPr>
          <w:p w14:paraId="236757AA" w14:textId="77777777" w:rsidR="00220D91" w:rsidRPr="00F7052E" w:rsidRDefault="00220D91" w:rsidP="00AC3C25">
            <w:pPr>
              <w:jc w:val="center"/>
              <w:rPr>
                <w:rFonts w:ascii="Cambria" w:hAnsi="Cambria"/>
              </w:rPr>
            </w:pPr>
            <w:r w:rsidRPr="00F7052E">
              <w:rPr>
                <w:rFonts w:ascii="Cambria" w:hAnsi="Cambria"/>
                <w:b/>
                <w:bCs/>
              </w:rPr>
              <w:t>Category of service functions</w:t>
            </w:r>
          </w:p>
        </w:tc>
        <w:tc>
          <w:tcPr>
            <w:tcW w:w="2832" w:type="dxa"/>
            <w:tcBorders>
              <w:top w:val="single" w:sz="4" w:space="0" w:color="000000"/>
              <w:left w:val="single" w:sz="4" w:space="0" w:color="000000"/>
              <w:bottom w:val="single" w:sz="4" w:space="0" w:color="000000"/>
            </w:tcBorders>
            <w:shd w:val="clear" w:color="auto" w:fill="auto"/>
            <w:vAlign w:val="center"/>
          </w:tcPr>
          <w:p w14:paraId="4E9AE169" w14:textId="77777777" w:rsidR="00220D91" w:rsidRPr="00F7052E" w:rsidRDefault="00220D91" w:rsidP="00AC3C25">
            <w:pPr>
              <w:jc w:val="center"/>
              <w:rPr>
                <w:rFonts w:ascii="Cambria" w:hAnsi="Cambria"/>
              </w:rPr>
            </w:pPr>
            <w:r w:rsidRPr="00F7052E">
              <w:rPr>
                <w:rFonts w:ascii="Cambria" w:hAnsi="Cambria"/>
                <w:b/>
                <w:bCs/>
              </w:rPr>
              <w:t>Details of Services Provided</w:t>
            </w:r>
          </w:p>
        </w:tc>
        <w:tc>
          <w:tcPr>
            <w:tcW w:w="3207" w:type="dxa"/>
            <w:tcBorders>
              <w:top w:val="single" w:sz="4" w:space="0" w:color="000000"/>
              <w:left w:val="single" w:sz="4" w:space="0" w:color="000000"/>
              <w:bottom w:val="single" w:sz="4" w:space="0" w:color="000000"/>
            </w:tcBorders>
            <w:shd w:val="clear" w:color="auto" w:fill="auto"/>
            <w:vAlign w:val="center"/>
          </w:tcPr>
          <w:p w14:paraId="26C64C04" w14:textId="77777777" w:rsidR="00220D91" w:rsidRPr="00F7052E" w:rsidRDefault="00220D91" w:rsidP="00AC3C25">
            <w:pPr>
              <w:jc w:val="center"/>
              <w:rPr>
                <w:rFonts w:ascii="Cambria" w:hAnsi="Cambria"/>
              </w:rPr>
            </w:pPr>
            <w:r w:rsidRPr="00F7052E">
              <w:rPr>
                <w:rFonts w:ascii="Cambria" w:hAnsi="Cambria"/>
                <w:b/>
              </w:rPr>
              <w:t>Page number of relevant document in application</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F0B40" w14:textId="77777777" w:rsidR="00220D91" w:rsidRPr="00F7052E" w:rsidRDefault="00220D91" w:rsidP="00AC3C25">
            <w:pPr>
              <w:jc w:val="center"/>
              <w:rPr>
                <w:rFonts w:ascii="Cambria" w:hAnsi="Cambria"/>
              </w:rPr>
            </w:pPr>
            <w:r w:rsidRPr="00F7052E">
              <w:rPr>
                <w:rFonts w:ascii="Cambria" w:hAnsi="Cambria"/>
                <w:b/>
                <w:bCs/>
              </w:rPr>
              <w:t>Marks Claimed by the Candidate</w:t>
            </w:r>
          </w:p>
        </w:tc>
      </w:tr>
      <w:tr w:rsidR="00220D91" w:rsidRPr="00F7052E" w14:paraId="546B3E82" w14:textId="77777777" w:rsidTr="00AC3C25">
        <w:trPr>
          <w:trHeight w:val="261"/>
        </w:trPr>
        <w:tc>
          <w:tcPr>
            <w:tcW w:w="3085" w:type="dxa"/>
            <w:tcBorders>
              <w:top w:val="single" w:sz="4" w:space="0" w:color="000000"/>
              <w:left w:val="single" w:sz="4" w:space="0" w:color="000000"/>
              <w:bottom w:val="single" w:sz="4" w:space="0" w:color="000000"/>
            </w:tcBorders>
            <w:shd w:val="clear" w:color="auto" w:fill="auto"/>
          </w:tcPr>
          <w:p w14:paraId="0BDC97AB" w14:textId="77777777" w:rsidR="00220D91" w:rsidRPr="00F7052E" w:rsidRDefault="00220D91" w:rsidP="00051EBE">
            <w:pPr>
              <w:snapToGrid w:val="0"/>
              <w:rPr>
                <w:rFonts w:ascii="Cambria" w:hAnsi="Cambria"/>
                <w:b/>
                <w:bCs/>
              </w:rPr>
            </w:pPr>
          </w:p>
        </w:tc>
        <w:tc>
          <w:tcPr>
            <w:tcW w:w="2832" w:type="dxa"/>
            <w:tcBorders>
              <w:top w:val="single" w:sz="4" w:space="0" w:color="000000"/>
              <w:left w:val="single" w:sz="4" w:space="0" w:color="000000"/>
              <w:bottom w:val="single" w:sz="4" w:space="0" w:color="000000"/>
            </w:tcBorders>
            <w:shd w:val="clear" w:color="auto" w:fill="auto"/>
          </w:tcPr>
          <w:p w14:paraId="28B33531" w14:textId="77777777" w:rsidR="00220D91" w:rsidRPr="00F7052E" w:rsidRDefault="00220D91" w:rsidP="00051EBE">
            <w:pPr>
              <w:snapToGrid w:val="0"/>
              <w:rPr>
                <w:rFonts w:ascii="Cambria" w:hAnsi="Cambria"/>
                <w:b/>
                <w:bCs/>
              </w:rPr>
            </w:pPr>
          </w:p>
        </w:tc>
        <w:tc>
          <w:tcPr>
            <w:tcW w:w="3207" w:type="dxa"/>
            <w:tcBorders>
              <w:top w:val="single" w:sz="4" w:space="0" w:color="000000"/>
              <w:left w:val="single" w:sz="4" w:space="0" w:color="000000"/>
              <w:bottom w:val="single" w:sz="4" w:space="0" w:color="000000"/>
            </w:tcBorders>
            <w:shd w:val="clear" w:color="auto" w:fill="auto"/>
          </w:tcPr>
          <w:p w14:paraId="7E0C69DF" w14:textId="77777777" w:rsidR="00220D91" w:rsidRPr="00F7052E" w:rsidRDefault="00220D91" w:rsidP="00051EBE">
            <w:pPr>
              <w:snapToGrid w:val="0"/>
              <w:rPr>
                <w:rFonts w:ascii="Cambria" w:hAnsi="Cambria"/>
                <w:b/>
                <w:bCs/>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3D467E62" w14:textId="77777777" w:rsidR="00220D91" w:rsidRPr="00F7052E" w:rsidRDefault="00220D91" w:rsidP="00051EBE">
            <w:pPr>
              <w:snapToGrid w:val="0"/>
              <w:rPr>
                <w:rFonts w:ascii="Cambria" w:hAnsi="Cambria"/>
              </w:rPr>
            </w:pPr>
          </w:p>
        </w:tc>
      </w:tr>
      <w:tr w:rsidR="00220D91" w:rsidRPr="00F7052E" w14:paraId="18982B82" w14:textId="77777777" w:rsidTr="00AC3C25">
        <w:trPr>
          <w:trHeight w:val="261"/>
        </w:trPr>
        <w:tc>
          <w:tcPr>
            <w:tcW w:w="3085" w:type="dxa"/>
            <w:tcBorders>
              <w:top w:val="single" w:sz="4" w:space="0" w:color="000000"/>
              <w:left w:val="single" w:sz="4" w:space="0" w:color="000000"/>
              <w:bottom w:val="single" w:sz="4" w:space="0" w:color="000000"/>
            </w:tcBorders>
            <w:shd w:val="clear" w:color="auto" w:fill="auto"/>
          </w:tcPr>
          <w:p w14:paraId="3149D0F4" w14:textId="77777777" w:rsidR="00220D91" w:rsidRPr="00F7052E" w:rsidRDefault="00220D91" w:rsidP="00051EBE">
            <w:pPr>
              <w:snapToGrid w:val="0"/>
              <w:rPr>
                <w:rFonts w:ascii="Cambria" w:hAnsi="Cambria"/>
              </w:rPr>
            </w:pPr>
          </w:p>
        </w:tc>
        <w:tc>
          <w:tcPr>
            <w:tcW w:w="2832" w:type="dxa"/>
            <w:tcBorders>
              <w:top w:val="single" w:sz="4" w:space="0" w:color="000000"/>
              <w:left w:val="single" w:sz="4" w:space="0" w:color="000000"/>
              <w:bottom w:val="single" w:sz="4" w:space="0" w:color="000000"/>
            </w:tcBorders>
            <w:shd w:val="clear" w:color="auto" w:fill="auto"/>
          </w:tcPr>
          <w:p w14:paraId="77E1DE4E" w14:textId="77777777" w:rsidR="00220D91" w:rsidRPr="00F7052E" w:rsidRDefault="00220D91" w:rsidP="00051EBE">
            <w:pPr>
              <w:snapToGrid w:val="0"/>
              <w:rPr>
                <w:rFonts w:ascii="Cambria" w:hAnsi="Cambria"/>
              </w:rPr>
            </w:pPr>
          </w:p>
        </w:tc>
        <w:tc>
          <w:tcPr>
            <w:tcW w:w="3207" w:type="dxa"/>
            <w:tcBorders>
              <w:top w:val="single" w:sz="4" w:space="0" w:color="000000"/>
              <w:left w:val="single" w:sz="4" w:space="0" w:color="000000"/>
              <w:bottom w:val="single" w:sz="4" w:space="0" w:color="000000"/>
            </w:tcBorders>
            <w:shd w:val="clear" w:color="auto" w:fill="auto"/>
          </w:tcPr>
          <w:p w14:paraId="2F1A42FC" w14:textId="77777777" w:rsidR="00220D91" w:rsidRPr="00F7052E" w:rsidRDefault="00220D91" w:rsidP="00051EBE">
            <w:pPr>
              <w:snapToGrid w:val="0"/>
              <w:rPr>
                <w:rFonts w:ascii="Cambria" w:hAnsi="Cambria"/>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1D887FB6" w14:textId="77777777" w:rsidR="00220D91" w:rsidRPr="00F7052E" w:rsidRDefault="00220D91" w:rsidP="00051EBE">
            <w:pPr>
              <w:snapToGrid w:val="0"/>
              <w:rPr>
                <w:rFonts w:ascii="Cambria" w:hAnsi="Cambria"/>
              </w:rPr>
            </w:pPr>
          </w:p>
        </w:tc>
      </w:tr>
      <w:tr w:rsidR="00220D91" w:rsidRPr="00F7052E" w14:paraId="25FEEFFA" w14:textId="77777777" w:rsidTr="00AC3C25">
        <w:trPr>
          <w:trHeight w:val="261"/>
        </w:trPr>
        <w:tc>
          <w:tcPr>
            <w:tcW w:w="3085" w:type="dxa"/>
            <w:tcBorders>
              <w:top w:val="single" w:sz="4" w:space="0" w:color="000000"/>
              <w:left w:val="single" w:sz="4" w:space="0" w:color="000000"/>
              <w:bottom w:val="single" w:sz="4" w:space="0" w:color="000000"/>
            </w:tcBorders>
            <w:shd w:val="clear" w:color="auto" w:fill="auto"/>
          </w:tcPr>
          <w:p w14:paraId="20C9CB28" w14:textId="77777777" w:rsidR="00220D91" w:rsidRPr="00F7052E" w:rsidRDefault="00220D91" w:rsidP="00051EBE">
            <w:pPr>
              <w:snapToGrid w:val="0"/>
              <w:rPr>
                <w:rFonts w:ascii="Cambria" w:hAnsi="Cambria"/>
              </w:rPr>
            </w:pPr>
          </w:p>
        </w:tc>
        <w:tc>
          <w:tcPr>
            <w:tcW w:w="2832" w:type="dxa"/>
            <w:tcBorders>
              <w:top w:val="single" w:sz="4" w:space="0" w:color="000000"/>
              <w:left w:val="single" w:sz="4" w:space="0" w:color="000000"/>
              <w:bottom w:val="single" w:sz="4" w:space="0" w:color="000000"/>
            </w:tcBorders>
            <w:shd w:val="clear" w:color="auto" w:fill="auto"/>
          </w:tcPr>
          <w:p w14:paraId="78838875" w14:textId="77777777" w:rsidR="00220D91" w:rsidRPr="00F7052E" w:rsidRDefault="00220D91" w:rsidP="00051EBE">
            <w:pPr>
              <w:snapToGrid w:val="0"/>
              <w:rPr>
                <w:rFonts w:ascii="Cambria" w:hAnsi="Cambria"/>
              </w:rPr>
            </w:pPr>
          </w:p>
        </w:tc>
        <w:tc>
          <w:tcPr>
            <w:tcW w:w="3207" w:type="dxa"/>
            <w:tcBorders>
              <w:top w:val="single" w:sz="4" w:space="0" w:color="000000"/>
              <w:left w:val="single" w:sz="4" w:space="0" w:color="000000"/>
              <w:bottom w:val="single" w:sz="4" w:space="0" w:color="000000"/>
            </w:tcBorders>
            <w:shd w:val="clear" w:color="auto" w:fill="auto"/>
          </w:tcPr>
          <w:p w14:paraId="6916E2EB" w14:textId="77777777" w:rsidR="00220D91" w:rsidRPr="00F7052E" w:rsidRDefault="00220D91" w:rsidP="00051EBE">
            <w:pPr>
              <w:snapToGrid w:val="0"/>
              <w:rPr>
                <w:rFonts w:ascii="Cambria" w:hAnsi="Cambria"/>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2E0C394C" w14:textId="77777777" w:rsidR="00220D91" w:rsidRPr="00F7052E" w:rsidRDefault="00220D91" w:rsidP="00051EBE">
            <w:pPr>
              <w:snapToGrid w:val="0"/>
              <w:rPr>
                <w:rFonts w:ascii="Cambria" w:hAnsi="Cambria"/>
              </w:rPr>
            </w:pPr>
          </w:p>
        </w:tc>
      </w:tr>
    </w:tbl>
    <w:p w14:paraId="40491BB8" w14:textId="77777777" w:rsidR="00220D91" w:rsidRPr="00F7052E" w:rsidRDefault="00220D91" w:rsidP="00220D91">
      <w:pPr>
        <w:rPr>
          <w:rFonts w:ascii="Cambria" w:hAnsi="Cambria"/>
        </w:rPr>
      </w:pPr>
      <w:r w:rsidRPr="00F7052E">
        <w:rPr>
          <w:rFonts w:ascii="Cambria" w:hAnsi="Cambria"/>
          <w:b/>
          <w:bCs/>
        </w:rPr>
        <w:t xml:space="preserve">Note: </w:t>
      </w:r>
      <w:r w:rsidRPr="00F7052E">
        <w:rPr>
          <w:rFonts w:ascii="Cambria" w:hAnsi="Cambria"/>
        </w:rPr>
        <w:t>For options under the field “Category of Service Functions”, please refer relevant score card.</w:t>
      </w:r>
    </w:p>
    <w:tbl>
      <w:tblPr>
        <w:tblW w:w="10726" w:type="dxa"/>
        <w:tblInd w:w="-15" w:type="dxa"/>
        <w:tblLayout w:type="fixed"/>
        <w:tblLook w:val="0000" w:firstRow="0" w:lastRow="0" w:firstColumn="0" w:lastColumn="0" w:noHBand="0" w:noVBand="0"/>
      </w:tblPr>
      <w:tblGrid>
        <w:gridCol w:w="853"/>
        <w:gridCol w:w="3622"/>
        <w:gridCol w:w="1763"/>
        <w:gridCol w:w="1767"/>
        <w:gridCol w:w="2721"/>
      </w:tblGrid>
      <w:tr w:rsidR="00220D91" w:rsidRPr="00F7052E" w14:paraId="0D847929" w14:textId="77777777" w:rsidTr="00AC3C25">
        <w:trPr>
          <w:trHeight w:val="360"/>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14:paraId="4FB929C6" w14:textId="77777777" w:rsidR="00220D91" w:rsidRPr="00F7052E" w:rsidRDefault="00220D91" w:rsidP="00051EBE">
            <w:pPr>
              <w:spacing w:before="120" w:after="120"/>
              <w:ind w:left="432" w:hanging="432"/>
              <w:jc w:val="both"/>
              <w:rPr>
                <w:rFonts w:ascii="Cambria" w:hAnsi="Cambria"/>
              </w:rPr>
            </w:pPr>
            <w:r w:rsidRPr="00F7052E">
              <w:rPr>
                <w:rFonts w:ascii="Cambria" w:hAnsi="Cambria"/>
                <w:b/>
                <w:bCs/>
                <w:sz w:val="28"/>
                <w:szCs w:val="28"/>
              </w:rPr>
              <w:t>8. Details of Posts applied during last 3 years including the current advertisement.</w:t>
            </w:r>
          </w:p>
        </w:tc>
      </w:tr>
      <w:tr w:rsidR="00220D91" w:rsidRPr="00F7052E" w14:paraId="56AE4271" w14:textId="77777777" w:rsidTr="00AC3C25">
        <w:trPr>
          <w:trHeight w:val="321"/>
        </w:trPr>
        <w:tc>
          <w:tcPr>
            <w:tcW w:w="853" w:type="dxa"/>
            <w:tcBorders>
              <w:top w:val="single" w:sz="4" w:space="0" w:color="000000"/>
              <w:left w:val="single" w:sz="4" w:space="0" w:color="000000"/>
              <w:bottom w:val="single" w:sz="4" w:space="0" w:color="000000"/>
            </w:tcBorders>
            <w:shd w:val="clear" w:color="auto" w:fill="auto"/>
          </w:tcPr>
          <w:p w14:paraId="2E28C069" w14:textId="77777777" w:rsidR="00220D91" w:rsidRPr="00F7052E" w:rsidRDefault="00220D91" w:rsidP="00051EBE">
            <w:pPr>
              <w:rPr>
                <w:rFonts w:ascii="Cambria" w:hAnsi="Cambria"/>
              </w:rPr>
            </w:pPr>
            <w:r w:rsidRPr="00F7052E">
              <w:rPr>
                <w:rFonts w:ascii="Cambria" w:hAnsi="Cambria"/>
                <w:b/>
                <w:bCs/>
              </w:rPr>
              <w:t>S. No.</w:t>
            </w:r>
          </w:p>
          <w:p w14:paraId="6C6A3D8E" w14:textId="77777777" w:rsidR="00220D91" w:rsidRPr="00F7052E" w:rsidRDefault="00220D91" w:rsidP="00051EBE">
            <w:pPr>
              <w:rPr>
                <w:rFonts w:ascii="Cambria" w:hAnsi="Cambria"/>
                <w:b/>
                <w:bCs/>
              </w:rPr>
            </w:pPr>
          </w:p>
        </w:tc>
        <w:tc>
          <w:tcPr>
            <w:tcW w:w="3622" w:type="dxa"/>
            <w:tcBorders>
              <w:top w:val="single" w:sz="4" w:space="0" w:color="000000"/>
              <w:left w:val="single" w:sz="4" w:space="0" w:color="000000"/>
              <w:bottom w:val="single" w:sz="4" w:space="0" w:color="000000"/>
            </w:tcBorders>
            <w:shd w:val="clear" w:color="auto" w:fill="auto"/>
          </w:tcPr>
          <w:p w14:paraId="42C86061" w14:textId="77777777" w:rsidR="00220D91" w:rsidRPr="00F7052E" w:rsidRDefault="00220D91" w:rsidP="00051EBE">
            <w:pPr>
              <w:rPr>
                <w:rFonts w:ascii="Cambria" w:hAnsi="Cambria"/>
              </w:rPr>
            </w:pPr>
            <w:r w:rsidRPr="00F7052E">
              <w:rPr>
                <w:rFonts w:ascii="Cambria" w:hAnsi="Cambria"/>
                <w:b/>
                <w:bCs/>
              </w:rPr>
              <w:t>Name of the post</w:t>
            </w:r>
          </w:p>
          <w:p w14:paraId="1C264361" w14:textId="77777777" w:rsidR="00220D91" w:rsidRPr="00F7052E" w:rsidRDefault="00220D91" w:rsidP="00051EBE">
            <w:pPr>
              <w:rPr>
                <w:rFonts w:ascii="Cambria" w:hAnsi="Cambria"/>
                <w:b/>
                <w:bCs/>
              </w:rPr>
            </w:pPr>
          </w:p>
        </w:tc>
        <w:tc>
          <w:tcPr>
            <w:tcW w:w="1763" w:type="dxa"/>
            <w:tcBorders>
              <w:top w:val="single" w:sz="4" w:space="0" w:color="000000"/>
              <w:left w:val="single" w:sz="4" w:space="0" w:color="000000"/>
              <w:bottom w:val="single" w:sz="4" w:space="0" w:color="000000"/>
            </w:tcBorders>
            <w:shd w:val="clear" w:color="auto" w:fill="auto"/>
          </w:tcPr>
          <w:p w14:paraId="02F3A76D" w14:textId="77777777" w:rsidR="00220D91" w:rsidRPr="00F7052E" w:rsidRDefault="00220D91" w:rsidP="00051EBE">
            <w:pPr>
              <w:rPr>
                <w:rFonts w:ascii="Cambria" w:hAnsi="Cambria"/>
              </w:rPr>
            </w:pPr>
            <w:r w:rsidRPr="00F7052E">
              <w:rPr>
                <w:rFonts w:ascii="Cambria" w:hAnsi="Cambria"/>
                <w:b/>
                <w:bCs/>
              </w:rPr>
              <w:t xml:space="preserve">Advt. No.  </w:t>
            </w:r>
          </w:p>
          <w:p w14:paraId="586AA323" w14:textId="77777777" w:rsidR="00220D91" w:rsidRPr="00F7052E" w:rsidRDefault="00220D91" w:rsidP="00051EBE">
            <w:pPr>
              <w:rPr>
                <w:rFonts w:ascii="Cambria" w:hAnsi="Cambria"/>
                <w:b/>
                <w:bCs/>
              </w:rPr>
            </w:pPr>
          </w:p>
        </w:tc>
        <w:tc>
          <w:tcPr>
            <w:tcW w:w="1767" w:type="dxa"/>
            <w:tcBorders>
              <w:top w:val="single" w:sz="4" w:space="0" w:color="000000"/>
              <w:left w:val="single" w:sz="4" w:space="0" w:color="000000"/>
              <w:bottom w:val="single" w:sz="4" w:space="0" w:color="000000"/>
            </w:tcBorders>
            <w:shd w:val="clear" w:color="auto" w:fill="auto"/>
          </w:tcPr>
          <w:p w14:paraId="0E016BCF" w14:textId="77777777" w:rsidR="00220D91" w:rsidRPr="00F7052E" w:rsidRDefault="00220D91" w:rsidP="00051EBE">
            <w:pPr>
              <w:rPr>
                <w:rFonts w:ascii="Cambria" w:hAnsi="Cambria"/>
              </w:rPr>
            </w:pPr>
            <w:r w:rsidRPr="00F7052E">
              <w:rPr>
                <w:rFonts w:ascii="Cambria" w:hAnsi="Cambria"/>
                <w:b/>
                <w:bCs/>
              </w:rPr>
              <w:t>Item No.</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67919281" w14:textId="77777777" w:rsidR="00220D91" w:rsidRPr="00F7052E" w:rsidRDefault="00220D91" w:rsidP="00051EBE">
            <w:pPr>
              <w:rPr>
                <w:rFonts w:ascii="Cambria" w:hAnsi="Cambria"/>
              </w:rPr>
            </w:pPr>
            <w:r w:rsidRPr="00F7052E">
              <w:rPr>
                <w:rFonts w:ascii="Cambria" w:hAnsi="Cambria"/>
                <w:b/>
                <w:bCs/>
              </w:rPr>
              <w:t>Whether called for interview (Yes/No)</w:t>
            </w:r>
          </w:p>
        </w:tc>
      </w:tr>
      <w:tr w:rsidR="00220D91" w:rsidRPr="00F7052E" w14:paraId="1A4875DA" w14:textId="77777777" w:rsidTr="00AC3C25">
        <w:trPr>
          <w:trHeight w:val="261"/>
        </w:trPr>
        <w:tc>
          <w:tcPr>
            <w:tcW w:w="853" w:type="dxa"/>
            <w:tcBorders>
              <w:top w:val="single" w:sz="4" w:space="0" w:color="000000"/>
              <w:left w:val="single" w:sz="4" w:space="0" w:color="000000"/>
              <w:bottom w:val="single" w:sz="4" w:space="0" w:color="000000"/>
            </w:tcBorders>
            <w:shd w:val="clear" w:color="auto" w:fill="auto"/>
          </w:tcPr>
          <w:p w14:paraId="7637D23F" w14:textId="77777777" w:rsidR="00220D91" w:rsidRPr="00F7052E" w:rsidRDefault="00220D91" w:rsidP="00051EBE">
            <w:pPr>
              <w:snapToGrid w:val="0"/>
              <w:rPr>
                <w:rFonts w:ascii="Cambria" w:hAnsi="Cambria"/>
                <w:b/>
                <w:bCs/>
              </w:rPr>
            </w:pPr>
          </w:p>
        </w:tc>
        <w:tc>
          <w:tcPr>
            <w:tcW w:w="3622" w:type="dxa"/>
            <w:tcBorders>
              <w:top w:val="single" w:sz="4" w:space="0" w:color="000000"/>
              <w:left w:val="single" w:sz="4" w:space="0" w:color="000000"/>
              <w:bottom w:val="single" w:sz="4" w:space="0" w:color="000000"/>
            </w:tcBorders>
            <w:shd w:val="clear" w:color="auto" w:fill="auto"/>
          </w:tcPr>
          <w:p w14:paraId="5689BBFD" w14:textId="77777777" w:rsidR="00220D91" w:rsidRPr="00F7052E" w:rsidRDefault="00220D91" w:rsidP="00051EBE">
            <w:pPr>
              <w:snapToGrid w:val="0"/>
              <w:rPr>
                <w:rFonts w:ascii="Cambria" w:hAnsi="Cambria"/>
                <w:b/>
                <w:bCs/>
              </w:rPr>
            </w:pPr>
          </w:p>
        </w:tc>
        <w:tc>
          <w:tcPr>
            <w:tcW w:w="1763" w:type="dxa"/>
            <w:tcBorders>
              <w:top w:val="single" w:sz="4" w:space="0" w:color="000000"/>
              <w:left w:val="single" w:sz="4" w:space="0" w:color="000000"/>
              <w:bottom w:val="single" w:sz="4" w:space="0" w:color="000000"/>
            </w:tcBorders>
            <w:shd w:val="clear" w:color="auto" w:fill="auto"/>
          </w:tcPr>
          <w:p w14:paraId="7CFDB18C" w14:textId="77777777" w:rsidR="00220D91" w:rsidRPr="00F7052E" w:rsidRDefault="00220D91" w:rsidP="00051EBE">
            <w:pPr>
              <w:snapToGrid w:val="0"/>
              <w:rPr>
                <w:rFonts w:ascii="Cambria" w:hAnsi="Cambria"/>
                <w:b/>
                <w:bCs/>
              </w:rPr>
            </w:pPr>
          </w:p>
        </w:tc>
        <w:tc>
          <w:tcPr>
            <w:tcW w:w="1767" w:type="dxa"/>
            <w:tcBorders>
              <w:top w:val="single" w:sz="4" w:space="0" w:color="000000"/>
              <w:left w:val="single" w:sz="4" w:space="0" w:color="000000"/>
              <w:bottom w:val="single" w:sz="4" w:space="0" w:color="000000"/>
            </w:tcBorders>
            <w:shd w:val="clear" w:color="auto" w:fill="auto"/>
          </w:tcPr>
          <w:p w14:paraId="2B91437E" w14:textId="77777777" w:rsidR="00220D91" w:rsidRPr="00F7052E" w:rsidRDefault="00220D91" w:rsidP="00051EBE">
            <w:pPr>
              <w:snapToGrid w:val="0"/>
              <w:rPr>
                <w:rFonts w:ascii="Cambria" w:hAnsi="Cambria"/>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7ED70785" w14:textId="77777777" w:rsidR="00220D91" w:rsidRPr="00F7052E" w:rsidRDefault="00220D91" w:rsidP="00051EBE">
            <w:pPr>
              <w:snapToGrid w:val="0"/>
              <w:rPr>
                <w:rFonts w:ascii="Cambria" w:hAnsi="Cambria"/>
              </w:rPr>
            </w:pPr>
          </w:p>
        </w:tc>
      </w:tr>
      <w:tr w:rsidR="00220D91" w:rsidRPr="00F7052E" w14:paraId="3F8FB48E" w14:textId="77777777" w:rsidTr="00AC3C25">
        <w:trPr>
          <w:trHeight w:val="261"/>
        </w:trPr>
        <w:tc>
          <w:tcPr>
            <w:tcW w:w="853" w:type="dxa"/>
            <w:tcBorders>
              <w:top w:val="single" w:sz="4" w:space="0" w:color="000000"/>
              <w:left w:val="single" w:sz="4" w:space="0" w:color="000000"/>
              <w:bottom w:val="single" w:sz="4" w:space="0" w:color="000000"/>
            </w:tcBorders>
            <w:shd w:val="clear" w:color="auto" w:fill="auto"/>
          </w:tcPr>
          <w:p w14:paraId="68DDDB79" w14:textId="77777777" w:rsidR="00220D91" w:rsidRPr="00F7052E" w:rsidRDefault="00220D91" w:rsidP="00051EBE">
            <w:pPr>
              <w:snapToGrid w:val="0"/>
              <w:rPr>
                <w:rFonts w:ascii="Cambria" w:hAnsi="Cambria"/>
              </w:rPr>
            </w:pPr>
          </w:p>
        </w:tc>
        <w:tc>
          <w:tcPr>
            <w:tcW w:w="3622" w:type="dxa"/>
            <w:tcBorders>
              <w:top w:val="single" w:sz="4" w:space="0" w:color="000000"/>
              <w:left w:val="single" w:sz="4" w:space="0" w:color="000000"/>
              <w:bottom w:val="single" w:sz="4" w:space="0" w:color="000000"/>
            </w:tcBorders>
            <w:shd w:val="clear" w:color="auto" w:fill="auto"/>
          </w:tcPr>
          <w:p w14:paraId="2239A267" w14:textId="77777777" w:rsidR="00220D91" w:rsidRPr="00F7052E" w:rsidRDefault="00220D91" w:rsidP="00051EBE">
            <w:pPr>
              <w:snapToGrid w:val="0"/>
              <w:rPr>
                <w:rFonts w:ascii="Cambria" w:hAnsi="Cambria"/>
              </w:rPr>
            </w:pPr>
          </w:p>
        </w:tc>
        <w:tc>
          <w:tcPr>
            <w:tcW w:w="1763" w:type="dxa"/>
            <w:tcBorders>
              <w:top w:val="single" w:sz="4" w:space="0" w:color="000000"/>
              <w:left w:val="single" w:sz="4" w:space="0" w:color="000000"/>
              <w:bottom w:val="single" w:sz="4" w:space="0" w:color="000000"/>
            </w:tcBorders>
            <w:shd w:val="clear" w:color="auto" w:fill="auto"/>
          </w:tcPr>
          <w:p w14:paraId="1817FD0C" w14:textId="77777777" w:rsidR="00220D91" w:rsidRPr="00F7052E" w:rsidRDefault="00220D91" w:rsidP="00051EBE">
            <w:pPr>
              <w:snapToGrid w:val="0"/>
              <w:rPr>
                <w:rFonts w:ascii="Cambria" w:hAnsi="Cambria"/>
              </w:rPr>
            </w:pPr>
          </w:p>
        </w:tc>
        <w:tc>
          <w:tcPr>
            <w:tcW w:w="1767" w:type="dxa"/>
            <w:tcBorders>
              <w:top w:val="single" w:sz="4" w:space="0" w:color="000000"/>
              <w:left w:val="single" w:sz="4" w:space="0" w:color="000000"/>
              <w:bottom w:val="single" w:sz="4" w:space="0" w:color="000000"/>
            </w:tcBorders>
            <w:shd w:val="clear" w:color="auto" w:fill="auto"/>
          </w:tcPr>
          <w:p w14:paraId="6B536E9A" w14:textId="77777777" w:rsidR="00220D91" w:rsidRPr="00F7052E" w:rsidRDefault="00220D91" w:rsidP="00051EBE">
            <w:pPr>
              <w:snapToGrid w:val="0"/>
              <w:rPr>
                <w:rFonts w:ascii="Cambria" w:hAnsi="Cambria"/>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7AC70174" w14:textId="77777777" w:rsidR="00220D91" w:rsidRPr="00F7052E" w:rsidRDefault="00220D91" w:rsidP="00051EBE">
            <w:pPr>
              <w:snapToGrid w:val="0"/>
              <w:rPr>
                <w:rFonts w:ascii="Cambria" w:hAnsi="Cambria"/>
              </w:rPr>
            </w:pPr>
          </w:p>
        </w:tc>
      </w:tr>
      <w:tr w:rsidR="00220D91" w:rsidRPr="00F7052E" w14:paraId="41C66494" w14:textId="77777777" w:rsidTr="00AC3C25">
        <w:trPr>
          <w:trHeight w:val="261"/>
        </w:trPr>
        <w:tc>
          <w:tcPr>
            <w:tcW w:w="853" w:type="dxa"/>
            <w:tcBorders>
              <w:top w:val="single" w:sz="4" w:space="0" w:color="000000"/>
              <w:left w:val="single" w:sz="4" w:space="0" w:color="000000"/>
              <w:bottom w:val="single" w:sz="4" w:space="0" w:color="000000"/>
            </w:tcBorders>
            <w:shd w:val="clear" w:color="auto" w:fill="auto"/>
          </w:tcPr>
          <w:p w14:paraId="070E7758" w14:textId="77777777" w:rsidR="00220D91" w:rsidRPr="00F7052E" w:rsidRDefault="00220D91" w:rsidP="00051EBE">
            <w:pPr>
              <w:snapToGrid w:val="0"/>
              <w:rPr>
                <w:rFonts w:ascii="Cambria" w:hAnsi="Cambria"/>
              </w:rPr>
            </w:pPr>
          </w:p>
        </w:tc>
        <w:tc>
          <w:tcPr>
            <w:tcW w:w="3622" w:type="dxa"/>
            <w:tcBorders>
              <w:top w:val="single" w:sz="4" w:space="0" w:color="000000"/>
              <w:left w:val="single" w:sz="4" w:space="0" w:color="000000"/>
              <w:bottom w:val="single" w:sz="4" w:space="0" w:color="000000"/>
            </w:tcBorders>
            <w:shd w:val="clear" w:color="auto" w:fill="auto"/>
          </w:tcPr>
          <w:p w14:paraId="51051095" w14:textId="77777777" w:rsidR="00220D91" w:rsidRPr="00F7052E" w:rsidRDefault="00220D91" w:rsidP="00051EBE">
            <w:pPr>
              <w:snapToGrid w:val="0"/>
              <w:rPr>
                <w:rFonts w:ascii="Cambria" w:hAnsi="Cambria"/>
              </w:rPr>
            </w:pPr>
          </w:p>
        </w:tc>
        <w:tc>
          <w:tcPr>
            <w:tcW w:w="1763" w:type="dxa"/>
            <w:tcBorders>
              <w:top w:val="single" w:sz="4" w:space="0" w:color="000000"/>
              <w:left w:val="single" w:sz="4" w:space="0" w:color="000000"/>
              <w:bottom w:val="single" w:sz="4" w:space="0" w:color="000000"/>
            </w:tcBorders>
            <w:shd w:val="clear" w:color="auto" w:fill="auto"/>
          </w:tcPr>
          <w:p w14:paraId="4A5A0503" w14:textId="77777777" w:rsidR="00220D91" w:rsidRPr="00F7052E" w:rsidRDefault="00220D91" w:rsidP="00051EBE">
            <w:pPr>
              <w:snapToGrid w:val="0"/>
              <w:rPr>
                <w:rFonts w:ascii="Cambria" w:hAnsi="Cambria"/>
              </w:rPr>
            </w:pPr>
          </w:p>
        </w:tc>
        <w:tc>
          <w:tcPr>
            <w:tcW w:w="1767" w:type="dxa"/>
            <w:tcBorders>
              <w:top w:val="single" w:sz="4" w:space="0" w:color="000000"/>
              <w:left w:val="single" w:sz="4" w:space="0" w:color="000000"/>
              <w:bottom w:val="single" w:sz="4" w:space="0" w:color="000000"/>
            </w:tcBorders>
            <w:shd w:val="clear" w:color="auto" w:fill="auto"/>
          </w:tcPr>
          <w:p w14:paraId="7A7F189B" w14:textId="77777777" w:rsidR="00220D91" w:rsidRPr="00F7052E" w:rsidRDefault="00220D91" w:rsidP="00051EBE">
            <w:pPr>
              <w:snapToGrid w:val="0"/>
              <w:rPr>
                <w:rFonts w:ascii="Cambria" w:hAnsi="Cambria"/>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78DFEE50" w14:textId="77777777" w:rsidR="00220D91" w:rsidRPr="00F7052E" w:rsidRDefault="00220D91" w:rsidP="00051EBE">
            <w:pPr>
              <w:snapToGrid w:val="0"/>
              <w:rPr>
                <w:rFonts w:ascii="Cambria" w:hAnsi="Cambria"/>
              </w:rPr>
            </w:pPr>
          </w:p>
        </w:tc>
      </w:tr>
      <w:tr w:rsidR="00220D91" w:rsidRPr="00F7052E" w14:paraId="7B4B4EEC" w14:textId="77777777" w:rsidTr="00227980">
        <w:trPr>
          <w:trHeight w:val="3372"/>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14:paraId="730D62CC" w14:textId="77777777" w:rsidR="00CB7D25" w:rsidRPr="00CB7D25" w:rsidRDefault="00CB7D25" w:rsidP="001B7DFB">
            <w:pPr>
              <w:spacing w:line="360" w:lineRule="auto"/>
              <w:jc w:val="both"/>
              <w:rPr>
                <w:rFonts w:ascii="Cambria" w:hAnsi="Cambria"/>
                <w:b/>
                <w:bCs/>
                <w:sz w:val="6"/>
                <w:szCs w:val="4"/>
              </w:rPr>
            </w:pPr>
          </w:p>
          <w:p w14:paraId="63940E90" w14:textId="77777777" w:rsidR="00CB7D25" w:rsidRPr="00B358EA" w:rsidRDefault="00CB7D25" w:rsidP="001B7DFB">
            <w:pPr>
              <w:spacing w:line="360" w:lineRule="auto"/>
              <w:jc w:val="both"/>
              <w:rPr>
                <w:rFonts w:ascii="Cambria" w:hAnsi="Cambria"/>
                <w:b/>
                <w:bCs/>
              </w:rPr>
            </w:pPr>
            <w:r w:rsidRPr="00B358EA">
              <w:rPr>
                <w:rFonts w:ascii="Cambria" w:hAnsi="Cambria"/>
                <w:b/>
                <w:bCs/>
              </w:rPr>
              <w:t>I, ________________________ son/daughter of ________________________________ hereby declare that all the statements and entries made in this application</w:t>
            </w:r>
            <w:r w:rsidRPr="008D5A2E">
              <w:rPr>
                <w:rFonts w:ascii="Cambria" w:hAnsi="Cambria"/>
                <w:b/>
                <w:bCs/>
              </w:rPr>
              <w:t xml:space="preserve">(Part-A &amp; Part-B) </w:t>
            </w:r>
            <w:r w:rsidRPr="00B358EA">
              <w:rPr>
                <w:rFonts w:ascii="Cambria" w:hAnsi="Cambria"/>
                <w:b/>
                <w:bCs/>
              </w:rPr>
              <w:t>are true, complete and correct to the best of my knowledge and belief. In the event of any information found false or incorrect or ineligibility being detected at any stage or not satisfying the eligibility criteria according to the advertisement, my candidature/appointment may be cancelled by the University.</w:t>
            </w:r>
          </w:p>
          <w:p w14:paraId="41FF9E3A" w14:textId="77777777" w:rsidR="00220D91" w:rsidRPr="001B7DFB" w:rsidRDefault="00220D91" w:rsidP="00051EBE">
            <w:pPr>
              <w:rPr>
                <w:rFonts w:ascii="Cambria" w:hAnsi="Cambria"/>
                <w:sz w:val="12"/>
                <w:szCs w:val="10"/>
              </w:rPr>
            </w:pPr>
          </w:p>
          <w:p w14:paraId="0665F0D7" w14:textId="77777777" w:rsidR="00220D91" w:rsidRPr="00F7052E" w:rsidRDefault="00220D91" w:rsidP="00051EBE">
            <w:pPr>
              <w:rPr>
                <w:rFonts w:ascii="Cambria" w:hAnsi="Cambria"/>
              </w:rPr>
            </w:pPr>
            <w:r w:rsidRPr="00F7052E">
              <w:rPr>
                <w:rFonts w:ascii="Cambria" w:hAnsi="Cambria"/>
                <w:b/>
                <w:bCs/>
              </w:rPr>
              <w:t>Date</w:t>
            </w:r>
            <w:r w:rsidR="00610AFD">
              <w:rPr>
                <w:rFonts w:ascii="Cambria" w:hAnsi="Cambria"/>
                <w:b/>
                <w:bCs/>
              </w:rPr>
              <w:t>:</w:t>
            </w:r>
          </w:p>
          <w:p w14:paraId="0FD50C73" w14:textId="77777777" w:rsidR="00220D91" w:rsidRPr="00F7052E" w:rsidRDefault="00220D91" w:rsidP="00051EBE">
            <w:pPr>
              <w:rPr>
                <w:rFonts w:ascii="Cambria" w:hAnsi="Cambria"/>
              </w:rPr>
            </w:pPr>
            <w:r w:rsidRPr="00F7052E">
              <w:rPr>
                <w:rFonts w:ascii="Cambria" w:hAnsi="Cambria"/>
                <w:b/>
                <w:bCs/>
              </w:rPr>
              <w:t>Place</w:t>
            </w:r>
            <w:r w:rsidR="00610AFD">
              <w:rPr>
                <w:rFonts w:ascii="Cambria" w:hAnsi="Cambria"/>
                <w:b/>
                <w:bCs/>
              </w:rPr>
              <w:t>:</w:t>
            </w:r>
            <w:r w:rsidR="00BB7B26">
              <w:rPr>
                <w:rFonts w:ascii="Cambria" w:hAnsi="Cambria"/>
                <w:b/>
                <w:bCs/>
              </w:rPr>
              <w:t xml:space="preserve"> </w:t>
            </w:r>
            <w:r w:rsidR="002733FB">
              <w:rPr>
                <w:rFonts w:ascii="Cambria" w:hAnsi="Cambria"/>
                <w:b/>
                <w:bCs/>
              </w:rPr>
              <w:t xml:space="preserve">                                                                                                                                                       </w:t>
            </w:r>
            <w:r w:rsidRPr="00610AFD">
              <w:rPr>
                <w:rFonts w:ascii="Cambria" w:hAnsi="Cambria"/>
                <w:b/>
                <w:bCs/>
                <w:sz w:val="24"/>
                <w:szCs w:val="24"/>
              </w:rPr>
              <w:t>Candidate’s Signature</w:t>
            </w:r>
          </w:p>
        </w:tc>
      </w:tr>
    </w:tbl>
    <w:p w14:paraId="131FA7F4" w14:textId="77777777" w:rsidR="00C00E97" w:rsidRPr="00F7052E" w:rsidRDefault="00C00E97" w:rsidP="00227980">
      <w:pPr>
        <w:rPr>
          <w:rFonts w:ascii="Cambria" w:hAnsi="Cambria"/>
        </w:rPr>
      </w:pPr>
    </w:p>
    <w:sectPr w:rsidR="00C00E97" w:rsidRPr="00F7052E" w:rsidSect="00D32FC6">
      <w:footerReference w:type="default" r:id="rId8"/>
      <w:pgSz w:w="11906" w:h="16838" w:code="9"/>
      <w:pgMar w:top="900" w:right="1196" w:bottom="1350" w:left="720" w:header="720" w:footer="1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CCE70" w14:textId="77777777" w:rsidR="00D1537B" w:rsidRDefault="00D1537B" w:rsidP="00492431">
      <w:pPr>
        <w:spacing w:after="0" w:line="240" w:lineRule="auto"/>
      </w:pPr>
      <w:r>
        <w:separator/>
      </w:r>
    </w:p>
  </w:endnote>
  <w:endnote w:type="continuationSeparator" w:id="0">
    <w:p w14:paraId="029F56F4" w14:textId="77777777" w:rsidR="00D1537B" w:rsidRDefault="00D1537B" w:rsidP="00492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Kokila">
    <w:altName w:val="Kokila"/>
    <w:panose1 w:val="01010601010101010101"/>
    <w:charset w:val="00"/>
    <w:family w:val="swiss"/>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945756"/>
      <w:docPartObj>
        <w:docPartGallery w:val="Page Numbers (Bottom of Page)"/>
        <w:docPartUnique/>
      </w:docPartObj>
    </w:sdtPr>
    <w:sdtContent>
      <w:sdt>
        <w:sdtPr>
          <w:id w:val="-1769616900"/>
          <w:docPartObj>
            <w:docPartGallery w:val="Page Numbers (Top of Page)"/>
            <w:docPartUnique/>
          </w:docPartObj>
        </w:sdtPr>
        <w:sdtContent>
          <w:p w14:paraId="2969578D" w14:textId="77777777" w:rsidR="0070710F" w:rsidRDefault="0070710F" w:rsidP="00BD7678">
            <w:pPr>
              <w:pStyle w:val="Footer"/>
              <w:ind w:right="-874"/>
              <w:jc w:val="right"/>
            </w:pPr>
            <w:r w:rsidRPr="00BD7678">
              <w:rPr>
                <w:rFonts w:ascii="Cambria" w:hAnsi="Cambria"/>
              </w:rPr>
              <w:t xml:space="preserve">Page </w:t>
            </w:r>
            <w:r w:rsidRPr="00BD7678">
              <w:rPr>
                <w:rFonts w:ascii="Cambria" w:hAnsi="Cambria"/>
                <w:b/>
                <w:bCs/>
                <w:sz w:val="24"/>
                <w:szCs w:val="24"/>
              </w:rPr>
              <w:fldChar w:fldCharType="begin"/>
            </w:r>
            <w:r w:rsidRPr="00BD7678">
              <w:rPr>
                <w:rFonts w:ascii="Cambria" w:hAnsi="Cambria"/>
                <w:b/>
                <w:bCs/>
              </w:rPr>
              <w:instrText xml:space="preserve"> PAGE </w:instrText>
            </w:r>
            <w:r w:rsidRPr="00BD7678">
              <w:rPr>
                <w:rFonts w:ascii="Cambria" w:hAnsi="Cambria"/>
                <w:b/>
                <w:bCs/>
                <w:sz w:val="24"/>
                <w:szCs w:val="24"/>
              </w:rPr>
              <w:fldChar w:fldCharType="separate"/>
            </w:r>
            <w:r w:rsidR="00BF45E4">
              <w:rPr>
                <w:rFonts w:ascii="Cambria" w:hAnsi="Cambria"/>
                <w:b/>
                <w:bCs/>
                <w:noProof/>
              </w:rPr>
              <w:t>3</w:t>
            </w:r>
            <w:r w:rsidRPr="00BD7678">
              <w:rPr>
                <w:rFonts w:ascii="Cambria" w:hAnsi="Cambria"/>
                <w:b/>
                <w:bCs/>
                <w:sz w:val="24"/>
                <w:szCs w:val="24"/>
              </w:rPr>
              <w:fldChar w:fldCharType="end"/>
            </w:r>
            <w:r w:rsidRPr="00BD7678">
              <w:rPr>
                <w:rFonts w:ascii="Cambria" w:hAnsi="Cambria"/>
              </w:rPr>
              <w:t xml:space="preserve"> of </w:t>
            </w:r>
            <w:r w:rsidRPr="00BD7678">
              <w:rPr>
                <w:rFonts w:ascii="Cambria" w:hAnsi="Cambria"/>
                <w:b/>
                <w:bCs/>
                <w:sz w:val="24"/>
                <w:szCs w:val="24"/>
              </w:rPr>
              <w:fldChar w:fldCharType="begin"/>
            </w:r>
            <w:r w:rsidRPr="00BD7678">
              <w:rPr>
                <w:rFonts w:ascii="Cambria" w:hAnsi="Cambria"/>
                <w:b/>
                <w:bCs/>
              </w:rPr>
              <w:instrText xml:space="preserve"> NUMPAGES  </w:instrText>
            </w:r>
            <w:r w:rsidRPr="00BD7678">
              <w:rPr>
                <w:rFonts w:ascii="Cambria" w:hAnsi="Cambria"/>
                <w:b/>
                <w:bCs/>
                <w:sz w:val="24"/>
                <w:szCs w:val="24"/>
              </w:rPr>
              <w:fldChar w:fldCharType="separate"/>
            </w:r>
            <w:r w:rsidR="00BF45E4">
              <w:rPr>
                <w:rFonts w:ascii="Cambria" w:hAnsi="Cambria"/>
                <w:b/>
                <w:bCs/>
                <w:noProof/>
              </w:rPr>
              <w:t>20</w:t>
            </w:r>
            <w:r w:rsidRPr="00BD7678">
              <w:rPr>
                <w:rFonts w:ascii="Cambria" w:hAnsi="Cambria"/>
                <w:b/>
                <w:bCs/>
                <w:sz w:val="24"/>
                <w:szCs w:val="24"/>
              </w:rPr>
              <w:fldChar w:fldCharType="end"/>
            </w:r>
          </w:p>
        </w:sdtContent>
      </w:sdt>
    </w:sdtContent>
  </w:sdt>
  <w:p w14:paraId="495072C5" w14:textId="77777777" w:rsidR="0070710F" w:rsidRDefault="00707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34D58" w14:textId="77777777" w:rsidR="00D1537B" w:rsidRDefault="00D1537B" w:rsidP="00492431">
      <w:pPr>
        <w:spacing w:after="0" w:line="240" w:lineRule="auto"/>
      </w:pPr>
      <w:r>
        <w:separator/>
      </w:r>
    </w:p>
  </w:footnote>
  <w:footnote w:type="continuationSeparator" w:id="0">
    <w:p w14:paraId="6B0F8898" w14:textId="77777777" w:rsidR="00D1537B" w:rsidRDefault="00D1537B" w:rsidP="00492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Roman"/>
      <w:lvlText w:val="%1."/>
      <w:lvlJc w:val="left"/>
      <w:pPr>
        <w:tabs>
          <w:tab w:val="num" w:pos="0"/>
        </w:tabs>
        <w:ind w:left="720" w:hanging="720"/>
      </w:pPr>
      <w:rPr>
        <w:rFonts w:hint="default"/>
      </w:rPr>
    </w:lvl>
  </w:abstractNum>
  <w:abstractNum w:abstractNumId="1" w15:restartNumberingAfterBreak="0">
    <w:nsid w:val="00000002"/>
    <w:multiLevelType w:val="singleLevel"/>
    <w:tmpl w:val="00000002"/>
    <w:name w:val="WW8Num2"/>
    <w:lvl w:ilvl="0">
      <w:start w:val="1"/>
      <w:numFmt w:val="lowerRoman"/>
      <w:lvlText w:val="%1."/>
      <w:lvlJc w:val="left"/>
      <w:pPr>
        <w:tabs>
          <w:tab w:val="num" w:pos="0"/>
        </w:tabs>
        <w:ind w:left="720" w:hanging="720"/>
      </w:pPr>
      <w:rPr>
        <w:rFonts w:hint="default"/>
        <w:sz w:val="26"/>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spacing w:val="19"/>
      </w:rPr>
    </w:lvl>
  </w:abstractNum>
  <w:abstractNum w:abstractNumId="3" w15:restartNumberingAfterBreak="0">
    <w:nsid w:val="00000004"/>
    <w:multiLevelType w:val="singleLevel"/>
    <w:tmpl w:val="00000004"/>
    <w:name w:val="WW8Num4"/>
    <w:lvl w:ilvl="0">
      <w:start w:val="1"/>
      <w:numFmt w:val="lowerRoman"/>
      <w:lvlText w:val="%1."/>
      <w:lvlJc w:val="left"/>
      <w:pPr>
        <w:tabs>
          <w:tab w:val="num" w:pos="0"/>
        </w:tabs>
        <w:ind w:left="720" w:hanging="720"/>
      </w:pPr>
      <w:rPr>
        <w:rFonts w:hint="default"/>
      </w:rPr>
    </w:lvl>
  </w:abstractNum>
  <w:abstractNum w:abstractNumId="4" w15:restartNumberingAfterBreak="0">
    <w:nsid w:val="00000005"/>
    <w:multiLevelType w:val="singleLevel"/>
    <w:tmpl w:val="00000005"/>
    <w:name w:val="WW8Num5"/>
    <w:lvl w:ilvl="0">
      <w:start w:val="1"/>
      <w:numFmt w:val="lowerRoman"/>
      <w:lvlText w:val="%1."/>
      <w:lvlJc w:val="left"/>
      <w:pPr>
        <w:tabs>
          <w:tab w:val="num" w:pos="0"/>
        </w:tabs>
        <w:ind w:left="720" w:hanging="72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rPr>
    </w:lvl>
  </w:abstractNum>
  <w:abstractNum w:abstractNumId="6" w15:restartNumberingAfterBreak="0">
    <w:nsid w:val="00000007"/>
    <w:multiLevelType w:val="singleLevel"/>
    <w:tmpl w:val="00000007"/>
    <w:name w:val="WW8Num7"/>
    <w:lvl w:ilvl="0">
      <w:start w:val="1"/>
      <w:numFmt w:val="upperLetter"/>
      <w:lvlText w:val="%1."/>
      <w:lvlJc w:val="left"/>
      <w:pPr>
        <w:tabs>
          <w:tab w:val="num" w:pos="0"/>
        </w:tabs>
        <w:ind w:left="720" w:hanging="360"/>
      </w:pPr>
      <w:rPr>
        <w:b w:val="0"/>
        <w:bCs w:val="0"/>
        <w:i w:val="0"/>
        <w:iCs w:val="0"/>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b w:val="0"/>
        <w:bCs/>
        <w:sz w:val="22"/>
        <w:szCs w:val="22"/>
      </w:rPr>
    </w:lvl>
  </w:abstractNum>
  <w:abstractNum w:abstractNumId="8" w15:restartNumberingAfterBreak="0">
    <w:nsid w:val="00000009"/>
    <w:multiLevelType w:val="multilevel"/>
    <w:tmpl w:val="250A6F3E"/>
    <w:lvl w:ilvl="0">
      <w:start w:val="1"/>
      <w:numFmt w:val="decimal"/>
      <w:lvlText w:val="%1."/>
      <w:lvlJc w:val="left"/>
      <w:pPr>
        <w:tabs>
          <w:tab w:val="num" w:pos="0"/>
        </w:tabs>
        <w:ind w:left="72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407214E1"/>
    <w:multiLevelType w:val="hybridMultilevel"/>
    <w:tmpl w:val="5C024F46"/>
    <w:lvl w:ilvl="0" w:tplc="138096E6">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63B022CC"/>
    <w:multiLevelType w:val="hybridMultilevel"/>
    <w:tmpl w:val="8D98A144"/>
    <w:lvl w:ilvl="0" w:tplc="B2C2456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43F17"/>
    <w:multiLevelType w:val="hybridMultilevel"/>
    <w:tmpl w:val="F45888F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1408443">
    <w:abstractNumId w:val="6"/>
  </w:num>
  <w:num w:numId="2" w16cid:durableId="1336611992">
    <w:abstractNumId w:val="7"/>
  </w:num>
  <w:num w:numId="3" w16cid:durableId="547956585">
    <w:abstractNumId w:val="2"/>
  </w:num>
  <w:num w:numId="4" w16cid:durableId="948396392">
    <w:abstractNumId w:val="8"/>
  </w:num>
  <w:num w:numId="5" w16cid:durableId="1055160152">
    <w:abstractNumId w:val="0"/>
  </w:num>
  <w:num w:numId="6" w16cid:durableId="1116169230">
    <w:abstractNumId w:val="1"/>
  </w:num>
  <w:num w:numId="7" w16cid:durableId="542520566">
    <w:abstractNumId w:val="3"/>
  </w:num>
  <w:num w:numId="8" w16cid:durableId="2023974857">
    <w:abstractNumId w:val="4"/>
  </w:num>
  <w:num w:numId="9" w16cid:durableId="567963458">
    <w:abstractNumId w:val="5"/>
  </w:num>
  <w:num w:numId="10" w16cid:durableId="1063068052">
    <w:abstractNumId w:val="9"/>
  </w:num>
  <w:num w:numId="11" w16cid:durableId="1085803604">
    <w:abstractNumId w:val="10"/>
  </w:num>
  <w:num w:numId="12" w16cid:durableId="1866400932">
    <w:abstractNumId w:val="12"/>
  </w:num>
  <w:num w:numId="13" w16cid:durableId="17751339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0A96"/>
    <w:rsid w:val="00017114"/>
    <w:rsid w:val="00027A67"/>
    <w:rsid w:val="000309C8"/>
    <w:rsid w:val="00042F6C"/>
    <w:rsid w:val="00051EBE"/>
    <w:rsid w:val="00052F68"/>
    <w:rsid w:val="00061699"/>
    <w:rsid w:val="00062172"/>
    <w:rsid w:val="000B3DBC"/>
    <w:rsid w:val="000F131F"/>
    <w:rsid w:val="001231B6"/>
    <w:rsid w:val="001245C8"/>
    <w:rsid w:val="00134099"/>
    <w:rsid w:val="001406D4"/>
    <w:rsid w:val="00145439"/>
    <w:rsid w:val="001603B4"/>
    <w:rsid w:val="00180CE8"/>
    <w:rsid w:val="00195391"/>
    <w:rsid w:val="001A7E3A"/>
    <w:rsid w:val="001B1662"/>
    <w:rsid w:val="001B7DFB"/>
    <w:rsid w:val="00202323"/>
    <w:rsid w:val="00204155"/>
    <w:rsid w:val="00216ADC"/>
    <w:rsid w:val="00220D91"/>
    <w:rsid w:val="00224E24"/>
    <w:rsid w:val="00227980"/>
    <w:rsid w:val="00230837"/>
    <w:rsid w:val="00241DCD"/>
    <w:rsid w:val="00255F50"/>
    <w:rsid w:val="00261B0E"/>
    <w:rsid w:val="00263049"/>
    <w:rsid w:val="002648FA"/>
    <w:rsid w:val="00267799"/>
    <w:rsid w:val="00270A7D"/>
    <w:rsid w:val="00270FEA"/>
    <w:rsid w:val="002733FB"/>
    <w:rsid w:val="0027377D"/>
    <w:rsid w:val="00274C56"/>
    <w:rsid w:val="00284690"/>
    <w:rsid w:val="002A688B"/>
    <w:rsid w:val="002B3D93"/>
    <w:rsid w:val="002E6AB8"/>
    <w:rsid w:val="002F020B"/>
    <w:rsid w:val="003005D5"/>
    <w:rsid w:val="00301BAC"/>
    <w:rsid w:val="00307FCC"/>
    <w:rsid w:val="00321BB4"/>
    <w:rsid w:val="00343740"/>
    <w:rsid w:val="00376F0D"/>
    <w:rsid w:val="00396AF6"/>
    <w:rsid w:val="003B45CF"/>
    <w:rsid w:val="003C7101"/>
    <w:rsid w:val="003D3A5D"/>
    <w:rsid w:val="003D3DB4"/>
    <w:rsid w:val="003D3FCD"/>
    <w:rsid w:val="003D4B0A"/>
    <w:rsid w:val="003E554D"/>
    <w:rsid w:val="003E7CB8"/>
    <w:rsid w:val="003F1770"/>
    <w:rsid w:val="00402DBF"/>
    <w:rsid w:val="00411A0E"/>
    <w:rsid w:val="004225BD"/>
    <w:rsid w:val="004250CE"/>
    <w:rsid w:val="00446B9E"/>
    <w:rsid w:val="00466019"/>
    <w:rsid w:val="00467579"/>
    <w:rsid w:val="004700E9"/>
    <w:rsid w:val="00475EA7"/>
    <w:rsid w:val="00477936"/>
    <w:rsid w:val="00492431"/>
    <w:rsid w:val="004D1B53"/>
    <w:rsid w:val="00501910"/>
    <w:rsid w:val="00506289"/>
    <w:rsid w:val="00510D6C"/>
    <w:rsid w:val="00523C89"/>
    <w:rsid w:val="00563585"/>
    <w:rsid w:val="00571F90"/>
    <w:rsid w:val="005871D5"/>
    <w:rsid w:val="005B2992"/>
    <w:rsid w:val="005B6E8D"/>
    <w:rsid w:val="005C39C7"/>
    <w:rsid w:val="005E0984"/>
    <w:rsid w:val="005E1423"/>
    <w:rsid w:val="005E5AD1"/>
    <w:rsid w:val="00610AFD"/>
    <w:rsid w:val="006230C4"/>
    <w:rsid w:val="00632786"/>
    <w:rsid w:val="006666B5"/>
    <w:rsid w:val="00682712"/>
    <w:rsid w:val="00686372"/>
    <w:rsid w:val="00687E07"/>
    <w:rsid w:val="00695057"/>
    <w:rsid w:val="006A383C"/>
    <w:rsid w:val="006A6118"/>
    <w:rsid w:val="006B1B96"/>
    <w:rsid w:val="006D2E8A"/>
    <w:rsid w:val="006D4468"/>
    <w:rsid w:val="0070710F"/>
    <w:rsid w:val="00710209"/>
    <w:rsid w:val="0071457B"/>
    <w:rsid w:val="00734DAE"/>
    <w:rsid w:val="00754217"/>
    <w:rsid w:val="00772C9E"/>
    <w:rsid w:val="00774B63"/>
    <w:rsid w:val="007C34A5"/>
    <w:rsid w:val="007D528E"/>
    <w:rsid w:val="007F01D4"/>
    <w:rsid w:val="00805E0A"/>
    <w:rsid w:val="008065D4"/>
    <w:rsid w:val="00862C39"/>
    <w:rsid w:val="00866B61"/>
    <w:rsid w:val="008A6E77"/>
    <w:rsid w:val="008B1E71"/>
    <w:rsid w:val="008E255D"/>
    <w:rsid w:val="00905FBE"/>
    <w:rsid w:val="00907E27"/>
    <w:rsid w:val="009154C4"/>
    <w:rsid w:val="009218B5"/>
    <w:rsid w:val="0092348A"/>
    <w:rsid w:val="00923961"/>
    <w:rsid w:val="009435F2"/>
    <w:rsid w:val="009477CF"/>
    <w:rsid w:val="00952888"/>
    <w:rsid w:val="0095289B"/>
    <w:rsid w:val="009902FC"/>
    <w:rsid w:val="009B0A96"/>
    <w:rsid w:val="009B1427"/>
    <w:rsid w:val="009B2D7C"/>
    <w:rsid w:val="009C0851"/>
    <w:rsid w:val="009C0936"/>
    <w:rsid w:val="009F1E96"/>
    <w:rsid w:val="009F6450"/>
    <w:rsid w:val="00A005BB"/>
    <w:rsid w:val="00A151D5"/>
    <w:rsid w:val="00A2705E"/>
    <w:rsid w:val="00A5111E"/>
    <w:rsid w:val="00A601DC"/>
    <w:rsid w:val="00A64B7B"/>
    <w:rsid w:val="00A705D9"/>
    <w:rsid w:val="00A70B7B"/>
    <w:rsid w:val="00A70FDA"/>
    <w:rsid w:val="00A74D56"/>
    <w:rsid w:val="00AC3C25"/>
    <w:rsid w:val="00AC744A"/>
    <w:rsid w:val="00AC7FE7"/>
    <w:rsid w:val="00B1534D"/>
    <w:rsid w:val="00B16E58"/>
    <w:rsid w:val="00B30A87"/>
    <w:rsid w:val="00B42B02"/>
    <w:rsid w:val="00B57780"/>
    <w:rsid w:val="00B5787A"/>
    <w:rsid w:val="00B659A7"/>
    <w:rsid w:val="00B72660"/>
    <w:rsid w:val="00B92626"/>
    <w:rsid w:val="00BB7B26"/>
    <w:rsid w:val="00BC44D0"/>
    <w:rsid w:val="00BC56DE"/>
    <w:rsid w:val="00BD3C48"/>
    <w:rsid w:val="00BD41CD"/>
    <w:rsid w:val="00BD7678"/>
    <w:rsid w:val="00BE1AFF"/>
    <w:rsid w:val="00BF45E4"/>
    <w:rsid w:val="00C00E97"/>
    <w:rsid w:val="00C12F7B"/>
    <w:rsid w:val="00C24B3D"/>
    <w:rsid w:val="00C364EC"/>
    <w:rsid w:val="00C60141"/>
    <w:rsid w:val="00CA1FDB"/>
    <w:rsid w:val="00CB40D4"/>
    <w:rsid w:val="00CB7D25"/>
    <w:rsid w:val="00CC65F5"/>
    <w:rsid w:val="00D06808"/>
    <w:rsid w:val="00D11966"/>
    <w:rsid w:val="00D1537B"/>
    <w:rsid w:val="00D32FC6"/>
    <w:rsid w:val="00D35EA9"/>
    <w:rsid w:val="00D4768D"/>
    <w:rsid w:val="00D6262B"/>
    <w:rsid w:val="00D71220"/>
    <w:rsid w:val="00D7252B"/>
    <w:rsid w:val="00D80C80"/>
    <w:rsid w:val="00DA0D0F"/>
    <w:rsid w:val="00DA7864"/>
    <w:rsid w:val="00DB4D9F"/>
    <w:rsid w:val="00DB599E"/>
    <w:rsid w:val="00DC33AF"/>
    <w:rsid w:val="00DD7E9B"/>
    <w:rsid w:val="00DE66E4"/>
    <w:rsid w:val="00DE70A2"/>
    <w:rsid w:val="00DE7BA7"/>
    <w:rsid w:val="00E209F9"/>
    <w:rsid w:val="00E22664"/>
    <w:rsid w:val="00E25F94"/>
    <w:rsid w:val="00E266AF"/>
    <w:rsid w:val="00E419E7"/>
    <w:rsid w:val="00E806A6"/>
    <w:rsid w:val="00E94F7F"/>
    <w:rsid w:val="00EA62D9"/>
    <w:rsid w:val="00EA75A8"/>
    <w:rsid w:val="00EB5DBF"/>
    <w:rsid w:val="00ED4F32"/>
    <w:rsid w:val="00EE29AF"/>
    <w:rsid w:val="00EE3D0F"/>
    <w:rsid w:val="00EE6FED"/>
    <w:rsid w:val="00F31080"/>
    <w:rsid w:val="00F36ED5"/>
    <w:rsid w:val="00F7052E"/>
    <w:rsid w:val="00FA28A4"/>
    <w:rsid w:val="00FB692A"/>
    <w:rsid w:val="00FE3956"/>
    <w:rsid w:val="00FF120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C2836C5"/>
  <w15:docId w15:val="{71CED9F9-820F-4540-AC67-853C946F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90"/>
    <w:rPr>
      <w:rFonts w:cs="Koki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431"/>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492431"/>
    <w:rPr>
      <w:rFonts w:cs="Mangal"/>
    </w:rPr>
  </w:style>
  <w:style w:type="paragraph" w:styleId="Footer">
    <w:name w:val="footer"/>
    <w:basedOn w:val="Normal"/>
    <w:link w:val="FooterChar"/>
    <w:uiPriority w:val="99"/>
    <w:unhideWhenUsed/>
    <w:rsid w:val="00492431"/>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492431"/>
    <w:rPr>
      <w:rFonts w:cs="Mangal"/>
    </w:rPr>
  </w:style>
  <w:style w:type="character" w:styleId="Hyperlink">
    <w:name w:val="Hyperlink"/>
    <w:rsid w:val="00EB5DBF"/>
  </w:style>
  <w:style w:type="table" w:styleId="TableGrid">
    <w:name w:val="Table Grid"/>
    <w:basedOn w:val="TableNormal"/>
    <w:uiPriority w:val="39"/>
    <w:rsid w:val="00EB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20D91"/>
    <w:rPr>
      <w:rFonts w:hint="default"/>
    </w:rPr>
  </w:style>
  <w:style w:type="character" w:customStyle="1" w:styleId="WW8Num2z0">
    <w:name w:val="WW8Num2z0"/>
    <w:rsid w:val="00220D91"/>
    <w:rPr>
      <w:rFonts w:hint="default"/>
      <w:sz w:val="26"/>
    </w:rPr>
  </w:style>
  <w:style w:type="character" w:customStyle="1" w:styleId="WW8Num3z0">
    <w:name w:val="WW8Num3z0"/>
    <w:rsid w:val="00220D91"/>
    <w:rPr>
      <w:spacing w:val="19"/>
    </w:rPr>
  </w:style>
  <w:style w:type="character" w:customStyle="1" w:styleId="WW8Num4z0">
    <w:name w:val="WW8Num4z0"/>
    <w:rsid w:val="00220D91"/>
    <w:rPr>
      <w:rFonts w:hint="default"/>
    </w:rPr>
  </w:style>
  <w:style w:type="character" w:customStyle="1" w:styleId="WW8Num5z0">
    <w:name w:val="WW8Num5z0"/>
    <w:rsid w:val="00220D91"/>
    <w:rPr>
      <w:rFonts w:hint="default"/>
    </w:rPr>
  </w:style>
  <w:style w:type="character" w:customStyle="1" w:styleId="WW8Num6z0">
    <w:name w:val="WW8Num6z0"/>
    <w:rsid w:val="00220D91"/>
    <w:rPr>
      <w:rFonts w:hint="default"/>
    </w:rPr>
  </w:style>
  <w:style w:type="character" w:customStyle="1" w:styleId="WW8Num7z0">
    <w:name w:val="WW8Num7z0"/>
    <w:rsid w:val="00220D91"/>
  </w:style>
  <w:style w:type="character" w:customStyle="1" w:styleId="WW8Num8z0">
    <w:name w:val="WW8Num8z0"/>
    <w:rsid w:val="00220D91"/>
  </w:style>
  <w:style w:type="character" w:customStyle="1" w:styleId="WW8Num9z0">
    <w:name w:val="WW8Num9z0"/>
    <w:rsid w:val="00220D91"/>
    <w:rPr>
      <w:rFonts w:hint="default"/>
      <w:b/>
      <w:bCs/>
    </w:rPr>
  </w:style>
  <w:style w:type="character" w:customStyle="1" w:styleId="WW8Num10z0">
    <w:name w:val="WW8Num10z0"/>
    <w:rsid w:val="00220D91"/>
  </w:style>
  <w:style w:type="character" w:customStyle="1" w:styleId="WW8Num10z1">
    <w:name w:val="WW8Num10z1"/>
    <w:rsid w:val="00220D91"/>
  </w:style>
  <w:style w:type="character" w:customStyle="1" w:styleId="WW8Num10z2">
    <w:name w:val="WW8Num10z2"/>
    <w:rsid w:val="00220D91"/>
  </w:style>
  <w:style w:type="character" w:customStyle="1" w:styleId="WW8Num10z3">
    <w:name w:val="WW8Num10z3"/>
    <w:rsid w:val="00220D91"/>
  </w:style>
  <w:style w:type="character" w:customStyle="1" w:styleId="WW8Num10z4">
    <w:name w:val="WW8Num10z4"/>
    <w:rsid w:val="00220D91"/>
  </w:style>
  <w:style w:type="character" w:customStyle="1" w:styleId="WW8Num10z5">
    <w:name w:val="WW8Num10z5"/>
    <w:rsid w:val="00220D91"/>
  </w:style>
  <w:style w:type="character" w:customStyle="1" w:styleId="WW8Num10z6">
    <w:name w:val="WW8Num10z6"/>
    <w:rsid w:val="00220D91"/>
  </w:style>
  <w:style w:type="character" w:customStyle="1" w:styleId="WW8Num10z7">
    <w:name w:val="WW8Num10z7"/>
    <w:rsid w:val="00220D91"/>
  </w:style>
  <w:style w:type="character" w:customStyle="1" w:styleId="WW8Num10z8">
    <w:name w:val="WW8Num10z8"/>
    <w:rsid w:val="00220D91"/>
  </w:style>
  <w:style w:type="character" w:customStyle="1" w:styleId="WW8Num1z1">
    <w:name w:val="WW8Num1z1"/>
    <w:rsid w:val="00220D91"/>
  </w:style>
  <w:style w:type="character" w:customStyle="1" w:styleId="WW8Num1z2">
    <w:name w:val="WW8Num1z2"/>
    <w:rsid w:val="00220D91"/>
  </w:style>
  <w:style w:type="character" w:customStyle="1" w:styleId="WW8Num1z3">
    <w:name w:val="WW8Num1z3"/>
    <w:rsid w:val="00220D91"/>
  </w:style>
  <w:style w:type="character" w:customStyle="1" w:styleId="WW8Num1z4">
    <w:name w:val="WW8Num1z4"/>
    <w:rsid w:val="00220D91"/>
  </w:style>
  <w:style w:type="character" w:customStyle="1" w:styleId="WW8Num1z5">
    <w:name w:val="WW8Num1z5"/>
    <w:rsid w:val="00220D91"/>
  </w:style>
  <w:style w:type="character" w:customStyle="1" w:styleId="WW8Num1z6">
    <w:name w:val="WW8Num1z6"/>
    <w:rsid w:val="00220D91"/>
  </w:style>
  <w:style w:type="character" w:customStyle="1" w:styleId="WW8Num1z7">
    <w:name w:val="WW8Num1z7"/>
    <w:rsid w:val="00220D91"/>
  </w:style>
  <w:style w:type="character" w:customStyle="1" w:styleId="WW8Num1z8">
    <w:name w:val="WW8Num1z8"/>
    <w:rsid w:val="00220D91"/>
  </w:style>
  <w:style w:type="character" w:customStyle="1" w:styleId="WW8Num2z1">
    <w:name w:val="WW8Num2z1"/>
    <w:rsid w:val="00220D91"/>
  </w:style>
  <w:style w:type="character" w:customStyle="1" w:styleId="WW8Num2z2">
    <w:name w:val="WW8Num2z2"/>
    <w:rsid w:val="00220D91"/>
  </w:style>
  <w:style w:type="character" w:customStyle="1" w:styleId="WW8Num2z3">
    <w:name w:val="WW8Num2z3"/>
    <w:rsid w:val="00220D91"/>
  </w:style>
  <w:style w:type="character" w:customStyle="1" w:styleId="WW8Num2z4">
    <w:name w:val="WW8Num2z4"/>
    <w:rsid w:val="00220D91"/>
  </w:style>
  <w:style w:type="character" w:customStyle="1" w:styleId="WW8Num2z5">
    <w:name w:val="WW8Num2z5"/>
    <w:rsid w:val="00220D91"/>
  </w:style>
  <w:style w:type="character" w:customStyle="1" w:styleId="WW8Num2z6">
    <w:name w:val="WW8Num2z6"/>
    <w:rsid w:val="00220D91"/>
  </w:style>
  <w:style w:type="character" w:customStyle="1" w:styleId="WW8Num2z7">
    <w:name w:val="WW8Num2z7"/>
    <w:rsid w:val="00220D91"/>
  </w:style>
  <w:style w:type="character" w:customStyle="1" w:styleId="WW8Num2z8">
    <w:name w:val="WW8Num2z8"/>
    <w:rsid w:val="00220D91"/>
  </w:style>
  <w:style w:type="character" w:customStyle="1" w:styleId="WW8Num3z1">
    <w:name w:val="WW8Num3z1"/>
    <w:rsid w:val="00220D91"/>
  </w:style>
  <w:style w:type="character" w:customStyle="1" w:styleId="WW8Num3z2">
    <w:name w:val="WW8Num3z2"/>
    <w:rsid w:val="00220D91"/>
  </w:style>
  <w:style w:type="character" w:customStyle="1" w:styleId="WW8Num3z3">
    <w:name w:val="WW8Num3z3"/>
    <w:rsid w:val="00220D91"/>
  </w:style>
  <w:style w:type="character" w:customStyle="1" w:styleId="WW8Num3z4">
    <w:name w:val="WW8Num3z4"/>
    <w:rsid w:val="00220D91"/>
  </w:style>
  <w:style w:type="character" w:customStyle="1" w:styleId="WW8Num3z5">
    <w:name w:val="WW8Num3z5"/>
    <w:rsid w:val="00220D91"/>
  </w:style>
  <w:style w:type="character" w:customStyle="1" w:styleId="WW8Num3z6">
    <w:name w:val="WW8Num3z6"/>
    <w:rsid w:val="00220D91"/>
  </w:style>
  <w:style w:type="character" w:customStyle="1" w:styleId="WW8Num3z7">
    <w:name w:val="WW8Num3z7"/>
    <w:rsid w:val="00220D91"/>
  </w:style>
  <w:style w:type="character" w:customStyle="1" w:styleId="WW8Num3z8">
    <w:name w:val="WW8Num3z8"/>
    <w:rsid w:val="00220D91"/>
  </w:style>
  <w:style w:type="character" w:customStyle="1" w:styleId="WW8Num4z1">
    <w:name w:val="WW8Num4z1"/>
    <w:rsid w:val="00220D91"/>
  </w:style>
  <w:style w:type="character" w:customStyle="1" w:styleId="WW8Num4z2">
    <w:name w:val="WW8Num4z2"/>
    <w:rsid w:val="00220D91"/>
  </w:style>
  <w:style w:type="character" w:customStyle="1" w:styleId="WW8Num4z3">
    <w:name w:val="WW8Num4z3"/>
    <w:rsid w:val="00220D91"/>
  </w:style>
  <w:style w:type="character" w:customStyle="1" w:styleId="WW8Num4z4">
    <w:name w:val="WW8Num4z4"/>
    <w:rsid w:val="00220D91"/>
  </w:style>
  <w:style w:type="character" w:customStyle="1" w:styleId="WW8Num4z5">
    <w:name w:val="WW8Num4z5"/>
    <w:rsid w:val="00220D91"/>
  </w:style>
  <w:style w:type="character" w:customStyle="1" w:styleId="WW8Num4z6">
    <w:name w:val="WW8Num4z6"/>
    <w:rsid w:val="00220D91"/>
  </w:style>
  <w:style w:type="character" w:customStyle="1" w:styleId="WW8Num4z7">
    <w:name w:val="WW8Num4z7"/>
    <w:rsid w:val="00220D91"/>
  </w:style>
  <w:style w:type="character" w:customStyle="1" w:styleId="WW8Num4z8">
    <w:name w:val="WW8Num4z8"/>
    <w:rsid w:val="00220D91"/>
  </w:style>
  <w:style w:type="character" w:customStyle="1" w:styleId="WW8Num5z1">
    <w:name w:val="WW8Num5z1"/>
    <w:rsid w:val="00220D91"/>
    <w:rPr>
      <w:rFonts w:ascii="Courier New" w:hAnsi="Courier New" w:cs="Courier New" w:hint="default"/>
    </w:rPr>
  </w:style>
  <w:style w:type="character" w:customStyle="1" w:styleId="WW8Num5z2">
    <w:name w:val="WW8Num5z2"/>
    <w:rsid w:val="00220D91"/>
    <w:rPr>
      <w:rFonts w:ascii="Wingdings" w:hAnsi="Wingdings" w:cs="Wingdings" w:hint="default"/>
    </w:rPr>
  </w:style>
  <w:style w:type="character" w:customStyle="1" w:styleId="WW8Num6z1">
    <w:name w:val="WW8Num6z1"/>
    <w:rsid w:val="00220D91"/>
  </w:style>
  <w:style w:type="character" w:customStyle="1" w:styleId="WW8Num6z2">
    <w:name w:val="WW8Num6z2"/>
    <w:rsid w:val="00220D91"/>
  </w:style>
  <w:style w:type="character" w:customStyle="1" w:styleId="WW8Num6z3">
    <w:name w:val="WW8Num6z3"/>
    <w:rsid w:val="00220D91"/>
  </w:style>
  <w:style w:type="character" w:customStyle="1" w:styleId="WW8Num6z4">
    <w:name w:val="WW8Num6z4"/>
    <w:rsid w:val="00220D91"/>
  </w:style>
  <w:style w:type="character" w:customStyle="1" w:styleId="WW8Num6z5">
    <w:name w:val="WW8Num6z5"/>
    <w:rsid w:val="00220D91"/>
  </w:style>
  <w:style w:type="character" w:customStyle="1" w:styleId="WW8Num6z6">
    <w:name w:val="WW8Num6z6"/>
    <w:rsid w:val="00220D91"/>
  </w:style>
  <w:style w:type="character" w:customStyle="1" w:styleId="WW8Num6z7">
    <w:name w:val="WW8Num6z7"/>
    <w:rsid w:val="00220D91"/>
  </w:style>
  <w:style w:type="character" w:customStyle="1" w:styleId="WW8Num6z8">
    <w:name w:val="WW8Num6z8"/>
    <w:rsid w:val="00220D91"/>
  </w:style>
  <w:style w:type="character" w:customStyle="1" w:styleId="WW8Num7z1">
    <w:name w:val="WW8Num7z1"/>
    <w:rsid w:val="00220D91"/>
  </w:style>
  <w:style w:type="character" w:customStyle="1" w:styleId="WW8Num7z2">
    <w:name w:val="WW8Num7z2"/>
    <w:rsid w:val="00220D91"/>
  </w:style>
  <w:style w:type="character" w:customStyle="1" w:styleId="WW8Num7z3">
    <w:name w:val="WW8Num7z3"/>
    <w:rsid w:val="00220D91"/>
  </w:style>
  <w:style w:type="character" w:customStyle="1" w:styleId="WW8Num7z4">
    <w:name w:val="WW8Num7z4"/>
    <w:rsid w:val="00220D91"/>
  </w:style>
  <w:style w:type="character" w:customStyle="1" w:styleId="WW8Num7z5">
    <w:name w:val="WW8Num7z5"/>
    <w:rsid w:val="00220D91"/>
  </w:style>
  <w:style w:type="character" w:customStyle="1" w:styleId="WW8Num7z6">
    <w:name w:val="WW8Num7z6"/>
    <w:rsid w:val="00220D91"/>
  </w:style>
  <w:style w:type="character" w:customStyle="1" w:styleId="WW8Num7z7">
    <w:name w:val="WW8Num7z7"/>
    <w:rsid w:val="00220D91"/>
  </w:style>
  <w:style w:type="character" w:customStyle="1" w:styleId="WW8Num7z8">
    <w:name w:val="WW8Num7z8"/>
    <w:rsid w:val="00220D91"/>
  </w:style>
  <w:style w:type="character" w:customStyle="1" w:styleId="WW8Num8z1">
    <w:name w:val="WW8Num8z1"/>
    <w:rsid w:val="00220D91"/>
  </w:style>
  <w:style w:type="character" w:customStyle="1" w:styleId="WW8Num8z2">
    <w:name w:val="WW8Num8z2"/>
    <w:rsid w:val="00220D91"/>
  </w:style>
  <w:style w:type="character" w:customStyle="1" w:styleId="WW8Num8z3">
    <w:name w:val="WW8Num8z3"/>
    <w:rsid w:val="00220D91"/>
  </w:style>
  <w:style w:type="character" w:customStyle="1" w:styleId="WW8Num8z4">
    <w:name w:val="WW8Num8z4"/>
    <w:rsid w:val="00220D91"/>
  </w:style>
  <w:style w:type="character" w:customStyle="1" w:styleId="WW8Num8z5">
    <w:name w:val="WW8Num8z5"/>
    <w:rsid w:val="00220D91"/>
  </w:style>
  <w:style w:type="character" w:customStyle="1" w:styleId="WW8Num8z6">
    <w:name w:val="WW8Num8z6"/>
    <w:rsid w:val="00220D91"/>
  </w:style>
  <w:style w:type="character" w:customStyle="1" w:styleId="WW8Num8z7">
    <w:name w:val="WW8Num8z7"/>
    <w:rsid w:val="00220D91"/>
  </w:style>
  <w:style w:type="character" w:customStyle="1" w:styleId="WW8Num8z8">
    <w:name w:val="WW8Num8z8"/>
    <w:rsid w:val="00220D91"/>
  </w:style>
  <w:style w:type="character" w:customStyle="1" w:styleId="WW8Num9z1">
    <w:name w:val="WW8Num9z1"/>
    <w:rsid w:val="00220D91"/>
    <w:rPr>
      <w:rFonts w:ascii="Courier New" w:hAnsi="Courier New" w:cs="Courier New" w:hint="default"/>
    </w:rPr>
  </w:style>
  <w:style w:type="character" w:customStyle="1" w:styleId="WW8Num9z2">
    <w:name w:val="WW8Num9z2"/>
    <w:rsid w:val="00220D91"/>
    <w:rPr>
      <w:rFonts w:ascii="Wingdings" w:hAnsi="Wingdings" w:cs="Wingdings" w:hint="default"/>
    </w:rPr>
  </w:style>
  <w:style w:type="character" w:customStyle="1" w:styleId="WW8Num9z3">
    <w:name w:val="WW8Num9z3"/>
    <w:rsid w:val="00220D91"/>
    <w:rPr>
      <w:rFonts w:ascii="Symbol" w:hAnsi="Symbol" w:cs="Symbol" w:hint="default"/>
    </w:rPr>
  </w:style>
  <w:style w:type="character" w:customStyle="1" w:styleId="WW8Num11z0">
    <w:name w:val="WW8Num11z0"/>
    <w:rsid w:val="00220D91"/>
    <w:rPr>
      <w:rFonts w:hint="default"/>
    </w:rPr>
  </w:style>
  <w:style w:type="character" w:customStyle="1" w:styleId="WW8Num11z1">
    <w:name w:val="WW8Num11z1"/>
    <w:rsid w:val="00220D91"/>
  </w:style>
  <w:style w:type="character" w:customStyle="1" w:styleId="WW8Num11z2">
    <w:name w:val="WW8Num11z2"/>
    <w:rsid w:val="00220D91"/>
  </w:style>
  <w:style w:type="character" w:customStyle="1" w:styleId="WW8Num11z3">
    <w:name w:val="WW8Num11z3"/>
    <w:rsid w:val="00220D91"/>
  </w:style>
  <w:style w:type="character" w:customStyle="1" w:styleId="WW8Num11z4">
    <w:name w:val="WW8Num11z4"/>
    <w:rsid w:val="00220D91"/>
  </w:style>
  <w:style w:type="character" w:customStyle="1" w:styleId="WW8Num11z5">
    <w:name w:val="WW8Num11z5"/>
    <w:rsid w:val="00220D91"/>
  </w:style>
  <w:style w:type="character" w:customStyle="1" w:styleId="WW8Num11z6">
    <w:name w:val="WW8Num11z6"/>
    <w:rsid w:val="00220D91"/>
  </w:style>
  <w:style w:type="character" w:customStyle="1" w:styleId="WW8Num11z7">
    <w:name w:val="WW8Num11z7"/>
    <w:rsid w:val="00220D91"/>
  </w:style>
  <w:style w:type="character" w:customStyle="1" w:styleId="WW8Num11z8">
    <w:name w:val="WW8Num11z8"/>
    <w:rsid w:val="00220D91"/>
  </w:style>
  <w:style w:type="character" w:customStyle="1" w:styleId="WW8Num12z0">
    <w:name w:val="WW8Num12z0"/>
    <w:rsid w:val="00220D91"/>
    <w:rPr>
      <w:rFonts w:hint="default"/>
      <w:sz w:val="26"/>
    </w:rPr>
  </w:style>
  <w:style w:type="character" w:customStyle="1" w:styleId="WW8Num12z1">
    <w:name w:val="WW8Num12z1"/>
    <w:rsid w:val="00220D91"/>
  </w:style>
  <w:style w:type="character" w:customStyle="1" w:styleId="WW8Num12z2">
    <w:name w:val="WW8Num12z2"/>
    <w:rsid w:val="00220D91"/>
  </w:style>
  <w:style w:type="character" w:customStyle="1" w:styleId="WW8Num12z3">
    <w:name w:val="WW8Num12z3"/>
    <w:rsid w:val="00220D91"/>
  </w:style>
  <w:style w:type="character" w:customStyle="1" w:styleId="WW8Num12z4">
    <w:name w:val="WW8Num12z4"/>
    <w:rsid w:val="00220D91"/>
  </w:style>
  <w:style w:type="character" w:customStyle="1" w:styleId="WW8Num12z5">
    <w:name w:val="WW8Num12z5"/>
    <w:rsid w:val="00220D91"/>
  </w:style>
  <w:style w:type="character" w:customStyle="1" w:styleId="WW8Num12z6">
    <w:name w:val="WW8Num12z6"/>
    <w:rsid w:val="00220D91"/>
  </w:style>
  <w:style w:type="character" w:customStyle="1" w:styleId="WW8Num12z7">
    <w:name w:val="WW8Num12z7"/>
    <w:rsid w:val="00220D91"/>
  </w:style>
  <w:style w:type="character" w:customStyle="1" w:styleId="WW8Num12z8">
    <w:name w:val="WW8Num12z8"/>
    <w:rsid w:val="00220D91"/>
  </w:style>
  <w:style w:type="character" w:customStyle="1" w:styleId="WW8Num13z0">
    <w:name w:val="WW8Num13z0"/>
    <w:rsid w:val="00220D91"/>
    <w:rPr>
      <w:rFonts w:ascii="Symbol" w:hAnsi="Symbol" w:cs="Symbol" w:hint="default"/>
    </w:rPr>
  </w:style>
  <w:style w:type="character" w:customStyle="1" w:styleId="WW8Num13z1">
    <w:name w:val="WW8Num13z1"/>
    <w:rsid w:val="00220D91"/>
    <w:rPr>
      <w:rFonts w:ascii="Courier New" w:hAnsi="Courier New" w:cs="Courier New" w:hint="default"/>
    </w:rPr>
  </w:style>
  <w:style w:type="character" w:customStyle="1" w:styleId="WW8Num13z2">
    <w:name w:val="WW8Num13z2"/>
    <w:rsid w:val="00220D91"/>
    <w:rPr>
      <w:rFonts w:ascii="Wingdings" w:hAnsi="Wingdings" w:cs="Wingdings" w:hint="default"/>
    </w:rPr>
  </w:style>
  <w:style w:type="character" w:customStyle="1" w:styleId="WW8Num14z0">
    <w:name w:val="WW8Num14z0"/>
    <w:rsid w:val="00220D91"/>
    <w:rPr>
      <w:rFonts w:hint="default"/>
    </w:rPr>
  </w:style>
  <w:style w:type="character" w:customStyle="1" w:styleId="WW8Num14z1">
    <w:name w:val="WW8Num14z1"/>
    <w:rsid w:val="00220D91"/>
  </w:style>
  <w:style w:type="character" w:customStyle="1" w:styleId="WW8Num14z2">
    <w:name w:val="WW8Num14z2"/>
    <w:rsid w:val="00220D91"/>
  </w:style>
  <w:style w:type="character" w:customStyle="1" w:styleId="WW8Num14z3">
    <w:name w:val="WW8Num14z3"/>
    <w:rsid w:val="00220D91"/>
  </w:style>
  <w:style w:type="character" w:customStyle="1" w:styleId="WW8Num14z4">
    <w:name w:val="WW8Num14z4"/>
    <w:rsid w:val="00220D91"/>
  </w:style>
  <w:style w:type="character" w:customStyle="1" w:styleId="WW8Num14z5">
    <w:name w:val="WW8Num14z5"/>
    <w:rsid w:val="00220D91"/>
  </w:style>
  <w:style w:type="character" w:customStyle="1" w:styleId="WW8Num14z6">
    <w:name w:val="WW8Num14z6"/>
    <w:rsid w:val="00220D91"/>
  </w:style>
  <w:style w:type="character" w:customStyle="1" w:styleId="WW8Num14z7">
    <w:name w:val="WW8Num14z7"/>
    <w:rsid w:val="00220D91"/>
  </w:style>
  <w:style w:type="character" w:customStyle="1" w:styleId="WW8Num14z8">
    <w:name w:val="WW8Num14z8"/>
    <w:rsid w:val="00220D91"/>
  </w:style>
  <w:style w:type="character" w:customStyle="1" w:styleId="WW8Num15z0">
    <w:name w:val="WW8Num15z0"/>
    <w:rsid w:val="00220D91"/>
  </w:style>
  <w:style w:type="character" w:customStyle="1" w:styleId="WW8Num15z1">
    <w:name w:val="WW8Num15z1"/>
    <w:rsid w:val="00220D91"/>
  </w:style>
  <w:style w:type="character" w:customStyle="1" w:styleId="WW8Num15z2">
    <w:name w:val="WW8Num15z2"/>
    <w:rsid w:val="00220D91"/>
  </w:style>
  <w:style w:type="character" w:customStyle="1" w:styleId="WW8Num15z3">
    <w:name w:val="WW8Num15z3"/>
    <w:rsid w:val="00220D91"/>
  </w:style>
  <w:style w:type="character" w:customStyle="1" w:styleId="WW8Num15z4">
    <w:name w:val="WW8Num15z4"/>
    <w:rsid w:val="00220D91"/>
  </w:style>
  <w:style w:type="character" w:customStyle="1" w:styleId="WW8Num15z5">
    <w:name w:val="WW8Num15z5"/>
    <w:rsid w:val="00220D91"/>
  </w:style>
  <w:style w:type="character" w:customStyle="1" w:styleId="WW8Num15z6">
    <w:name w:val="WW8Num15z6"/>
    <w:rsid w:val="00220D91"/>
  </w:style>
  <w:style w:type="character" w:customStyle="1" w:styleId="WW8Num15z7">
    <w:name w:val="WW8Num15z7"/>
    <w:rsid w:val="00220D91"/>
  </w:style>
  <w:style w:type="character" w:customStyle="1" w:styleId="WW8Num15z8">
    <w:name w:val="WW8Num15z8"/>
    <w:rsid w:val="00220D91"/>
  </w:style>
  <w:style w:type="character" w:customStyle="1" w:styleId="WW8Num16z0">
    <w:name w:val="WW8Num16z0"/>
    <w:rsid w:val="00220D91"/>
    <w:rPr>
      <w:spacing w:val="19"/>
    </w:rPr>
  </w:style>
  <w:style w:type="character" w:customStyle="1" w:styleId="WW8Num16z1">
    <w:name w:val="WW8Num16z1"/>
    <w:rsid w:val="00220D91"/>
  </w:style>
  <w:style w:type="character" w:customStyle="1" w:styleId="WW8Num16z2">
    <w:name w:val="WW8Num16z2"/>
    <w:rsid w:val="00220D91"/>
  </w:style>
  <w:style w:type="character" w:customStyle="1" w:styleId="WW8Num16z3">
    <w:name w:val="WW8Num16z3"/>
    <w:rsid w:val="00220D91"/>
  </w:style>
  <w:style w:type="character" w:customStyle="1" w:styleId="WW8Num16z4">
    <w:name w:val="WW8Num16z4"/>
    <w:rsid w:val="00220D91"/>
  </w:style>
  <w:style w:type="character" w:customStyle="1" w:styleId="WW8Num16z5">
    <w:name w:val="WW8Num16z5"/>
    <w:rsid w:val="00220D91"/>
  </w:style>
  <w:style w:type="character" w:customStyle="1" w:styleId="WW8Num16z6">
    <w:name w:val="WW8Num16z6"/>
    <w:rsid w:val="00220D91"/>
  </w:style>
  <w:style w:type="character" w:customStyle="1" w:styleId="WW8Num16z7">
    <w:name w:val="WW8Num16z7"/>
    <w:rsid w:val="00220D91"/>
  </w:style>
  <w:style w:type="character" w:customStyle="1" w:styleId="WW8Num16z8">
    <w:name w:val="WW8Num16z8"/>
    <w:rsid w:val="00220D91"/>
  </w:style>
  <w:style w:type="character" w:customStyle="1" w:styleId="WW8Num17z0">
    <w:name w:val="WW8Num17z0"/>
    <w:rsid w:val="00220D91"/>
    <w:rPr>
      <w:rFonts w:hint="default"/>
    </w:rPr>
  </w:style>
  <w:style w:type="character" w:customStyle="1" w:styleId="WW8Num17z1">
    <w:name w:val="WW8Num17z1"/>
    <w:rsid w:val="00220D91"/>
  </w:style>
  <w:style w:type="character" w:customStyle="1" w:styleId="WW8Num17z2">
    <w:name w:val="WW8Num17z2"/>
    <w:rsid w:val="00220D91"/>
  </w:style>
  <w:style w:type="character" w:customStyle="1" w:styleId="WW8Num17z3">
    <w:name w:val="WW8Num17z3"/>
    <w:rsid w:val="00220D91"/>
  </w:style>
  <w:style w:type="character" w:customStyle="1" w:styleId="WW8Num17z4">
    <w:name w:val="WW8Num17z4"/>
    <w:rsid w:val="00220D91"/>
  </w:style>
  <w:style w:type="character" w:customStyle="1" w:styleId="WW8Num17z5">
    <w:name w:val="WW8Num17z5"/>
    <w:rsid w:val="00220D91"/>
  </w:style>
  <w:style w:type="character" w:customStyle="1" w:styleId="WW8Num17z6">
    <w:name w:val="WW8Num17z6"/>
    <w:rsid w:val="00220D91"/>
  </w:style>
  <w:style w:type="character" w:customStyle="1" w:styleId="WW8Num17z7">
    <w:name w:val="WW8Num17z7"/>
    <w:rsid w:val="00220D91"/>
  </w:style>
  <w:style w:type="character" w:customStyle="1" w:styleId="WW8Num17z8">
    <w:name w:val="WW8Num17z8"/>
    <w:rsid w:val="00220D91"/>
  </w:style>
  <w:style w:type="character" w:customStyle="1" w:styleId="WW8Num18z0">
    <w:name w:val="WW8Num18z0"/>
    <w:rsid w:val="00220D91"/>
    <w:rPr>
      <w:rFonts w:hint="default"/>
    </w:rPr>
  </w:style>
  <w:style w:type="character" w:customStyle="1" w:styleId="WW8Num18z1">
    <w:name w:val="WW8Num18z1"/>
    <w:rsid w:val="00220D91"/>
  </w:style>
  <w:style w:type="character" w:customStyle="1" w:styleId="WW8Num18z2">
    <w:name w:val="WW8Num18z2"/>
    <w:rsid w:val="00220D91"/>
  </w:style>
  <w:style w:type="character" w:customStyle="1" w:styleId="WW8Num18z3">
    <w:name w:val="WW8Num18z3"/>
    <w:rsid w:val="00220D91"/>
  </w:style>
  <w:style w:type="character" w:customStyle="1" w:styleId="WW8Num18z4">
    <w:name w:val="WW8Num18z4"/>
    <w:rsid w:val="00220D91"/>
  </w:style>
  <w:style w:type="character" w:customStyle="1" w:styleId="WW8Num18z5">
    <w:name w:val="WW8Num18z5"/>
    <w:rsid w:val="00220D91"/>
  </w:style>
  <w:style w:type="character" w:customStyle="1" w:styleId="WW8Num18z6">
    <w:name w:val="WW8Num18z6"/>
    <w:rsid w:val="00220D91"/>
  </w:style>
  <w:style w:type="character" w:customStyle="1" w:styleId="WW8Num18z7">
    <w:name w:val="WW8Num18z7"/>
    <w:rsid w:val="00220D91"/>
  </w:style>
  <w:style w:type="character" w:customStyle="1" w:styleId="WW8Num18z8">
    <w:name w:val="WW8Num18z8"/>
    <w:rsid w:val="00220D91"/>
  </w:style>
  <w:style w:type="character" w:customStyle="1" w:styleId="WW8Num19z0">
    <w:name w:val="WW8Num19z0"/>
    <w:rsid w:val="00220D91"/>
  </w:style>
  <w:style w:type="character" w:customStyle="1" w:styleId="WW8Num19z1">
    <w:name w:val="WW8Num19z1"/>
    <w:rsid w:val="00220D91"/>
  </w:style>
  <w:style w:type="character" w:customStyle="1" w:styleId="WW8Num19z2">
    <w:name w:val="WW8Num19z2"/>
    <w:rsid w:val="00220D91"/>
  </w:style>
  <w:style w:type="character" w:customStyle="1" w:styleId="WW8Num19z3">
    <w:name w:val="WW8Num19z3"/>
    <w:rsid w:val="00220D91"/>
  </w:style>
  <w:style w:type="character" w:customStyle="1" w:styleId="WW8Num19z4">
    <w:name w:val="WW8Num19z4"/>
    <w:rsid w:val="00220D91"/>
  </w:style>
  <w:style w:type="character" w:customStyle="1" w:styleId="WW8Num19z5">
    <w:name w:val="WW8Num19z5"/>
    <w:rsid w:val="00220D91"/>
  </w:style>
  <w:style w:type="character" w:customStyle="1" w:styleId="WW8Num19z6">
    <w:name w:val="WW8Num19z6"/>
    <w:rsid w:val="00220D91"/>
  </w:style>
  <w:style w:type="character" w:customStyle="1" w:styleId="WW8Num19z7">
    <w:name w:val="WW8Num19z7"/>
    <w:rsid w:val="00220D91"/>
  </w:style>
  <w:style w:type="character" w:customStyle="1" w:styleId="WW8Num19z8">
    <w:name w:val="WW8Num19z8"/>
    <w:rsid w:val="00220D91"/>
  </w:style>
  <w:style w:type="character" w:customStyle="1" w:styleId="WW8Num20z0">
    <w:name w:val="WW8Num20z0"/>
    <w:rsid w:val="00220D91"/>
  </w:style>
  <w:style w:type="character" w:customStyle="1" w:styleId="WW8Num20z1">
    <w:name w:val="WW8Num20z1"/>
    <w:rsid w:val="00220D91"/>
    <w:rPr>
      <w:rFonts w:ascii="Courier New" w:hAnsi="Courier New" w:cs="Courier New" w:hint="default"/>
    </w:rPr>
  </w:style>
  <w:style w:type="character" w:customStyle="1" w:styleId="WW8Num20z2">
    <w:name w:val="WW8Num20z2"/>
    <w:rsid w:val="00220D91"/>
    <w:rPr>
      <w:rFonts w:ascii="Wingdings" w:hAnsi="Wingdings" w:cs="Wingdings" w:hint="default"/>
    </w:rPr>
  </w:style>
  <w:style w:type="character" w:customStyle="1" w:styleId="WW8Num20z3">
    <w:name w:val="WW8Num20z3"/>
    <w:rsid w:val="00220D91"/>
    <w:rPr>
      <w:rFonts w:ascii="Symbol" w:hAnsi="Symbol" w:cs="Symbol" w:hint="default"/>
    </w:rPr>
  </w:style>
  <w:style w:type="character" w:customStyle="1" w:styleId="WW8Num21z0">
    <w:name w:val="WW8Num21z0"/>
    <w:rsid w:val="00220D91"/>
  </w:style>
  <w:style w:type="character" w:customStyle="1" w:styleId="WW8Num21z1">
    <w:name w:val="WW8Num21z1"/>
    <w:rsid w:val="00220D91"/>
  </w:style>
  <w:style w:type="character" w:customStyle="1" w:styleId="WW8Num21z2">
    <w:name w:val="WW8Num21z2"/>
    <w:rsid w:val="00220D91"/>
  </w:style>
  <w:style w:type="character" w:customStyle="1" w:styleId="WW8Num21z3">
    <w:name w:val="WW8Num21z3"/>
    <w:rsid w:val="00220D91"/>
  </w:style>
  <w:style w:type="character" w:customStyle="1" w:styleId="WW8Num21z4">
    <w:name w:val="WW8Num21z4"/>
    <w:rsid w:val="00220D91"/>
  </w:style>
  <w:style w:type="character" w:customStyle="1" w:styleId="WW8Num21z5">
    <w:name w:val="WW8Num21z5"/>
    <w:rsid w:val="00220D91"/>
  </w:style>
  <w:style w:type="character" w:customStyle="1" w:styleId="WW8Num21z6">
    <w:name w:val="WW8Num21z6"/>
    <w:rsid w:val="00220D91"/>
  </w:style>
  <w:style w:type="character" w:customStyle="1" w:styleId="WW8Num21z7">
    <w:name w:val="WW8Num21z7"/>
    <w:rsid w:val="00220D91"/>
  </w:style>
  <w:style w:type="character" w:customStyle="1" w:styleId="WW8Num21z8">
    <w:name w:val="WW8Num21z8"/>
    <w:rsid w:val="00220D91"/>
  </w:style>
  <w:style w:type="character" w:customStyle="1" w:styleId="WW8Num22z0">
    <w:name w:val="WW8Num22z0"/>
    <w:rsid w:val="00220D91"/>
  </w:style>
  <w:style w:type="character" w:customStyle="1" w:styleId="WW8Num22z1">
    <w:name w:val="WW8Num22z1"/>
    <w:rsid w:val="00220D91"/>
  </w:style>
  <w:style w:type="character" w:customStyle="1" w:styleId="WW8Num22z2">
    <w:name w:val="WW8Num22z2"/>
    <w:rsid w:val="00220D91"/>
  </w:style>
  <w:style w:type="character" w:customStyle="1" w:styleId="WW8Num22z3">
    <w:name w:val="WW8Num22z3"/>
    <w:rsid w:val="00220D91"/>
  </w:style>
  <w:style w:type="character" w:customStyle="1" w:styleId="WW8Num22z4">
    <w:name w:val="WW8Num22z4"/>
    <w:rsid w:val="00220D91"/>
  </w:style>
  <w:style w:type="character" w:customStyle="1" w:styleId="WW8Num22z5">
    <w:name w:val="WW8Num22z5"/>
    <w:rsid w:val="00220D91"/>
  </w:style>
  <w:style w:type="character" w:customStyle="1" w:styleId="WW8Num22z6">
    <w:name w:val="WW8Num22z6"/>
    <w:rsid w:val="00220D91"/>
  </w:style>
  <w:style w:type="character" w:customStyle="1" w:styleId="WW8Num22z7">
    <w:name w:val="WW8Num22z7"/>
    <w:rsid w:val="00220D91"/>
  </w:style>
  <w:style w:type="character" w:customStyle="1" w:styleId="WW8Num22z8">
    <w:name w:val="WW8Num22z8"/>
    <w:rsid w:val="00220D91"/>
  </w:style>
  <w:style w:type="character" w:customStyle="1" w:styleId="WW8Num23z0">
    <w:name w:val="WW8Num23z0"/>
    <w:rsid w:val="00220D91"/>
    <w:rPr>
      <w:rFonts w:hint="default"/>
    </w:rPr>
  </w:style>
  <w:style w:type="character" w:customStyle="1" w:styleId="WW8Num23z1">
    <w:name w:val="WW8Num23z1"/>
    <w:rsid w:val="00220D91"/>
  </w:style>
  <w:style w:type="character" w:customStyle="1" w:styleId="WW8Num23z2">
    <w:name w:val="WW8Num23z2"/>
    <w:rsid w:val="00220D91"/>
  </w:style>
  <w:style w:type="character" w:customStyle="1" w:styleId="WW8Num23z3">
    <w:name w:val="WW8Num23z3"/>
    <w:rsid w:val="00220D91"/>
  </w:style>
  <w:style w:type="character" w:customStyle="1" w:styleId="WW8Num23z4">
    <w:name w:val="WW8Num23z4"/>
    <w:rsid w:val="00220D91"/>
  </w:style>
  <w:style w:type="character" w:customStyle="1" w:styleId="WW8Num23z5">
    <w:name w:val="WW8Num23z5"/>
    <w:rsid w:val="00220D91"/>
  </w:style>
  <w:style w:type="character" w:customStyle="1" w:styleId="WW8Num23z6">
    <w:name w:val="WW8Num23z6"/>
    <w:rsid w:val="00220D91"/>
  </w:style>
  <w:style w:type="character" w:customStyle="1" w:styleId="WW8Num23z7">
    <w:name w:val="WW8Num23z7"/>
    <w:rsid w:val="00220D91"/>
  </w:style>
  <w:style w:type="character" w:customStyle="1" w:styleId="WW8Num23z8">
    <w:name w:val="WW8Num23z8"/>
    <w:rsid w:val="00220D91"/>
  </w:style>
  <w:style w:type="character" w:customStyle="1" w:styleId="WW8Num24z0">
    <w:name w:val="WW8Num24z0"/>
    <w:rsid w:val="00220D91"/>
    <w:rPr>
      <w:rFonts w:hint="default"/>
    </w:rPr>
  </w:style>
  <w:style w:type="character" w:customStyle="1" w:styleId="WW8Num24z1">
    <w:name w:val="WW8Num24z1"/>
    <w:rsid w:val="00220D91"/>
  </w:style>
  <w:style w:type="character" w:customStyle="1" w:styleId="WW8Num24z2">
    <w:name w:val="WW8Num24z2"/>
    <w:rsid w:val="00220D91"/>
  </w:style>
  <w:style w:type="character" w:customStyle="1" w:styleId="WW8Num24z3">
    <w:name w:val="WW8Num24z3"/>
    <w:rsid w:val="00220D91"/>
  </w:style>
  <w:style w:type="character" w:customStyle="1" w:styleId="WW8Num24z4">
    <w:name w:val="WW8Num24z4"/>
    <w:rsid w:val="00220D91"/>
  </w:style>
  <w:style w:type="character" w:customStyle="1" w:styleId="WW8Num24z5">
    <w:name w:val="WW8Num24z5"/>
    <w:rsid w:val="00220D91"/>
  </w:style>
  <w:style w:type="character" w:customStyle="1" w:styleId="WW8Num24z6">
    <w:name w:val="WW8Num24z6"/>
    <w:rsid w:val="00220D91"/>
  </w:style>
  <w:style w:type="character" w:customStyle="1" w:styleId="WW8Num24z7">
    <w:name w:val="WW8Num24z7"/>
    <w:rsid w:val="00220D91"/>
  </w:style>
  <w:style w:type="character" w:customStyle="1" w:styleId="WW8Num24z8">
    <w:name w:val="WW8Num24z8"/>
    <w:rsid w:val="00220D91"/>
  </w:style>
  <w:style w:type="character" w:customStyle="1" w:styleId="WW8Num25z0">
    <w:name w:val="WW8Num25z0"/>
    <w:rsid w:val="00220D91"/>
    <w:rPr>
      <w:rFonts w:hint="default"/>
    </w:rPr>
  </w:style>
  <w:style w:type="character" w:customStyle="1" w:styleId="WW8Num25z1">
    <w:name w:val="WW8Num25z1"/>
    <w:rsid w:val="00220D91"/>
  </w:style>
  <w:style w:type="character" w:customStyle="1" w:styleId="WW8Num25z2">
    <w:name w:val="WW8Num25z2"/>
    <w:rsid w:val="00220D91"/>
  </w:style>
  <w:style w:type="character" w:customStyle="1" w:styleId="WW8Num25z3">
    <w:name w:val="WW8Num25z3"/>
    <w:rsid w:val="00220D91"/>
  </w:style>
  <w:style w:type="character" w:customStyle="1" w:styleId="WW8Num25z4">
    <w:name w:val="WW8Num25z4"/>
    <w:rsid w:val="00220D91"/>
  </w:style>
  <w:style w:type="character" w:customStyle="1" w:styleId="WW8Num25z5">
    <w:name w:val="WW8Num25z5"/>
    <w:rsid w:val="00220D91"/>
  </w:style>
  <w:style w:type="character" w:customStyle="1" w:styleId="WW8Num25z6">
    <w:name w:val="WW8Num25z6"/>
    <w:rsid w:val="00220D91"/>
  </w:style>
  <w:style w:type="character" w:customStyle="1" w:styleId="WW8Num25z7">
    <w:name w:val="WW8Num25z7"/>
    <w:rsid w:val="00220D91"/>
  </w:style>
  <w:style w:type="character" w:customStyle="1" w:styleId="WW8Num25z8">
    <w:name w:val="WW8Num25z8"/>
    <w:rsid w:val="00220D91"/>
  </w:style>
  <w:style w:type="character" w:customStyle="1" w:styleId="WW8Num26z0">
    <w:name w:val="WW8Num26z0"/>
    <w:rsid w:val="00220D91"/>
    <w:rPr>
      <w:rFonts w:hint="default"/>
    </w:rPr>
  </w:style>
  <w:style w:type="character" w:customStyle="1" w:styleId="WW8Num26z1">
    <w:name w:val="WW8Num26z1"/>
    <w:rsid w:val="00220D91"/>
  </w:style>
  <w:style w:type="character" w:customStyle="1" w:styleId="WW8Num26z2">
    <w:name w:val="WW8Num26z2"/>
    <w:rsid w:val="00220D91"/>
  </w:style>
  <w:style w:type="character" w:customStyle="1" w:styleId="WW8Num26z3">
    <w:name w:val="WW8Num26z3"/>
    <w:rsid w:val="00220D91"/>
  </w:style>
  <w:style w:type="character" w:customStyle="1" w:styleId="WW8Num26z4">
    <w:name w:val="WW8Num26z4"/>
    <w:rsid w:val="00220D91"/>
  </w:style>
  <w:style w:type="character" w:customStyle="1" w:styleId="WW8Num26z5">
    <w:name w:val="WW8Num26z5"/>
    <w:rsid w:val="00220D91"/>
  </w:style>
  <w:style w:type="character" w:customStyle="1" w:styleId="WW8Num26z6">
    <w:name w:val="WW8Num26z6"/>
    <w:rsid w:val="00220D91"/>
  </w:style>
  <w:style w:type="character" w:customStyle="1" w:styleId="WW8Num26z7">
    <w:name w:val="WW8Num26z7"/>
    <w:rsid w:val="00220D91"/>
  </w:style>
  <w:style w:type="character" w:customStyle="1" w:styleId="WW8Num26z8">
    <w:name w:val="WW8Num26z8"/>
    <w:rsid w:val="00220D91"/>
  </w:style>
  <w:style w:type="character" w:customStyle="1" w:styleId="WW8Num27z0">
    <w:name w:val="WW8Num27z0"/>
    <w:rsid w:val="00220D91"/>
    <w:rPr>
      <w:rFonts w:hint="default"/>
    </w:rPr>
  </w:style>
  <w:style w:type="character" w:customStyle="1" w:styleId="WW8Num27z1">
    <w:name w:val="WW8Num27z1"/>
    <w:rsid w:val="00220D91"/>
  </w:style>
  <w:style w:type="character" w:customStyle="1" w:styleId="WW8Num27z2">
    <w:name w:val="WW8Num27z2"/>
    <w:rsid w:val="00220D91"/>
  </w:style>
  <w:style w:type="character" w:customStyle="1" w:styleId="WW8Num27z3">
    <w:name w:val="WW8Num27z3"/>
    <w:rsid w:val="00220D91"/>
  </w:style>
  <w:style w:type="character" w:customStyle="1" w:styleId="WW8Num27z4">
    <w:name w:val="WW8Num27z4"/>
    <w:rsid w:val="00220D91"/>
  </w:style>
  <w:style w:type="character" w:customStyle="1" w:styleId="WW8Num27z5">
    <w:name w:val="WW8Num27z5"/>
    <w:rsid w:val="00220D91"/>
  </w:style>
  <w:style w:type="character" w:customStyle="1" w:styleId="WW8Num27z6">
    <w:name w:val="WW8Num27z6"/>
    <w:rsid w:val="00220D91"/>
  </w:style>
  <w:style w:type="character" w:customStyle="1" w:styleId="WW8Num27z7">
    <w:name w:val="WW8Num27z7"/>
    <w:rsid w:val="00220D91"/>
  </w:style>
  <w:style w:type="character" w:customStyle="1" w:styleId="WW8Num27z8">
    <w:name w:val="WW8Num27z8"/>
    <w:rsid w:val="00220D91"/>
  </w:style>
  <w:style w:type="character" w:customStyle="1" w:styleId="WW8Num28z0">
    <w:name w:val="WW8Num28z0"/>
    <w:rsid w:val="00220D91"/>
    <w:rPr>
      <w:rFonts w:hint="default"/>
    </w:rPr>
  </w:style>
  <w:style w:type="character" w:customStyle="1" w:styleId="WW8Num28z1">
    <w:name w:val="WW8Num28z1"/>
    <w:rsid w:val="00220D91"/>
  </w:style>
  <w:style w:type="character" w:customStyle="1" w:styleId="WW8Num28z2">
    <w:name w:val="WW8Num28z2"/>
    <w:rsid w:val="00220D91"/>
  </w:style>
  <w:style w:type="character" w:customStyle="1" w:styleId="WW8Num28z3">
    <w:name w:val="WW8Num28z3"/>
    <w:rsid w:val="00220D91"/>
  </w:style>
  <w:style w:type="character" w:customStyle="1" w:styleId="WW8Num28z4">
    <w:name w:val="WW8Num28z4"/>
    <w:rsid w:val="00220D91"/>
  </w:style>
  <w:style w:type="character" w:customStyle="1" w:styleId="WW8Num28z5">
    <w:name w:val="WW8Num28z5"/>
    <w:rsid w:val="00220D91"/>
  </w:style>
  <w:style w:type="character" w:customStyle="1" w:styleId="WW8Num28z6">
    <w:name w:val="WW8Num28z6"/>
    <w:rsid w:val="00220D91"/>
  </w:style>
  <w:style w:type="character" w:customStyle="1" w:styleId="WW8Num28z7">
    <w:name w:val="WW8Num28z7"/>
    <w:rsid w:val="00220D91"/>
  </w:style>
  <w:style w:type="character" w:customStyle="1" w:styleId="WW8Num28z8">
    <w:name w:val="WW8Num28z8"/>
    <w:rsid w:val="00220D91"/>
  </w:style>
  <w:style w:type="character" w:customStyle="1" w:styleId="WW8Num29z0">
    <w:name w:val="WW8Num29z0"/>
    <w:rsid w:val="00220D91"/>
    <w:rPr>
      <w:rFonts w:hint="default"/>
    </w:rPr>
  </w:style>
  <w:style w:type="character" w:customStyle="1" w:styleId="WW8Num29z1">
    <w:name w:val="WW8Num29z1"/>
    <w:rsid w:val="00220D91"/>
  </w:style>
  <w:style w:type="character" w:customStyle="1" w:styleId="WW8Num29z2">
    <w:name w:val="WW8Num29z2"/>
    <w:rsid w:val="00220D91"/>
  </w:style>
  <w:style w:type="character" w:customStyle="1" w:styleId="WW8Num29z3">
    <w:name w:val="WW8Num29z3"/>
    <w:rsid w:val="00220D91"/>
  </w:style>
  <w:style w:type="character" w:customStyle="1" w:styleId="WW8Num29z4">
    <w:name w:val="WW8Num29z4"/>
    <w:rsid w:val="00220D91"/>
  </w:style>
  <w:style w:type="character" w:customStyle="1" w:styleId="WW8Num29z5">
    <w:name w:val="WW8Num29z5"/>
    <w:rsid w:val="00220D91"/>
  </w:style>
  <w:style w:type="character" w:customStyle="1" w:styleId="WW8Num29z6">
    <w:name w:val="WW8Num29z6"/>
    <w:rsid w:val="00220D91"/>
  </w:style>
  <w:style w:type="character" w:customStyle="1" w:styleId="WW8Num29z7">
    <w:name w:val="WW8Num29z7"/>
    <w:rsid w:val="00220D91"/>
  </w:style>
  <w:style w:type="character" w:customStyle="1" w:styleId="WW8Num29z8">
    <w:name w:val="WW8Num29z8"/>
    <w:rsid w:val="00220D91"/>
  </w:style>
  <w:style w:type="character" w:customStyle="1" w:styleId="WW8Num30z0">
    <w:name w:val="WW8Num30z0"/>
    <w:rsid w:val="00220D91"/>
  </w:style>
  <w:style w:type="character" w:customStyle="1" w:styleId="WW8Num30z1">
    <w:name w:val="WW8Num30z1"/>
    <w:rsid w:val="00220D91"/>
  </w:style>
  <w:style w:type="character" w:customStyle="1" w:styleId="WW8Num30z2">
    <w:name w:val="WW8Num30z2"/>
    <w:rsid w:val="00220D91"/>
  </w:style>
  <w:style w:type="character" w:customStyle="1" w:styleId="WW8Num30z3">
    <w:name w:val="WW8Num30z3"/>
    <w:rsid w:val="00220D91"/>
  </w:style>
  <w:style w:type="character" w:customStyle="1" w:styleId="WW8Num30z4">
    <w:name w:val="WW8Num30z4"/>
    <w:rsid w:val="00220D91"/>
  </w:style>
  <w:style w:type="character" w:customStyle="1" w:styleId="WW8Num30z5">
    <w:name w:val="WW8Num30z5"/>
    <w:rsid w:val="00220D91"/>
  </w:style>
  <w:style w:type="character" w:customStyle="1" w:styleId="WW8Num30z6">
    <w:name w:val="WW8Num30z6"/>
    <w:rsid w:val="00220D91"/>
  </w:style>
  <w:style w:type="character" w:customStyle="1" w:styleId="WW8Num30z7">
    <w:name w:val="WW8Num30z7"/>
    <w:rsid w:val="00220D91"/>
  </w:style>
  <w:style w:type="character" w:customStyle="1" w:styleId="WW8Num30z8">
    <w:name w:val="WW8Num30z8"/>
    <w:rsid w:val="00220D91"/>
  </w:style>
  <w:style w:type="character" w:customStyle="1" w:styleId="WW8Num31z0">
    <w:name w:val="WW8Num31z0"/>
    <w:rsid w:val="00220D91"/>
  </w:style>
  <w:style w:type="character" w:customStyle="1" w:styleId="WW8Num31z1">
    <w:name w:val="WW8Num31z1"/>
    <w:rsid w:val="00220D91"/>
  </w:style>
  <w:style w:type="character" w:customStyle="1" w:styleId="WW8Num31z2">
    <w:name w:val="WW8Num31z2"/>
    <w:rsid w:val="00220D91"/>
    <w:rPr>
      <w:rFonts w:ascii="Symbol" w:hAnsi="Symbol" w:cs="Symbol" w:hint="default"/>
    </w:rPr>
  </w:style>
  <w:style w:type="character" w:customStyle="1" w:styleId="WW8Num31z3">
    <w:name w:val="WW8Num31z3"/>
    <w:rsid w:val="00220D91"/>
  </w:style>
  <w:style w:type="character" w:customStyle="1" w:styleId="WW8Num31z4">
    <w:name w:val="WW8Num31z4"/>
    <w:rsid w:val="00220D91"/>
  </w:style>
  <w:style w:type="character" w:customStyle="1" w:styleId="WW8Num31z5">
    <w:name w:val="WW8Num31z5"/>
    <w:rsid w:val="00220D91"/>
  </w:style>
  <w:style w:type="character" w:customStyle="1" w:styleId="WW8Num31z6">
    <w:name w:val="WW8Num31z6"/>
    <w:rsid w:val="00220D91"/>
  </w:style>
  <w:style w:type="character" w:customStyle="1" w:styleId="WW8Num31z7">
    <w:name w:val="WW8Num31z7"/>
    <w:rsid w:val="00220D91"/>
  </w:style>
  <w:style w:type="character" w:customStyle="1" w:styleId="WW8Num31z8">
    <w:name w:val="WW8Num31z8"/>
    <w:rsid w:val="00220D91"/>
  </w:style>
  <w:style w:type="character" w:customStyle="1" w:styleId="WW8Num32z0">
    <w:name w:val="WW8Num32z0"/>
    <w:rsid w:val="00220D91"/>
  </w:style>
  <w:style w:type="character" w:customStyle="1" w:styleId="WW8Num32z1">
    <w:name w:val="WW8Num32z1"/>
    <w:rsid w:val="00220D91"/>
    <w:rPr>
      <w:rFonts w:ascii="Courier New" w:hAnsi="Courier New" w:cs="Courier New" w:hint="default"/>
    </w:rPr>
  </w:style>
  <w:style w:type="character" w:customStyle="1" w:styleId="WW8Num32z2">
    <w:name w:val="WW8Num32z2"/>
    <w:rsid w:val="00220D91"/>
    <w:rPr>
      <w:rFonts w:ascii="Wingdings" w:hAnsi="Wingdings" w:cs="Wingdings" w:hint="default"/>
    </w:rPr>
  </w:style>
  <w:style w:type="character" w:customStyle="1" w:styleId="WW8Num32z3">
    <w:name w:val="WW8Num32z3"/>
    <w:rsid w:val="00220D91"/>
    <w:rPr>
      <w:rFonts w:ascii="Symbol" w:hAnsi="Symbol" w:cs="Symbol" w:hint="default"/>
    </w:rPr>
  </w:style>
  <w:style w:type="character" w:customStyle="1" w:styleId="WW8Num33z0">
    <w:name w:val="WW8Num33z0"/>
    <w:rsid w:val="00220D91"/>
    <w:rPr>
      <w:rFonts w:ascii="Symbol" w:hAnsi="Symbol" w:cs="Symbol" w:hint="default"/>
    </w:rPr>
  </w:style>
  <w:style w:type="character" w:customStyle="1" w:styleId="WW8Num33z1">
    <w:name w:val="WW8Num33z1"/>
    <w:rsid w:val="00220D91"/>
    <w:rPr>
      <w:rFonts w:ascii="Courier New" w:hAnsi="Courier New" w:cs="Courier New" w:hint="default"/>
    </w:rPr>
  </w:style>
  <w:style w:type="character" w:customStyle="1" w:styleId="WW8Num33z2">
    <w:name w:val="WW8Num33z2"/>
    <w:rsid w:val="00220D91"/>
    <w:rPr>
      <w:rFonts w:ascii="Wingdings" w:hAnsi="Wingdings" w:cs="Wingdings" w:hint="default"/>
    </w:rPr>
  </w:style>
  <w:style w:type="character" w:customStyle="1" w:styleId="WW8Num34z0">
    <w:name w:val="WW8Num34z0"/>
    <w:rsid w:val="00220D91"/>
    <w:rPr>
      <w:rFonts w:ascii="Symbol" w:hAnsi="Symbol" w:cs="Symbol" w:hint="default"/>
    </w:rPr>
  </w:style>
  <w:style w:type="character" w:customStyle="1" w:styleId="WW8Num34z1">
    <w:name w:val="WW8Num34z1"/>
    <w:rsid w:val="00220D91"/>
    <w:rPr>
      <w:rFonts w:ascii="Courier New" w:hAnsi="Courier New" w:cs="Courier New" w:hint="default"/>
    </w:rPr>
  </w:style>
  <w:style w:type="character" w:customStyle="1" w:styleId="WW8Num34z2">
    <w:name w:val="WW8Num34z2"/>
    <w:rsid w:val="00220D91"/>
    <w:rPr>
      <w:rFonts w:ascii="Wingdings" w:hAnsi="Wingdings" w:cs="Wingdings" w:hint="default"/>
    </w:rPr>
  </w:style>
  <w:style w:type="character" w:customStyle="1" w:styleId="WW8Num35z0">
    <w:name w:val="WW8Num35z0"/>
    <w:rsid w:val="00220D91"/>
    <w:rPr>
      <w:rFonts w:hint="default"/>
    </w:rPr>
  </w:style>
  <w:style w:type="character" w:customStyle="1" w:styleId="WW8Num35z1">
    <w:name w:val="WW8Num35z1"/>
    <w:rsid w:val="00220D91"/>
  </w:style>
  <w:style w:type="character" w:customStyle="1" w:styleId="WW8Num35z2">
    <w:name w:val="WW8Num35z2"/>
    <w:rsid w:val="00220D91"/>
  </w:style>
  <w:style w:type="character" w:customStyle="1" w:styleId="WW8Num35z3">
    <w:name w:val="WW8Num35z3"/>
    <w:rsid w:val="00220D91"/>
  </w:style>
  <w:style w:type="character" w:customStyle="1" w:styleId="WW8Num35z4">
    <w:name w:val="WW8Num35z4"/>
    <w:rsid w:val="00220D91"/>
  </w:style>
  <w:style w:type="character" w:customStyle="1" w:styleId="WW8Num35z5">
    <w:name w:val="WW8Num35z5"/>
    <w:rsid w:val="00220D91"/>
  </w:style>
  <w:style w:type="character" w:customStyle="1" w:styleId="WW8Num35z6">
    <w:name w:val="WW8Num35z6"/>
    <w:rsid w:val="00220D91"/>
  </w:style>
  <w:style w:type="character" w:customStyle="1" w:styleId="WW8Num35z7">
    <w:name w:val="WW8Num35z7"/>
    <w:rsid w:val="00220D91"/>
  </w:style>
  <w:style w:type="character" w:customStyle="1" w:styleId="WW8Num35z8">
    <w:name w:val="WW8Num35z8"/>
    <w:rsid w:val="00220D91"/>
  </w:style>
  <w:style w:type="character" w:customStyle="1" w:styleId="WW8Num36z0">
    <w:name w:val="WW8Num36z0"/>
    <w:rsid w:val="00220D91"/>
    <w:rPr>
      <w:rFonts w:hint="default"/>
    </w:rPr>
  </w:style>
  <w:style w:type="character" w:customStyle="1" w:styleId="WW8Num37z0">
    <w:name w:val="WW8Num37z0"/>
    <w:rsid w:val="00220D91"/>
    <w:rPr>
      <w:sz w:val="22"/>
      <w:szCs w:val="22"/>
    </w:rPr>
  </w:style>
  <w:style w:type="character" w:customStyle="1" w:styleId="WW8Num37z1">
    <w:name w:val="WW8Num37z1"/>
    <w:rsid w:val="00220D91"/>
  </w:style>
  <w:style w:type="character" w:customStyle="1" w:styleId="WW8Num37z2">
    <w:name w:val="WW8Num37z2"/>
    <w:rsid w:val="00220D91"/>
  </w:style>
  <w:style w:type="character" w:customStyle="1" w:styleId="WW8Num37z3">
    <w:name w:val="WW8Num37z3"/>
    <w:rsid w:val="00220D91"/>
  </w:style>
  <w:style w:type="character" w:customStyle="1" w:styleId="WW8Num37z4">
    <w:name w:val="WW8Num37z4"/>
    <w:rsid w:val="00220D91"/>
  </w:style>
  <w:style w:type="character" w:customStyle="1" w:styleId="WW8Num37z5">
    <w:name w:val="WW8Num37z5"/>
    <w:rsid w:val="00220D91"/>
  </w:style>
  <w:style w:type="character" w:customStyle="1" w:styleId="WW8Num37z6">
    <w:name w:val="WW8Num37z6"/>
    <w:rsid w:val="00220D91"/>
  </w:style>
  <w:style w:type="character" w:customStyle="1" w:styleId="WW8Num37z7">
    <w:name w:val="WW8Num37z7"/>
    <w:rsid w:val="00220D91"/>
  </w:style>
  <w:style w:type="character" w:customStyle="1" w:styleId="WW8Num37z8">
    <w:name w:val="WW8Num37z8"/>
    <w:rsid w:val="00220D91"/>
  </w:style>
  <w:style w:type="character" w:customStyle="1" w:styleId="WW8Num38z0">
    <w:name w:val="WW8Num38z0"/>
    <w:rsid w:val="00220D91"/>
    <w:rPr>
      <w:b w:val="0"/>
      <w:bCs/>
    </w:rPr>
  </w:style>
  <w:style w:type="character" w:customStyle="1" w:styleId="WW8Num38z1">
    <w:name w:val="WW8Num38z1"/>
    <w:rsid w:val="00220D91"/>
  </w:style>
  <w:style w:type="character" w:customStyle="1" w:styleId="WW8Num38z2">
    <w:name w:val="WW8Num38z2"/>
    <w:rsid w:val="00220D91"/>
  </w:style>
  <w:style w:type="character" w:customStyle="1" w:styleId="WW8Num38z3">
    <w:name w:val="WW8Num38z3"/>
    <w:rsid w:val="00220D91"/>
  </w:style>
  <w:style w:type="character" w:customStyle="1" w:styleId="WW8Num38z4">
    <w:name w:val="WW8Num38z4"/>
    <w:rsid w:val="00220D91"/>
  </w:style>
  <w:style w:type="character" w:customStyle="1" w:styleId="WW8Num38z5">
    <w:name w:val="WW8Num38z5"/>
    <w:rsid w:val="00220D91"/>
  </w:style>
  <w:style w:type="character" w:customStyle="1" w:styleId="WW8Num38z6">
    <w:name w:val="WW8Num38z6"/>
    <w:rsid w:val="00220D91"/>
  </w:style>
  <w:style w:type="character" w:customStyle="1" w:styleId="WW8Num38z7">
    <w:name w:val="WW8Num38z7"/>
    <w:rsid w:val="00220D91"/>
  </w:style>
  <w:style w:type="character" w:customStyle="1" w:styleId="WW8Num38z8">
    <w:name w:val="WW8Num38z8"/>
    <w:rsid w:val="00220D91"/>
  </w:style>
  <w:style w:type="character" w:customStyle="1" w:styleId="WW8Num39z0">
    <w:name w:val="WW8Num39z0"/>
    <w:rsid w:val="00220D91"/>
  </w:style>
  <w:style w:type="character" w:customStyle="1" w:styleId="WW8Num39z1">
    <w:name w:val="WW8Num39z1"/>
    <w:rsid w:val="00220D91"/>
  </w:style>
  <w:style w:type="character" w:customStyle="1" w:styleId="WW8Num39z2">
    <w:name w:val="WW8Num39z2"/>
    <w:rsid w:val="00220D91"/>
  </w:style>
  <w:style w:type="character" w:customStyle="1" w:styleId="WW8Num39z3">
    <w:name w:val="WW8Num39z3"/>
    <w:rsid w:val="00220D91"/>
  </w:style>
  <w:style w:type="character" w:customStyle="1" w:styleId="WW8Num39z4">
    <w:name w:val="WW8Num39z4"/>
    <w:rsid w:val="00220D91"/>
  </w:style>
  <w:style w:type="character" w:customStyle="1" w:styleId="WW8Num39z5">
    <w:name w:val="WW8Num39z5"/>
    <w:rsid w:val="00220D91"/>
  </w:style>
  <w:style w:type="character" w:customStyle="1" w:styleId="WW8Num39z6">
    <w:name w:val="WW8Num39z6"/>
    <w:rsid w:val="00220D91"/>
  </w:style>
  <w:style w:type="character" w:customStyle="1" w:styleId="WW8Num39z7">
    <w:name w:val="WW8Num39z7"/>
    <w:rsid w:val="00220D91"/>
  </w:style>
  <w:style w:type="character" w:customStyle="1" w:styleId="WW8Num39z8">
    <w:name w:val="WW8Num39z8"/>
    <w:rsid w:val="00220D91"/>
  </w:style>
  <w:style w:type="character" w:customStyle="1" w:styleId="WW8Num40z0">
    <w:name w:val="WW8Num40z0"/>
    <w:rsid w:val="00220D91"/>
    <w:rPr>
      <w:rFonts w:ascii="Symbol" w:hAnsi="Symbol" w:cs="Symbol" w:hint="default"/>
    </w:rPr>
  </w:style>
  <w:style w:type="character" w:customStyle="1" w:styleId="WW8Num40z1">
    <w:name w:val="WW8Num40z1"/>
    <w:rsid w:val="00220D91"/>
    <w:rPr>
      <w:rFonts w:ascii="Courier New" w:hAnsi="Courier New" w:cs="Courier New" w:hint="default"/>
    </w:rPr>
  </w:style>
  <w:style w:type="character" w:customStyle="1" w:styleId="WW8Num40z2">
    <w:name w:val="WW8Num40z2"/>
    <w:rsid w:val="00220D91"/>
    <w:rPr>
      <w:rFonts w:ascii="Wingdings" w:hAnsi="Wingdings" w:cs="Wingdings" w:hint="default"/>
    </w:rPr>
  </w:style>
  <w:style w:type="character" w:customStyle="1" w:styleId="WW8Num41z0">
    <w:name w:val="WW8Num41z0"/>
    <w:rsid w:val="00220D91"/>
    <w:rPr>
      <w:rFonts w:hint="default"/>
    </w:rPr>
  </w:style>
  <w:style w:type="character" w:customStyle="1" w:styleId="WW8Num41z1">
    <w:name w:val="WW8Num41z1"/>
    <w:rsid w:val="00220D91"/>
  </w:style>
  <w:style w:type="character" w:customStyle="1" w:styleId="WW8Num41z2">
    <w:name w:val="WW8Num41z2"/>
    <w:rsid w:val="00220D91"/>
  </w:style>
  <w:style w:type="character" w:customStyle="1" w:styleId="WW8Num41z3">
    <w:name w:val="WW8Num41z3"/>
    <w:rsid w:val="00220D91"/>
  </w:style>
  <w:style w:type="character" w:customStyle="1" w:styleId="WW8Num41z4">
    <w:name w:val="WW8Num41z4"/>
    <w:rsid w:val="00220D91"/>
  </w:style>
  <w:style w:type="character" w:customStyle="1" w:styleId="WW8Num41z5">
    <w:name w:val="WW8Num41z5"/>
    <w:rsid w:val="00220D91"/>
  </w:style>
  <w:style w:type="character" w:customStyle="1" w:styleId="WW8Num41z6">
    <w:name w:val="WW8Num41z6"/>
    <w:rsid w:val="00220D91"/>
  </w:style>
  <w:style w:type="character" w:customStyle="1" w:styleId="WW8Num41z7">
    <w:name w:val="WW8Num41z7"/>
    <w:rsid w:val="00220D91"/>
  </w:style>
  <w:style w:type="character" w:customStyle="1" w:styleId="WW8Num41z8">
    <w:name w:val="WW8Num41z8"/>
    <w:rsid w:val="00220D91"/>
  </w:style>
  <w:style w:type="character" w:customStyle="1" w:styleId="WW8Num42z0">
    <w:name w:val="WW8Num42z0"/>
    <w:rsid w:val="00220D91"/>
    <w:rPr>
      <w:rFonts w:hint="default"/>
      <w:b/>
      <w:bCs/>
    </w:rPr>
  </w:style>
  <w:style w:type="character" w:customStyle="1" w:styleId="WW8Num42z1">
    <w:name w:val="WW8Num42z1"/>
    <w:rsid w:val="00220D91"/>
  </w:style>
  <w:style w:type="character" w:customStyle="1" w:styleId="WW8Num42z2">
    <w:name w:val="WW8Num42z2"/>
    <w:rsid w:val="00220D91"/>
  </w:style>
  <w:style w:type="character" w:customStyle="1" w:styleId="WW8Num42z3">
    <w:name w:val="WW8Num42z3"/>
    <w:rsid w:val="00220D91"/>
  </w:style>
  <w:style w:type="character" w:customStyle="1" w:styleId="WW8Num42z4">
    <w:name w:val="WW8Num42z4"/>
    <w:rsid w:val="00220D91"/>
  </w:style>
  <w:style w:type="character" w:customStyle="1" w:styleId="WW8Num42z5">
    <w:name w:val="WW8Num42z5"/>
    <w:rsid w:val="00220D91"/>
  </w:style>
  <w:style w:type="character" w:customStyle="1" w:styleId="WW8Num42z6">
    <w:name w:val="WW8Num42z6"/>
    <w:rsid w:val="00220D91"/>
  </w:style>
  <w:style w:type="character" w:customStyle="1" w:styleId="WW8Num42z7">
    <w:name w:val="WW8Num42z7"/>
    <w:rsid w:val="00220D91"/>
  </w:style>
  <w:style w:type="character" w:customStyle="1" w:styleId="WW8Num42z8">
    <w:name w:val="WW8Num42z8"/>
    <w:rsid w:val="00220D91"/>
  </w:style>
  <w:style w:type="character" w:customStyle="1" w:styleId="WW8Num43z0">
    <w:name w:val="WW8Num43z0"/>
    <w:rsid w:val="00220D91"/>
    <w:rPr>
      <w:rFonts w:ascii="Symbol" w:hAnsi="Symbol" w:cs="Symbol" w:hint="default"/>
    </w:rPr>
  </w:style>
  <w:style w:type="character" w:customStyle="1" w:styleId="WW8Num43z1">
    <w:name w:val="WW8Num43z1"/>
    <w:rsid w:val="00220D91"/>
    <w:rPr>
      <w:rFonts w:ascii="Courier New" w:hAnsi="Courier New" w:cs="Courier New" w:hint="default"/>
    </w:rPr>
  </w:style>
  <w:style w:type="character" w:customStyle="1" w:styleId="WW8Num43z2">
    <w:name w:val="WW8Num43z2"/>
    <w:rsid w:val="00220D91"/>
    <w:rPr>
      <w:rFonts w:ascii="Wingdings" w:hAnsi="Wingdings" w:cs="Wingdings" w:hint="default"/>
    </w:rPr>
  </w:style>
  <w:style w:type="character" w:customStyle="1" w:styleId="WW8Num44z0">
    <w:name w:val="WW8Num44z0"/>
    <w:rsid w:val="00220D91"/>
    <w:rPr>
      <w:rFonts w:hint="default"/>
    </w:rPr>
  </w:style>
  <w:style w:type="character" w:customStyle="1" w:styleId="WW8Num44z1">
    <w:name w:val="WW8Num44z1"/>
    <w:rsid w:val="00220D91"/>
  </w:style>
  <w:style w:type="character" w:customStyle="1" w:styleId="WW8Num44z2">
    <w:name w:val="WW8Num44z2"/>
    <w:rsid w:val="00220D91"/>
  </w:style>
  <w:style w:type="character" w:customStyle="1" w:styleId="WW8Num44z3">
    <w:name w:val="WW8Num44z3"/>
    <w:rsid w:val="00220D91"/>
  </w:style>
  <w:style w:type="character" w:customStyle="1" w:styleId="WW8Num44z4">
    <w:name w:val="WW8Num44z4"/>
    <w:rsid w:val="00220D91"/>
  </w:style>
  <w:style w:type="character" w:customStyle="1" w:styleId="WW8Num44z5">
    <w:name w:val="WW8Num44z5"/>
    <w:rsid w:val="00220D91"/>
  </w:style>
  <w:style w:type="character" w:customStyle="1" w:styleId="WW8Num44z6">
    <w:name w:val="WW8Num44z6"/>
    <w:rsid w:val="00220D91"/>
  </w:style>
  <w:style w:type="character" w:customStyle="1" w:styleId="WW8Num44z7">
    <w:name w:val="WW8Num44z7"/>
    <w:rsid w:val="00220D91"/>
  </w:style>
  <w:style w:type="character" w:customStyle="1" w:styleId="WW8Num44z8">
    <w:name w:val="WW8Num44z8"/>
    <w:rsid w:val="00220D91"/>
  </w:style>
  <w:style w:type="character" w:customStyle="1" w:styleId="WW8Num45z0">
    <w:name w:val="WW8Num45z0"/>
    <w:rsid w:val="00220D91"/>
    <w:rPr>
      <w:rFonts w:hint="default"/>
    </w:rPr>
  </w:style>
  <w:style w:type="character" w:customStyle="1" w:styleId="WW8Num45z1">
    <w:name w:val="WW8Num45z1"/>
    <w:rsid w:val="00220D91"/>
  </w:style>
  <w:style w:type="character" w:customStyle="1" w:styleId="WW8Num45z2">
    <w:name w:val="WW8Num45z2"/>
    <w:rsid w:val="00220D91"/>
  </w:style>
  <w:style w:type="character" w:customStyle="1" w:styleId="WW8Num45z3">
    <w:name w:val="WW8Num45z3"/>
    <w:rsid w:val="00220D91"/>
  </w:style>
  <w:style w:type="character" w:customStyle="1" w:styleId="WW8Num45z4">
    <w:name w:val="WW8Num45z4"/>
    <w:rsid w:val="00220D91"/>
  </w:style>
  <w:style w:type="character" w:customStyle="1" w:styleId="WW8Num45z5">
    <w:name w:val="WW8Num45z5"/>
    <w:rsid w:val="00220D91"/>
  </w:style>
  <w:style w:type="character" w:customStyle="1" w:styleId="WW8Num45z6">
    <w:name w:val="WW8Num45z6"/>
    <w:rsid w:val="00220D91"/>
  </w:style>
  <w:style w:type="character" w:customStyle="1" w:styleId="WW8Num45z7">
    <w:name w:val="WW8Num45z7"/>
    <w:rsid w:val="00220D91"/>
  </w:style>
  <w:style w:type="character" w:customStyle="1" w:styleId="WW8Num45z8">
    <w:name w:val="WW8Num45z8"/>
    <w:rsid w:val="00220D91"/>
  </w:style>
  <w:style w:type="character" w:customStyle="1" w:styleId="in">
    <w:name w:val="in"/>
    <w:rsid w:val="00220D91"/>
    <w:rPr>
      <w:sz w:val="28"/>
      <w:szCs w:val="28"/>
    </w:rPr>
  </w:style>
  <w:style w:type="character" w:customStyle="1" w:styleId="inl">
    <w:name w:val="in l"/>
    <w:basedOn w:val="DefaultParagraphFont"/>
    <w:rsid w:val="00220D91"/>
  </w:style>
  <w:style w:type="character" w:styleId="PageNumber">
    <w:name w:val="page number"/>
    <w:basedOn w:val="DefaultParagraphFont"/>
    <w:rsid w:val="00220D91"/>
  </w:style>
  <w:style w:type="character" w:styleId="Strong">
    <w:name w:val="Strong"/>
    <w:qFormat/>
    <w:rsid w:val="00220D91"/>
    <w:rPr>
      <w:b/>
      <w:bCs/>
    </w:rPr>
  </w:style>
  <w:style w:type="character" w:customStyle="1" w:styleId="SubtitleChar">
    <w:name w:val="Subtitle Char"/>
    <w:rsid w:val="00220D91"/>
  </w:style>
  <w:style w:type="character" w:customStyle="1" w:styleId="BalloonTextChar">
    <w:name w:val="Balloon Text Char"/>
    <w:rsid w:val="00220D91"/>
  </w:style>
  <w:style w:type="paragraph" w:customStyle="1" w:styleId="Heading">
    <w:name w:val="Heading"/>
    <w:basedOn w:val="Normal"/>
    <w:next w:val="BodyText"/>
    <w:rsid w:val="00220D91"/>
    <w:pPr>
      <w:keepNext/>
      <w:suppressAutoHyphens/>
      <w:spacing w:before="240" w:after="120" w:line="240" w:lineRule="auto"/>
    </w:pPr>
    <w:rPr>
      <w:rFonts w:ascii="Times New Roman" w:eastAsia="Times New Roman" w:hAnsi="Times New Roman" w:cs="Times New Roman"/>
      <w:sz w:val="20"/>
      <w:lang w:val="en-GB" w:eastAsia="en-GB" w:bidi="ar-SA"/>
    </w:rPr>
  </w:style>
  <w:style w:type="paragraph" w:styleId="BodyText">
    <w:name w:val="Body Text"/>
    <w:basedOn w:val="Normal"/>
    <w:link w:val="BodyTextChar"/>
    <w:rsid w:val="00220D91"/>
    <w:pPr>
      <w:suppressAutoHyphens/>
      <w:spacing w:after="140" w:line="288" w:lineRule="auto"/>
    </w:pPr>
    <w:rPr>
      <w:rFonts w:ascii="Times New Roman" w:eastAsia="Times New Roman" w:hAnsi="Times New Roman" w:cs="Times New Roman"/>
      <w:sz w:val="20"/>
      <w:lang w:val="en-GB" w:eastAsia="en-GB" w:bidi="ar-SA"/>
    </w:rPr>
  </w:style>
  <w:style w:type="character" w:customStyle="1" w:styleId="BodyTextChar">
    <w:name w:val="Body Text Char"/>
    <w:basedOn w:val="DefaultParagraphFont"/>
    <w:link w:val="BodyText"/>
    <w:rsid w:val="00220D91"/>
    <w:rPr>
      <w:rFonts w:ascii="Times New Roman" w:eastAsia="Times New Roman" w:hAnsi="Times New Roman" w:cs="Times New Roman"/>
      <w:sz w:val="20"/>
      <w:lang w:val="en-GB" w:eastAsia="en-GB" w:bidi="ar-SA"/>
    </w:rPr>
  </w:style>
  <w:style w:type="paragraph" w:styleId="List">
    <w:name w:val="List"/>
    <w:basedOn w:val="BodyText"/>
    <w:rsid w:val="00220D91"/>
    <w:rPr>
      <w:rFonts w:cs="FreeSans"/>
    </w:rPr>
  </w:style>
  <w:style w:type="paragraph" w:styleId="Caption">
    <w:name w:val="caption"/>
    <w:basedOn w:val="Normal"/>
    <w:qFormat/>
    <w:rsid w:val="00220D91"/>
    <w:pPr>
      <w:suppressLineNumbers/>
      <w:suppressAutoHyphens/>
      <w:spacing w:before="120" w:after="120" w:line="240" w:lineRule="auto"/>
    </w:pPr>
    <w:rPr>
      <w:rFonts w:ascii="Times New Roman" w:eastAsia="Times New Roman" w:hAnsi="Times New Roman" w:cs="Times New Roman"/>
      <w:sz w:val="20"/>
      <w:lang w:val="en-GB" w:eastAsia="en-GB" w:bidi="ar-SA"/>
    </w:rPr>
  </w:style>
  <w:style w:type="paragraph" w:customStyle="1" w:styleId="Index">
    <w:name w:val="Index"/>
    <w:basedOn w:val="Normal"/>
    <w:rsid w:val="00220D91"/>
    <w:pPr>
      <w:suppressLineNumbers/>
      <w:suppressAutoHyphens/>
      <w:spacing w:after="0" w:line="240" w:lineRule="auto"/>
    </w:pPr>
    <w:rPr>
      <w:rFonts w:ascii="Times New Roman" w:eastAsia="Times New Roman" w:hAnsi="Times New Roman" w:cs="FreeSans"/>
      <w:sz w:val="20"/>
      <w:lang w:val="en-GB" w:eastAsia="en-GB" w:bidi="ar-SA"/>
    </w:rPr>
  </w:style>
  <w:style w:type="paragraph" w:customStyle="1" w:styleId="Normalarial">
    <w:name w:val="Normal+arial"/>
    <w:basedOn w:val="Normal"/>
    <w:rsid w:val="00220D91"/>
    <w:pPr>
      <w:tabs>
        <w:tab w:val="left" w:pos="360"/>
      </w:tabs>
      <w:suppressAutoHyphens/>
      <w:spacing w:after="0" w:line="240" w:lineRule="auto"/>
      <w:ind w:left="360"/>
      <w:jc w:val="both"/>
    </w:pPr>
    <w:rPr>
      <w:rFonts w:ascii="Times New Roman" w:eastAsia="Times New Roman" w:hAnsi="Times New Roman" w:cs="Times New Roman"/>
      <w:sz w:val="20"/>
      <w:lang w:val="en-GB" w:eastAsia="en-GB" w:bidi="ar-SA"/>
    </w:rPr>
  </w:style>
  <w:style w:type="paragraph" w:styleId="Subtitle">
    <w:name w:val="Subtitle"/>
    <w:basedOn w:val="Normal"/>
    <w:next w:val="Normal"/>
    <w:link w:val="SubtitleChar1"/>
    <w:qFormat/>
    <w:rsid w:val="00220D91"/>
    <w:pPr>
      <w:suppressAutoHyphens/>
      <w:spacing w:after="60" w:line="240" w:lineRule="auto"/>
      <w:jc w:val="center"/>
    </w:pPr>
    <w:rPr>
      <w:rFonts w:ascii="Times New Roman" w:eastAsia="Times New Roman" w:hAnsi="Times New Roman" w:cs="Times New Roman"/>
      <w:sz w:val="20"/>
      <w:lang w:val="en-GB" w:eastAsia="en-GB" w:bidi="ar-SA"/>
    </w:rPr>
  </w:style>
  <w:style w:type="character" w:customStyle="1" w:styleId="SubtitleChar1">
    <w:name w:val="Subtitle Char1"/>
    <w:basedOn w:val="DefaultParagraphFont"/>
    <w:link w:val="Subtitle"/>
    <w:rsid w:val="00220D91"/>
    <w:rPr>
      <w:rFonts w:ascii="Times New Roman" w:eastAsia="Times New Roman" w:hAnsi="Times New Roman" w:cs="Times New Roman"/>
      <w:sz w:val="20"/>
      <w:lang w:val="en-GB" w:eastAsia="en-GB" w:bidi="ar-SA"/>
    </w:rPr>
  </w:style>
  <w:style w:type="paragraph" w:customStyle="1" w:styleId="ColorfulList-Accent11">
    <w:name w:val="Colorful List - Accent 11"/>
    <w:basedOn w:val="Normal"/>
    <w:rsid w:val="00220D91"/>
    <w:pPr>
      <w:suppressAutoHyphens/>
      <w:spacing w:line="252" w:lineRule="auto"/>
      <w:ind w:left="720"/>
      <w:contextualSpacing/>
    </w:pPr>
    <w:rPr>
      <w:rFonts w:ascii="Times New Roman" w:eastAsia="Times New Roman" w:hAnsi="Times New Roman" w:cs="Times New Roman"/>
      <w:sz w:val="20"/>
      <w:lang w:val="en-GB" w:eastAsia="en-GB" w:bidi="ar-SA"/>
    </w:rPr>
  </w:style>
  <w:style w:type="paragraph" w:styleId="BalloonText">
    <w:name w:val="Balloon Text"/>
    <w:basedOn w:val="Normal"/>
    <w:link w:val="BalloonTextChar1"/>
    <w:rsid w:val="00220D91"/>
    <w:pPr>
      <w:suppressAutoHyphens/>
      <w:spacing w:after="0" w:line="240" w:lineRule="auto"/>
    </w:pPr>
    <w:rPr>
      <w:rFonts w:ascii="Times New Roman" w:eastAsia="Times New Roman" w:hAnsi="Times New Roman" w:cs="Times New Roman"/>
      <w:sz w:val="20"/>
      <w:lang w:val="en-GB" w:eastAsia="en-GB" w:bidi="ar-SA"/>
    </w:rPr>
  </w:style>
  <w:style w:type="character" w:customStyle="1" w:styleId="BalloonTextChar1">
    <w:name w:val="Balloon Text Char1"/>
    <w:basedOn w:val="DefaultParagraphFont"/>
    <w:link w:val="BalloonText"/>
    <w:rsid w:val="00220D91"/>
    <w:rPr>
      <w:rFonts w:ascii="Times New Roman" w:eastAsia="Times New Roman" w:hAnsi="Times New Roman" w:cs="Times New Roman"/>
      <w:sz w:val="20"/>
      <w:lang w:val="en-GB" w:eastAsia="en-GB" w:bidi="ar-SA"/>
    </w:rPr>
  </w:style>
  <w:style w:type="paragraph" w:customStyle="1" w:styleId="TableContents">
    <w:name w:val="Table Contents"/>
    <w:basedOn w:val="Normal"/>
    <w:rsid w:val="00220D91"/>
    <w:pPr>
      <w:suppressLineNumbers/>
      <w:suppressAutoHyphens/>
      <w:spacing w:after="0" w:line="240" w:lineRule="auto"/>
    </w:pPr>
    <w:rPr>
      <w:rFonts w:ascii="Times New Roman" w:eastAsia="Times New Roman" w:hAnsi="Times New Roman" w:cs="Times New Roman"/>
      <w:sz w:val="20"/>
      <w:lang w:val="en-GB" w:eastAsia="en-GB" w:bidi="ar-SA"/>
    </w:rPr>
  </w:style>
  <w:style w:type="paragraph" w:customStyle="1" w:styleId="TableHeading">
    <w:name w:val="Table Heading"/>
    <w:basedOn w:val="TableContents"/>
    <w:rsid w:val="00220D91"/>
    <w:pPr>
      <w:jc w:val="center"/>
    </w:pPr>
    <w:rPr>
      <w:b/>
      <w:bCs/>
    </w:rPr>
  </w:style>
  <w:style w:type="paragraph" w:customStyle="1" w:styleId="FrameContents">
    <w:name w:val="Frame Contents"/>
    <w:basedOn w:val="Normal"/>
    <w:rsid w:val="00220D91"/>
    <w:pPr>
      <w:suppressAutoHyphens/>
      <w:spacing w:after="0" w:line="240" w:lineRule="auto"/>
    </w:pPr>
    <w:rPr>
      <w:rFonts w:ascii="Times New Roman" w:eastAsia="Times New Roman" w:hAnsi="Times New Roman" w:cs="Times New Roman"/>
      <w:sz w:val="20"/>
      <w:lang w:val="en-GB" w:eastAsia="en-GB" w:bidi="ar-SA"/>
    </w:rPr>
  </w:style>
  <w:style w:type="paragraph" w:customStyle="1" w:styleId="Default">
    <w:name w:val="Default"/>
    <w:rsid w:val="00B42B02"/>
    <w:pPr>
      <w:autoSpaceDE w:val="0"/>
      <w:autoSpaceDN w:val="0"/>
      <w:adjustRightInd w:val="0"/>
      <w:spacing w:after="0" w:line="240" w:lineRule="auto"/>
    </w:pPr>
    <w:rPr>
      <w:rFonts w:ascii="Arial" w:eastAsia="Times New Roman" w:hAnsi="Arial" w:cs="Arial"/>
      <w:color w:val="000000"/>
      <w:sz w:val="24"/>
      <w:szCs w:val="24"/>
      <w:lang w:eastAsia="en-IN"/>
    </w:rPr>
  </w:style>
  <w:style w:type="paragraph" w:styleId="ListParagraph">
    <w:name w:val="List Paragraph"/>
    <w:basedOn w:val="Normal"/>
    <w:uiPriority w:val="34"/>
    <w:qFormat/>
    <w:rsid w:val="002E6AB8"/>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20</Pages>
  <Words>3193</Words>
  <Characters>18204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Hooda</dc:creator>
  <cp:keywords/>
  <dc:description/>
  <cp:lastModifiedBy>Mahesh Hooda</cp:lastModifiedBy>
  <cp:revision>213</cp:revision>
  <cp:lastPrinted>2023-03-13T09:17:00Z</cp:lastPrinted>
  <dcterms:created xsi:type="dcterms:W3CDTF">2021-09-21T05:46:00Z</dcterms:created>
  <dcterms:modified xsi:type="dcterms:W3CDTF">2023-03-13T09:18:00Z</dcterms:modified>
</cp:coreProperties>
</file>